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BED" w:rsidRPr="00B3323F" w:rsidRDefault="003D4731" w:rsidP="00B3323F">
      <w:pPr>
        <w:spacing w:before="75" w:line="249" w:lineRule="auto"/>
        <w:ind w:right="-19"/>
        <w:jc w:val="center"/>
        <w:rPr>
          <w:color w:val="000000" w:themeColor="text1"/>
          <w:sz w:val="26"/>
          <w:szCs w:val="26"/>
        </w:rPr>
      </w:pPr>
      <w:r w:rsidRPr="00B3323F">
        <w:rPr>
          <w:color w:val="000000" w:themeColor="text1"/>
          <w:sz w:val="26"/>
          <w:szCs w:val="26"/>
        </w:rPr>
        <w:t>UB</w:t>
      </w:r>
      <w:r w:rsidRPr="00B3323F">
        <w:rPr>
          <w:color w:val="000000" w:themeColor="text1"/>
          <w:spacing w:val="-2"/>
          <w:sz w:val="26"/>
          <w:szCs w:val="26"/>
        </w:rPr>
        <w:t>N</w:t>
      </w:r>
      <w:r w:rsidRPr="00B3323F">
        <w:rPr>
          <w:color w:val="000000" w:themeColor="text1"/>
          <w:sz w:val="26"/>
          <w:szCs w:val="26"/>
        </w:rPr>
        <w:t>D</w:t>
      </w:r>
      <w:r w:rsidRPr="00B3323F">
        <w:rPr>
          <w:color w:val="000000" w:themeColor="text1"/>
          <w:spacing w:val="14"/>
          <w:sz w:val="26"/>
          <w:szCs w:val="26"/>
        </w:rPr>
        <w:t xml:space="preserve"> </w:t>
      </w:r>
      <w:r w:rsidRPr="00B3323F">
        <w:rPr>
          <w:color w:val="000000" w:themeColor="text1"/>
          <w:spacing w:val="2"/>
          <w:sz w:val="26"/>
          <w:szCs w:val="26"/>
        </w:rPr>
        <w:t>T</w:t>
      </w:r>
      <w:r w:rsidRPr="00B3323F">
        <w:rPr>
          <w:color w:val="000000" w:themeColor="text1"/>
          <w:spacing w:val="-3"/>
          <w:sz w:val="26"/>
          <w:szCs w:val="26"/>
        </w:rPr>
        <w:t>P</w:t>
      </w:r>
      <w:r w:rsidRPr="00B3323F">
        <w:rPr>
          <w:color w:val="000000" w:themeColor="text1"/>
          <w:sz w:val="26"/>
          <w:szCs w:val="26"/>
        </w:rPr>
        <w:t>.</w:t>
      </w:r>
      <w:r w:rsidRPr="00B3323F">
        <w:rPr>
          <w:color w:val="000000" w:themeColor="text1"/>
          <w:spacing w:val="10"/>
          <w:sz w:val="26"/>
          <w:szCs w:val="26"/>
        </w:rPr>
        <w:t xml:space="preserve"> </w:t>
      </w:r>
      <w:r w:rsidRPr="00B3323F">
        <w:rPr>
          <w:color w:val="000000" w:themeColor="text1"/>
          <w:sz w:val="26"/>
          <w:szCs w:val="26"/>
        </w:rPr>
        <w:t>HỒ</w:t>
      </w:r>
      <w:r w:rsidRPr="00B3323F">
        <w:rPr>
          <w:color w:val="000000" w:themeColor="text1"/>
          <w:spacing w:val="6"/>
          <w:sz w:val="26"/>
          <w:szCs w:val="26"/>
        </w:rPr>
        <w:t xml:space="preserve"> </w:t>
      </w:r>
      <w:r w:rsidRPr="00B3323F">
        <w:rPr>
          <w:color w:val="000000" w:themeColor="text1"/>
          <w:sz w:val="26"/>
          <w:szCs w:val="26"/>
        </w:rPr>
        <w:t>CHÍ</w:t>
      </w:r>
      <w:r w:rsidRPr="00B3323F">
        <w:rPr>
          <w:color w:val="000000" w:themeColor="text1"/>
          <w:spacing w:val="10"/>
          <w:sz w:val="26"/>
          <w:szCs w:val="26"/>
        </w:rPr>
        <w:t xml:space="preserve"> </w:t>
      </w:r>
      <w:r w:rsidRPr="00B3323F">
        <w:rPr>
          <w:color w:val="000000" w:themeColor="text1"/>
          <w:w w:val="102"/>
          <w:sz w:val="26"/>
          <w:szCs w:val="26"/>
        </w:rPr>
        <w:t>M</w:t>
      </w:r>
      <w:r w:rsidRPr="00B3323F">
        <w:rPr>
          <w:color w:val="000000" w:themeColor="text1"/>
          <w:spacing w:val="-3"/>
          <w:w w:val="102"/>
          <w:sz w:val="26"/>
          <w:szCs w:val="26"/>
        </w:rPr>
        <w:t>I</w:t>
      </w:r>
      <w:r w:rsidRPr="00B3323F">
        <w:rPr>
          <w:color w:val="000000" w:themeColor="text1"/>
          <w:w w:val="102"/>
          <w:sz w:val="26"/>
          <w:szCs w:val="26"/>
        </w:rPr>
        <w:t>NH</w:t>
      </w:r>
      <w:r w:rsidRPr="00983CA2">
        <w:rPr>
          <w:color w:val="000000" w:themeColor="text1"/>
          <w:w w:val="102"/>
          <w:sz w:val="22"/>
          <w:szCs w:val="22"/>
        </w:rPr>
        <w:t xml:space="preserve"> </w:t>
      </w:r>
      <w:r w:rsidRPr="00B3323F">
        <w:rPr>
          <w:b/>
          <w:color w:val="000000" w:themeColor="text1"/>
          <w:sz w:val="26"/>
          <w:szCs w:val="26"/>
        </w:rPr>
        <w:t>TRƯ</w:t>
      </w:r>
      <w:r w:rsidRPr="00B3323F">
        <w:rPr>
          <w:b/>
          <w:color w:val="000000" w:themeColor="text1"/>
          <w:spacing w:val="-1"/>
          <w:sz w:val="26"/>
          <w:szCs w:val="26"/>
        </w:rPr>
        <w:t>Ờ</w:t>
      </w:r>
      <w:r w:rsidRPr="00B3323F">
        <w:rPr>
          <w:b/>
          <w:color w:val="000000" w:themeColor="text1"/>
          <w:sz w:val="26"/>
          <w:szCs w:val="26"/>
        </w:rPr>
        <w:t>NG</w:t>
      </w:r>
      <w:r w:rsidRPr="00B3323F">
        <w:rPr>
          <w:b/>
          <w:color w:val="000000" w:themeColor="text1"/>
          <w:spacing w:val="22"/>
          <w:sz w:val="26"/>
          <w:szCs w:val="26"/>
        </w:rPr>
        <w:t xml:space="preserve"> </w:t>
      </w:r>
      <w:r w:rsidRPr="00B3323F">
        <w:rPr>
          <w:b/>
          <w:color w:val="000000" w:themeColor="text1"/>
          <w:spacing w:val="-3"/>
          <w:sz w:val="26"/>
          <w:szCs w:val="26"/>
        </w:rPr>
        <w:t>C</w:t>
      </w:r>
      <w:r w:rsidRPr="00B3323F">
        <w:rPr>
          <w:b/>
          <w:color w:val="000000" w:themeColor="text1"/>
          <w:sz w:val="26"/>
          <w:szCs w:val="26"/>
        </w:rPr>
        <w:t>AO</w:t>
      </w:r>
      <w:r w:rsidRPr="00B3323F">
        <w:rPr>
          <w:b/>
          <w:color w:val="000000" w:themeColor="text1"/>
          <w:spacing w:val="14"/>
          <w:sz w:val="26"/>
          <w:szCs w:val="26"/>
        </w:rPr>
        <w:t xml:space="preserve"> </w:t>
      </w:r>
      <w:r w:rsidRPr="00B3323F">
        <w:rPr>
          <w:b/>
          <w:color w:val="000000" w:themeColor="text1"/>
          <w:w w:val="102"/>
          <w:sz w:val="26"/>
          <w:szCs w:val="26"/>
        </w:rPr>
        <w:t>Đ</w:t>
      </w:r>
      <w:r w:rsidRPr="00B3323F">
        <w:rPr>
          <w:b/>
          <w:color w:val="000000" w:themeColor="text1"/>
          <w:spacing w:val="-2"/>
          <w:w w:val="102"/>
          <w:sz w:val="26"/>
          <w:szCs w:val="26"/>
        </w:rPr>
        <w:t>Ẳ</w:t>
      </w:r>
      <w:r w:rsidRPr="00B3323F">
        <w:rPr>
          <w:b/>
          <w:color w:val="000000" w:themeColor="text1"/>
          <w:w w:val="102"/>
          <w:sz w:val="26"/>
          <w:szCs w:val="26"/>
        </w:rPr>
        <w:t xml:space="preserve">NG </w:t>
      </w:r>
      <w:r w:rsidRPr="00B3323F">
        <w:rPr>
          <w:b/>
          <w:color w:val="000000" w:themeColor="text1"/>
          <w:sz w:val="26"/>
          <w:szCs w:val="26"/>
        </w:rPr>
        <w:t>CÔNG</w:t>
      </w:r>
      <w:r w:rsidRPr="00B3323F">
        <w:rPr>
          <w:b/>
          <w:color w:val="000000" w:themeColor="text1"/>
          <w:spacing w:val="13"/>
          <w:sz w:val="26"/>
          <w:szCs w:val="26"/>
        </w:rPr>
        <w:t xml:space="preserve"> </w:t>
      </w:r>
      <w:r w:rsidRPr="00B3323F">
        <w:rPr>
          <w:b/>
          <w:color w:val="000000" w:themeColor="text1"/>
          <w:sz w:val="26"/>
          <w:szCs w:val="26"/>
        </w:rPr>
        <w:t>NG</w:t>
      </w:r>
      <w:r w:rsidRPr="00B3323F">
        <w:rPr>
          <w:b/>
          <w:color w:val="000000" w:themeColor="text1"/>
          <w:spacing w:val="2"/>
          <w:sz w:val="26"/>
          <w:szCs w:val="26"/>
        </w:rPr>
        <w:t>H</w:t>
      </w:r>
      <w:r w:rsidRPr="00B3323F">
        <w:rPr>
          <w:b/>
          <w:color w:val="000000" w:themeColor="text1"/>
          <w:sz w:val="26"/>
          <w:szCs w:val="26"/>
        </w:rPr>
        <w:t>Ệ</w:t>
      </w:r>
      <w:r w:rsidRPr="00B3323F">
        <w:rPr>
          <w:b/>
          <w:color w:val="000000" w:themeColor="text1"/>
          <w:spacing w:val="11"/>
          <w:sz w:val="26"/>
          <w:szCs w:val="26"/>
        </w:rPr>
        <w:t xml:space="preserve"> </w:t>
      </w:r>
      <w:r w:rsidRPr="00B3323F">
        <w:rPr>
          <w:b/>
          <w:color w:val="000000" w:themeColor="text1"/>
          <w:sz w:val="26"/>
          <w:szCs w:val="26"/>
        </w:rPr>
        <w:t>T</w:t>
      </w:r>
      <w:r w:rsidRPr="00B3323F">
        <w:rPr>
          <w:b/>
          <w:color w:val="000000" w:themeColor="text1"/>
          <w:spacing w:val="2"/>
          <w:sz w:val="26"/>
          <w:szCs w:val="26"/>
        </w:rPr>
        <w:t>H</w:t>
      </w:r>
      <w:r w:rsidRPr="00B3323F">
        <w:rPr>
          <w:b/>
          <w:color w:val="000000" w:themeColor="text1"/>
          <w:sz w:val="26"/>
          <w:szCs w:val="26"/>
        </w:rPr>
        <w:t>Ủ</w:t>
      </w:r>
      <w:r w:rsidRPr="00B3323F">
        <w:rPr>
          <w:b/>
          <w:color w:val="000000" w:themeColor="text1"/>
          <w:spacing w:val="10"/>
          <w:sz w:val="26"/>
          <w:szCs w:val="26"/>
        </w:rPr>
        <w:t xml:space="preserve"> </w:t>
      </w:r>
      <w:r w:rsidRPr="00B3323F">
        <w:rPr>
          <w:b/>
          <w:color w:val="000000" w:themeColor="text1"/>
          <w:spacing w:val="-5"/>
          <w:w w:val="102"/>
          <w:sz w:val="26"/>
          <w:szCs w:val="26"/>
        </w:rPr>
        <w:t>Đ</w:t>
      </w:r>
      <w:r w:rsidRPr="00B3323F">
        <w:rPr>
          <w:b/>
          <w:color w:val="000000" w:themeColor="text1"/>
          <w:spacing w:val="2"/>
          <w:w w:val="102"/>
          <w:sz w:val="26"/>
          <w:szCs w:val="26"/>
        </w:rPr>
        <w:t>Ứ</w:t>
      </w:r>
      <w:r w:rsidRPr="00B3323F">
        <w:rPr>
          <w:b/>
          <w:color w:val="000000" w:themeColor="text1"/>
          <w:w w:val="102"/>
          <w:sz w:val="26"/>
          <w:szCs w:val="26"/>
        </w:rPr>
        <w:t>C</w:t>
      </w:r>
    </w:p>
    <w:p w:rsidR="00B3323F" w:rsidRPr="00B3323F" w:rsidRDefault="003D4731" w:rsidP="00B3323F">
      <w:pPr>
        <w:spacing w:before="82" w:line="245" w:lineRule="auto"/>
        <w:ind w:right="141"/>
        <w:jc w:val="center"/>
        <w:rPr>
          <w:b/>
          <w:color w:val="000000" w:themeColor="text1"/>
          <w:w w:val="102"/>
          <w:sz w:val="26"/>
          <w:szCs w:val="26"/>
        </w:rPr>
      </w:pPr>
      <w:r w:rsidRPr="00983CA2">
        <w:rPr>
          <w:color w:val="000000" w:themeColor="text1"/>
        </w:rPr>
        <w:br w:type="column"/>
      </w:r>
      <w:r w:rsidRPr="00B3323F">
        <w:rPr>
          <w:b/>
          <w:color w:val="000000" w:themeColor="text1"/>
          <w:sz w:val="26"/>
          <w:szCs w:val="26"/>
        </w:rPr>
        <w:lastRenderedPageBreak/>
        <w:t>C</w:t>
      </w:r>
      <w:r w:rsidRPr="00B3323F">
        <w:rPr>
          <w:b/>
          <w:color w:val="000000" w:themeColor="text1"/>
          <w:spacing w:val="-1"/>
          <w:sz w:val="26"/>
          <w:szCs w:val="26"/>
        </w:rPr>
        <w:t>Ộ</w:t>
      </w:r>
      <w:r w:rsidRPr="00B3323F">
        <w:rPr>
          <w:b/>
          <w:color w:val="000000" w:themeColor="text1"/>
          <w:sz w:val="26"/>
          <w:szCs w:val="26"/>
        </w:rPr>
        <w:t>NG</w:t>
      </w:r>
      <w:r w:rsidRPr="00B3323F">
        <w:rPr>
          <w:b/>
          <w:color w:val="000000" w:themeColor="text1"/>
          <w:spacing w:val="17"/>
          <w:sz w:val="26"/>
          <w:szCs w:val="26"/>
        </w:rPr>
        <w:t xml:space="preserve"> </w:t>
      </w:r>
      <w:r w:rsidRPr="00B3323F">
        <w:rPr>
          <w:b/>
          <w:color w:val="000000" w:themeColor="text1"/>
          <w:sz w:val="26"/>
          <w:szCs w:val="26"/>
        </w:rPr>
        <w:t>H</w:t>
      </w:r>
      <w:r w:rsidRPr="00B3323F">
        <w:rPr>
          <w:b/>
          <w:color w:val="000000" w:themeColor="text1"/>
          <w:spacing w:val="-2"/>
          <w:sz w:val="26"/>
          <w:szCs w:val="26"/>
        </w:rPr>
        <w:t>Ò</w:t>
      </w:r>
      <w:r w:rsidRPr="00B3323F">
        <w:rPr>
          <w:b/>
          <w:color w:val="000000" w:themeColor="text1"/>
          <w:sz w:val="26"/>
          <w:szCs w:val="26"/>
        </w:rPr>
        <w:t>A</w:t>
      </w:r>
      <w:r w:rsidRPr="00B3323F">
        <w:rPr>
          <w:b/>
          <w:color w:val="000000" w:themeColor="text1"/>
          <w:spacing w:val="10"/>
          <w:sz w:val="26"/>
          <w:szCs w:val="26"/>
        </w:rPr>
        <w:t xml:space="preserve"> </w:t>
      </w:r>
      <w:r w:rsidRPr="00B3323F">
        <w:rPr>
          <w:b/>
          <w:color w:val="000000" w:themeColor="text1"/>
          <w:spacing w:val="-3"/>
          <w:sz w:val="26"/>
          <w:szCs w:val="26"/>
        </w:rPr>
        <w:t>X</w:t>
      </w:r>
      <w:r w:rsidRPr="00B3323F">
        <w:rPr>
          <w:b/>
          <w:color w:val="000000" w:themeColor="text1"/>
          <w:sz w:val="26"/>
          <w:szCs w:val="26"/>
        </w:rPr>
        <w:t>Ã</w:t>
      </w:r>
      <w:r w:rsidRPr="00B3323F">
        <w:rPr>
          <w:b/>
          <w:color w:val="000000" w:themeColor="text1"/>
          <w:spacing w:val="8"/>
          <w:sz w:val="26"/>
          <w:szCs w:val="26"/>
        </w:rPr>
        <w:t xml:space="preserve"> </w:t>
      </w:r>
      <w:r w:rsidRPr="00B3323F">
        <w:rPr>
          <w:b/>
          <w:color w:val="000000" w:themeColor="text1"/>
          <w:spacing w:val="3"/>
          <w:sz w:val="26"/>
          <w:szCs w:val="26"/>
        </w:rPr>
        <w:t>H</w:t>
      </w:r>
      <w:r w:rsidRPr="00B3323F">
        <w:rPr>
          <w:b/>
          <w:color w:val="000000" w:themeColor="text1"/>
          <w:spacing w:val="-1"/>
          <w:sz w:val="26"/>
          <w:szCs w:val="26"/>
        </w:rPr>
        <w:t>Ộ</w:t>
      </w:r>
      <w:r w:rsidRPr="00B3323F">
        <w:rPr>
          <w:b/>
          <w:color w:val="000000" w:themeColor="text1"/>
          <w:sz w:val="26"/>
          <w:szCs w:val="26"/>
        </w:rPr>
        <w:t>I</w:t>
      </w:r>
      <w:r w:rsidRPr="00B3323F">
        <w:rPr>
          <w:b/>
          <w:color w:val="000000" w:themeColor="text1"/>
          <w:spacing w:val="8"/>
          <w:sz w:val="26"/>
          <w:szCs w:val="26"/>
        </w:rPr>
        <w:t xml:space="preserve"> </w:t>
      </w:r>
      <w:r w:rsidRPr="00B3323F">
        <w:rPr>
          <w:b/>
          <w:color w:val="000000" w:themeColor="text1"/>
          <w:sz w:val="26"/>
          <w:szCs w:val="26"/>
        </w:rPr>
        <w:t>C</w:t>
      </w:r>
      <w:r w:rsidRPr="00B3323F">
        <w:rPr>
          <w:b/>
          <w:color w:val="000000" w:themeColor="text1"/>
          <w:spacing w:val="-1"/>
          <w:sz w:val="26"/>
          <w:szCs w:val="26"/>
        </w:rPr>
        <w:t>H</w:t>
      </w:r>
      <w:r w:rsidRPr="00B3323F">
        <w:rPr>
          <w:b/>
          <w:color w:val="000000" w:themeColor="text1"/>
          <w:sz w:val="26"/>
          <w:szCs w:val="26"/>
        </w:rPr>
        <w:t>Ủ</w:t>
      </w:r>
      <w:r w:rsidRPr="00B3323F">
        <w:rPr>
          <w:b/>
          <w:color w:val="000000" w:themeColor="text1"/>
          <w:spacing w:val="12"/>
          <w:sz w:val="26"/>
          <w:szCs w:val="26"/>
        </w:rPr>
        <w:t xml:space="preserve"> </w:t>
      </w:r>
      <w:r w:rsidRPr="00B3323F">
        <w:rPr>
          <w:b/>
          <w:color w:val="000000" w:themeColor="text1"/>
          <w:sz w:val="26"/>
          <w:szCs w:val="26"/>
        </w:rPr>
        <w:t>NG</w:t>
      </w:r>
      <w:r w:rsidRPr="00B3323F">
        <w:rPr>
          <w:b/>
          <w:color w:val="000000" w:themeColor="text1"/>
          <w:spacing w:val="1"/>
          <w:sz w:val="26"/>
          <w:szCs w:val="26"/>
        </w:rPr>
        <w:t>H</w:t>
      </w:r>
      <w:r w:rsidRPr="00B3323F">
        <w:rPr>
          <w:b/>
          <w:color w:val="000000" w:themeColor="text1"/>
          <w:spacing w:val="-2"/>
          <w:sz w:val="26"/>
          <w:szCs w:val="26"/>
        </w:rPr>
        <w:t>Ĩ</w:t>
      </w:r>
      <w:r w:rsidRPr="00B3323F">
        <w:rPr>
          <w:b/>
          <w:color w:val="000000" w:themeColor="text1"/>
          <w:sz w:val="26"/>
          <w:szCs w:val="26"/>
        </w:rPr>
        <w:t>A</w:t>
      </w:r>
      <w:r w:rsidRPr="00B3323F">
        <w:rPr>
          <w:b/>
          <w:color w:val="000000" w:themeColor="text1"/>
          <w:spacing w:val="14"/>
          <w:sz w:val="26"/>
          <w:szCs w:val="26"/>
        </w:rPr>
        <w:t xml:space="preserve"> </w:t>
      </w:r>
      <w:r w:rsidRPr="00B3323F">
        <w:rPr>
          <w:b/>
          <w:color w:val="000000" w:themeColor="text1"/>
          <w:sz w:val="26"/>
          <w:szCs w:val="26"/>
        </w:rPr>
        <w:t>V</w:t>
      </w:r>
      <w:r w:rsidRPr="00B3323F">
        <w:rPr>
          <w:b/>
          <w:color w:val="000000" w:themeColor="text1"/>
          <w:spacing w:val="2"/>
          <w:sz w:val="26"/>
          <w:szCs w:val="26"/>
        </w:rPr>
        <w:t>I</w:t>
      </w:r>
      <w:r w:rsidRPr="00B3323F">
        <w:rPr>
          <w:b/>
          <w:color w:val="000000" w:themeColor="text1"/>
          <w:sz w:val="26"/>
          <w:szCs w:val="26"/>
        </w:rPr>
        <w:t>ỆT</w:t>
      </w:r>
      <w:r w:rsidRPr="00B3323F">
        <w:rPr>
          <w:b/>
          <w:color w:val="000000" w:themeColor="text1"/>
          <w:spacing w:val="11"/>
          <w:sz w:val="26"/>
          <w:szCs w:val="26"/>
        </w:rPr>
        <w:t xml:space="preserve"> </w:t>
      </w:r>
      <w:r w:rsidRPr="00B3323F">
        <w:rPr>
          <w:b/>
          <w:color w:val="000000" w:themeColor="text1"/>
          <w:spacing w:val="-1"/>
          <w:w w:val="102"/>
          <w:sz w:val="26"/>
          <w:szCs w:val="26"/>
        </w:rPr>
        <w:t>N</w:t>
      </w:r>
      <w:r w:rsidRPr="00B3323F">
        <w:rPr>
          <w:b/>
          <w:color w:val="000000" w:themeColor="text1"/>
          <w:w w:val="102"/>
          <w:sz w:val="26"/>
          <w:szCs w:val="26"/>
        </w:rPr>
        <w:t>AM</w:t>
      </w:r>
    </w:p>
    <w:p w:rsidR="00B00BED" w:rsidRPr="00B3323F" w:rsidRDefault="00B3323F" w:rsidP="00B3323F">
      <w:pPr>
        <w:spacing w:before="82" w:line="245" w:lineRule="auto"/>
        <w:ind w:right="141"/>
        <w:jc w:val="center"/>
        <w:rPr>
          <w:color w:val="000000" w:themeColor="text1"/>
          <w:sz w:val="22"/>
          <w:szCs w:val="22"/>
        </w:rPr>
        <w:sectPr w:rsidR="00B00BED" w:rsidRPr="00B3323F" w:rsidSect="00B3323F">
          <w:type w:val="continuous"/>
          <w:pgSz w:w="12240" w:h="15840"/>
          <w:pgMar w:top="630" w:right="1160" w:bottom="280" w:left="1720" w:header="720" w:footer="720" w:gutter="0"/>
          <w:cols w:num="2" w:space="720" w:equalWidth="0">
            <w:col w:w="3227" w:space="453"/>
            <w:col w:w="5680"/>
          </w:cols>
        </w:sectPr>
      </w:pPr>
      <w:r>
        <w:rPr>
          <w:b/>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935965</wp:posOffset>
                </wp:positionH>
                <wp:positionV relativeFrom="paragraph">
                  <wp:posOffset>296892</wp:posOffset>
                </wp:positionV>
                <wp:extent cx="1682151"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7pt,23.4pt" to="206.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" strokecolor="#4579b8 [3044]"/>
            </w:pict>
          </mc:Fallback>
        </mc:AlternateContent>
      </w:r>
      <w:r w:rsidR="003D4731" w:rsidRPr="00B3323F">
        <w:rPr>
          <w:b/>
          <w:color w:val="000000" w:themeColor="text1"/>
          <w:w w:val="102"/>
          <w:sz w:val="26"/>
          <w:szCs w:val="26"/>
        </w:rPr>
        <w:t>Độ</w:t>
      </w:r>
      <w:r w:rsidR="003D4731" w:rsidRPr="00B3323F">
        <w:rPr>
          <w:b/>
          <w:color w:val="000000" w:themeColor="text1"/>
          <w:w w:val="103"/>
          <w:sz w:val="26"/>
          <w:szCs w:val="26"/>
        </w:rPr>
        <w:t>c</w:t>
      </w:r>
      <w:r w:rsidR="003D4731" w:rsidRPr="00B3323F">
        <w:rPr>
          <w:b/>
          <w:color w:val="000000" w:themeColor="text1"/>
          <w:spacing w:val="-78"/>
          <w:w w:val="102"/>
          <w:sz w:val="26"/>
          <w:szCs w:val="26"/>
        </w:rPr>
        <w:t xml:space="preserve"> </w:t>
      </w:r>
      <w:r w:rsidR="003D4731" w:rsidRPr="00B3323F">
        <w:rPr>
          <w:b/>
          <w:color w:val="000000" w:themeColor="text1"/>
          <w:w w:val="103"/>
          <w:sz w:val="26"/>
          <w:szCs w:val="26"/>
        </w:rPr>
        <w:t>l</w:t>
      </w:r>
      <w:r w:rsidR="003D4731" w:rsidRPr="00B3323F">
        <w:rPr>
          <w:b/>
          <w:color w:val="000000" w:themeColor="text1"/>
          <w:w w:val="102"/>
          <w:sz w:val="26"/>
          <w:szCs w:val="26"/>
        </w:rPr>
        <w:t>ập</w:t>
      </w:r>
      <w:r w:rsidR="003D4731" w:rsidRPr="00B3323F">
        <w:rPr>
          <w:b/>
          <w:color w:val="000000" w:themeColor="text1"/>
          <w:spacing w:val="-79"/>
          <w:w w:val="102"/>
          <w:sz w:val="26"/>
          <w:szCs w:val="26"/>
        </w:rPr>
        <w:t xml:space="preserve"> </w:t>
      </w:r>
      <w:r w:rsidR="003D4731" w:rsidRPr="00B3323F">
        <w:rPr>
          <w:b/>
          <w:color w:val="000000" w:themeColor="text1"/>
          <w:w w:val="102"/>
          <w:sz w:val="26"/>
          <w:szCs w:val="26"/>
        </w:rPr>
        <w:t>-</w:t>
      </w:r>
      <w:r w:rsidR="003D4731" w:rsidRPr="00B3323F">
        <w:rPr>
          <w:b/>
          <w:color w:val="000000" w:themeColor="text1"/>
          <w:spacing w:val="-79"/>
          <w:w w:val="102"/>
          <w:sz w:val="26"/>
          <w:szCs w:val="26"/>
        </w:rPr>
        <w:t xml:space="preserve"> </w:t>
      </w:r>
      <w:r w:rsidR="003D4731" w:rsidRPr="00B3323F">
        <w:rPr>
          <w:b/>
          <w:color w:val="000000" w:themeColor="text1"/>
          <w:w w:val="102"/>
          <w:sz w:val="26"/>
          <w:szCs w:val="26"/>
        </w:rPr>
        <w:t>Tự</w:t>
      </w:r>
      <w:r w:rsidR="003D4731" w:rsidRPr="00B3323F">
        <w:rPr>
          <w:b/>
          <w:color w:val="000000" w:themeColor="text1"/>
          <w:spacing w:val="-79"/>
          <w:w w:val="102"/>
          <w:sz w:val="26"/>
          <w:szCs w:val="26"/>
        </w:rPr>
        <w:t xml:space="preserve"> </w:t>
      </w:r>
      <w:r w:rsidR="003D4731" w:rsidRPr="00B3323F">
        <w:rPr>
          <w:b/>
          <w:color w:val="000000" w:themeColor="text1"/>
          <w:spacing w:val="-3"/>
          <w:w w:val="102"/>
          <w:sz w:val="26"/>
          <w:szCs w:val="26"/>
        </w:rPr>
        <w:t>d</w:t>
      </w:r>
      <w:r w:rsidR="003D4731" w:rsidRPr="00B3323F">
        <w:rPr>
          <w:b/>
          <w:color w:val="000000" w:themeColor="text1"/>
          <w:w w:val="102"/>
          <w:sz w:val="26"/>
          <w:szCs w:val="26"/>
        </w:rPr>
        <w:t>o</w:t>
      </w:r>
      <w:r w:rsidR="003D4731" w:rsidRPr="00B3323F">
        <w:rPr>
          <w:b/>
          <w:color w:val="000000" w:themeColor="text1"/>
          <w:spacing w:val="-76"/>
          <w:w w:val="102"/>
          <w:sz w:val="26"/>
          <w:szCs w:val="26"/>
        </w:rPr>
        <w:t xml:space="preserve"> </w:t>
      </w:r>
      <w:r w:rsidR="003D4731" w:rsidRPr="00B3323F">
        <w:rPr>
          <w:b/>
          <w:color w:val="000000" w:themeColor="text1"/>
          <w:w w:val="102"/>
          <w:sz w:val="26"/>
          <w:szCs w:val="26"/>
        </w:rPr>
        <w:t>-</w:t>
      </w:r>
      <w:r w:rsidR="003D4731" w:rsidRPr="00B3323F">
        <w:rPr>
          <w:b/>
          <w:color w:val="000000" w:themeColor="text1"/>
          <w:spacing w:val="-81"/>
          <w:w w:val="102"/>
          <w:sz w:val="26"/>
          <w:szCs w:val="26"/>
        </w:rPr>
        <w:t xml:space="preserve"> </w:t>
      </w:r>
      <w:r w:rsidR="003D4731" w:rsidRPr="00B3323F">
        <w:rPr>
          <w:b/>
          <w:color w:val="000000" w:themeColor="text1"/>
          <w:spacing w:val="2"/>
          <w:w w:val="102"/>
          <w:sz w:val="26"/>
          <w:szCs w:val="26"/>
        </w:rPr>
        <w:t>H</w:t>
      </w:r>
      <w:r w:rsidR="003D4731" w:rsidRPr="00B3323F">
        <w:rPr>
          <w:b/>
          <w:color w:val="000000" w:themeColor="text1"/>
          <w:w w:val="102"/>
          <w:sz w:val="26"/>
          <w:szCs w:val="26"/>
        </w:rPr>
        <w:t>ạ</w:t>
      </w:r>
      <w:r w:rsidR="003D4731" w:rsidRPr="00B3323F">
        <w:rPr>
          <w:b/>
          <w:color w:val="000000" w:themeColor="text1"/>
          <w:spacing w:val="-3"/>
          <w:w w:val="102"/>
          <w:sz w:val="26"/>
          <w:szCs w:val="26"/>
        </w:rPr>
        <w:t>n</w:t>
      </w:r>
      <w:r w:rsidR="003D4731" w:rsidRPr="00B3323F">
        <w:rPr>
          <w:b/>
          <w:color w:val="000000" w:themeColor="text1"/>
          <w:w w:val="102"/>
          <w:sz w:val="26"/>
          <w:szCs w:val="26"/>
        </w:rPr>
        <w:t>h</w:t>
      </w:r>
      <w:r w:rsidR="003D4731" w:rsidRPr="00B3323F">
        <w:rPr>
          <w:b/>
          <w:color w:val="000000" w:themeColor="text1"/>
          <w:spacing w:val="-79"/>
          <w:w w:val="102"/>
          <w:sz w:val="26"/>
          <w:szCs w:val="26"/>
        </w:rPr>
        <w:t xml:space="preserve"> </w:t>
      </w:r>
      <w:r w:rsidR="003D4731" w:rsidRPr="00B3323F">
        <w:rPr>
          <w:b/>
          <w:color w:val="000000" w:themeColor="text1"/>
          <w:spacing w:val="-3"/>
          <w:w w:val="102"/>
          <w:sz w:val="26"/>
          <w:szCs w:val="26"/>
        </w:rPr>
        <w:t>p</w:t>
      </w:r>
      <w:r w:rsidR="003D4731" w:rsidRPr="00B3323F">
        <w:rPr>
          <w:b/>
          <w:color w:val="000000" w:themeColor="text1"/>
          <w:spacing w:val="1"/>
          <w:w w:val="102"/>
          <w:sz w:val="26"/>
          <w:szCs w:val="26"/>
        </w:rPr>
        <w:t>h</w:t>
      </w:r>
      <w:r w:rsidR="003D4731" w:rsidRPr="00B3323F">
        <w:rPr>
          <w:b/>
          <w:color w:val="000000" w:themeColor="text1"/>
          <w:w w:val="102"/>
          <w:sz w:val="26"/>
          <w:szCs w:val="26"/>
        </w:rPr>
        <w:t>úc</w:t>
      </w:r>
    </w:p>
    <w:p w:rsidR="00B00BED" w:rsidRPr="00983CA2" w:rsidRDefault="002B54F4" w:rsidP="00B3323F">
      <w:pPr>
        <w:spacing w:line="160" w:lineRule="exact"/>
        <w:rPr>
          <w:color w:val="000000" w:themeColor="text1"/>
          <w:sz w:val="16"/>
          <w:szCs w:val="16"/>
        </w:rPr>
      </w:pPr>
      <w:r>
        <w:rPr>
          <w:color w:val="000000" w:themeColor="text1"/>
        </w:rPr>
        <w:lastRenderedPageBreak/>
        <w:pict>
          <v:group id="_x0000_s1027" style="position:absolute;margin-left:133.15pt;margin-top:2.3pt;width:69.1pt;height:0;z-index:-251655168;mso-position-horizontal-relative:page" coordorigin="2957,880" coordsize="1382,0">
            <v:shape id="_x0000_s1028" style="position:absolute;left:2957;top:880;width:1382;height:0" coordorigin="2957,880" coordsize="1382,0" path="m2957,880r1382,e" filled="f" strokeweight=".72pt">
              <v:path arrowok="t"/>
            </v:shape>
            <w10:wrap anchorx="page"/>
          </v:group>
        </w:pict>
      </w:r>
    </w:p>
    <w:p w:rsidR="00B00BED" w:rsidRPr="00B3323F" w:rsidRDefault="003D4731" w:rsidP="00725178">
      <w:pPr>
        <w:ind w:right="-450" w:firstLine="630"/>
        <w:rPr>
          <w:i/>
          <w:color w:val="000000" w:themeColor="text1"/>
          <w:sz w:val="22"/>
          <w:szCs w:val="22"/>
        </w:rPr>
      </w:pPr>
      <w:r w:rsidRPr="00B3323F">
        <w:rPr>
          <w:color w:val="000000" w:themeColor="text1"/>
          <w:spacing w:val="-3"/>
          <w:sz w:val="26"/>
          <w:szCs w:val="26"/>
        </w:rPr>
        <w:t>S</w:t>
      </w:r>
      <w:r w:rsidRPr="00B3323F">
        <w:rPr>
          <w:color w:val="000000" w:themeColor="text1"/>
          <w:sz w:val="26"/>
          <w:szCs w:val="26"/>
        </w:rPr>
        <w:t>ố:</w:t>
      </w:r>
      <w:r w:rsidRPr="00B3323F">
        <w:rPr>
          <w:color w:val="000000" w:themeColor="text1"/>
          <w:spacing w:val="10"/>
          <w:sz w:val="26"/>
          <w:szCs w:val="26"/>
        </w:rPr>
        <w:t xml:space="preserve"> </w:t>
      </w:r>
      <w:r w:rsidR="00B3323F">
        <w:rPr>
          <w:color w:val="000000" w:themeColor="text1"/>
          <w:spacing w:val="10"/>
          <w:sz w:val="26"/>
          <w:szCs w:val="26"/>
        </w:rPr>
        <w:t>22</w:t>
      </w:r>
      <w:r w:rsidRPr="00B3323F">
        <w:rPr>
          <w:color w:val="000000" w:themeColor="text1"/>
          <w:spacing w:val="2"/>
          <w:sz w:val="26"/>
          <w:szCs w:val="26"/>
        </w:rPr>
        <w:t>/</w:t>
      </w:r>
      <w:r w:rsidRPr="00B3323F">
        <w:rPr>
          <w:color w:val="000000" w:themeColor="text1"/>
          <w:spacing w:val="-1"/>
          <w:sz w:val="26"/>
          <w:szCs w:val="26"/>
        </w:rPr>
        <w:t>T</w:t>
      </w:r>
      <w:r w:rsidRPr="00B3323F">
        <w:rPr>
          <w:color w:val="000000" w:themeColor="text1"/>
          <w:sz w:val="26"/>
          <w:szCs w:val="26"/>
        </w:rPr>
        <w:t>B</w:t>
      </w:r>
      <w:r w:rsidRPr="00B3323F">
        <w:rPr>
          <w:color w:val="000000" w:themeColor="text1"/>
          <w:spacing w:val="-1"/>
          <w:sz w:val="26"/>
          <w:szCs w:val="26"/>
        </w:rPr>
        <w:t>-</w:t>
      </w:r>
      <w:r w:rsidRPr="00B3323F">
        <w:rPr>
          <w:color w:val="000000" w:themeColor="text1"/>
          <w:sz w:val="26"/>
          <w:szCs w:val="26"/>
        </w:rPr>
        <w:t>CN</w:t>
      </w:r>
      <w:r w:rsidRPr="00B3323F">
        <w:rPr>
          <w:color w:val="000000" w:themeColor="text1"/>
          <w:spacing w:val="-1"/>
          <w:sz w:val="26"/>
          <w:szCs w:val="26"/>
        </w:rPr>
        <w:t>T</w:t>
      </w:r>
      <w:r w:rsidRPr="00B3323F">
        <w:rPr>
          <w:color w:val="000000" w:themeColor="text1"/>
          <w:sz w:val="26"/>
          <w:szCs w:val="26"/>
        </w:rPr>
        <w:t>Đ</w:t>
      </w:r>
      <w:r w:rsidRPr="00B3323F">
        <w:rPr>
          <w:color w:val="000000" w:themeColor="text1"/>
          <w:spacing w:val="-1"/>
          <w:sz w:val="26"/>
          <w:szCs w:val="26"/>
        </w:rPr>
        <w:t>-</w:t>
      </w:r>
      <w:r w:rsidR="00B36617" w:rsidRPr="00B3323F">
        <w:rPr>
          <w:color w:val="000000" w:themeColor="text1"/>
          <w:spacing w:val="-1"/>
          <w:sz w:val="26"/>
          <w:szCs w:val="26"/>
        </w:rPr>
        <w:t>QL</w:t>
      </w:r>
      <w:r w:rsidRPr="00B3323F">
        <w:rPr>
          <w:color w:val="000000" w:themeColor="text1"/>
          <w:spacing w:val="-3"/>
          <w:sz w:val="26"/>
          <w:szCs w:val="26"/>
        </w:rPr>
        <w:t>Đ</w:t>
      </w:r>
      <w:r w:rsidR="00B3323F" w:rsidRPr="00B3323F">
        <w:rPr>
          <w:color w:val="000000" w:themeColor="text1"/>
          <w:sz w:val="26"/>
          <w:szCs w:val="26"/>
        </w:rPr>
        <w:t xml:space="preserve">T </w:t>
      </w:r>
      <w:r w:rsidR="00B3323F">
        <w:rPr>
          <w:color w:val="000000" w:themeColor="text1"/>
          <w:sz w:val="22"/>
          <w:szCs w:val="22"/>
        </w:rPr>
        <w:t xml:space="preserve">           </w:t>
      </w:r>
      <w:r w:rsidR="00B3323F" w:rsidRPr="00B3323F">
        <w:rPr>
          <w:i/>
          <w:color w:val="000000" w:themeColor="text1"/>
          <w:sz w:val="22"/>
          <w:szCs w:val="22"/>
        </w:rPr>
        <w:t>T</w:t>
      </w:r>
      <w:r w:rsidR="00B3323F" w:rsidRPr="00B3323F">
        <w:rPr>
          <w:i/>
          <w:color w:val="000000" w:themeColor="text1"/>
          <w:spacing w:val="9"/>
          <w:sz w:val="26"/>
          <w:szCs w:val="26"/>
        </w:rPr>
        <w:t>hành phố</w:t>
      </w:r>
      <w:r w:rsidRPr="00B3323F">
        <w:rPr>
          <w:i/>
          <w:color w:val="000000" w:themeColor="text1"/>
          <w:spacing w:val="12"/>
          <w:sz w:val="26"/>
          <w:szCs w:val="26"/>
        </w:rPr>
        <w:t xml:space="preserve"> </w:t>
      </w:r>
      <w:r w:rsidRPr="00B3323F">
        <w:rPr>
          <w:i/>
          <w:color w:val="000000" w:themeColor="text1"/>
          <w:spacing w:val="-2"/>
          <w:sz w:val="26"/>
          <w:szCs w:val="26"/>
        </w:rPr>
        <w:t>H</w:t>
      </w:r>
      <w:r w:rsidRPr="00B3323F">
        <w:rPr>
          <w:i/>
          <w:color w:val="000000" w:themeColor="text1"/>
          <w:sz w:val="26"/>
          <w:szCs w:val="26"/>
        </w:rPr>
        <w:t>ồ</w:t>
      </w:r>
      <w:r w:rsidRPr="00B3323F">
        <w:rPr>
          <w:i/>
          <w:color w:val="000000" w:themeColor="text1"/>
          <w:spacing w:val="7"/>
          <w:sz w:val="26"/>
          <w:szCs w:val="26"/>
        </w:rPr>
        <w:t xml:space="preserve"> </w:t>
      </w:r>
      <w:r w:rsidRPr="00B3323F">
        <w:rPr>
          <w:i/>
          <w:color w:val="000000" w:themeColor="text1"/>
          <w:sz w:val="26"/>
          <w:szCs w:val="26"/>
        </w:rPr>
        <w:t>C</w:t>
      </w:r>
      <w:r w:rsidRPr="00B3323F">
        <w:rPr>
          <w:i/>
          <w:color w:val="000000" w:themeColor="text1"/>
          <w:spacing w:val="-2"/>
          <w:sz w:val="26"/>
          <w:szCs w:val="26"/>
        </w:rPr>
        <w:t>h</w:t>
      </w:r>
      <w:r w:rsidRPr="00B3323F">
        <w:rPr>
          <w:i/>
          <w:color w:val="000000" w:themeColor="text1"/>
          <w:sz w:val="26"/>
          <w:szCs w:val="26"/>
        </w:rPr>
        <w:t>í</w:t>
      </w:r>
      <w:r w:rsidRPr="00B3323F">
        <w:rPr>
          <w:i/>
          <w:color w:val="000000" w:themeColor="text1"/>
          <w:spacing w:val="9"/>
          <w:sz w:val="26"/>
          <w:szCs w:val="26"/>
        </w:rPr>
        <w:t xml:space="preserve"> </w:t>
      </w:r>
      <w:r w:rsidRPr="00B3323F">
        <w:rPr>
          <w:i/>
          <w:color w:val="000000" w:themeColor="text1"/>
          <w:spacing w:val="-1"/>
          <w:sz w:val="26"/>
          <w:szCs w:val="26"/>
        </w:rPr>
        <w:t>M</w:t>
      </w:r>
      <w:r w:rsidRPr="00B3323F">
        <w:rPr>
          <w:i/>
          <w:color w:val="000000" w:themeColor="text1"/>
          <w:sz w:val="26"/>
          <w:szCs w:val="26"/>
        </w:rPr>
        <w:t>in</w:t>
      </w:r>
      <w:r w:rsidRPr="00B3323F">
        <w:rPr>
          <w:i/>
          <w:color w:val="000000" w:themeColor="text1"/>
          <w:spacing w:val="-4"/>
          <w:sz w:val="26"/>
          <w:szCs w:val="26"/>
        </w:rPr>
        <w:t>h</w:t>
      </w:r>
      <w:r w:rsidRPr="00B3323F">
        <w:rPr>
          <w:i/>
          <w:color w:val="000000" w:themeColor="text1"/>
          <w:sz w:val="26"/>
          <w:szCs w:val="26"/>
        </w:rPr>
        <w:t>,</w:t>
      </w:r>
      <w:r w:rsidRPr="00B3323F">
        <w:rPr>
          <w:i/>
          <w:color w:val="000000" w:themeColor="text1"/>
          <w:spacing w:val="14"/>
          <w:sz w:val="26"/>
          <w:szCs w:val="26"/>
        </w:rPr>
        <w:t xml:space="preserve"> </w:t>
      </w:r>
      <w:r w:rsidRPr="00B3323F">
        <w:rPr>
          <w:i/>
          <w:color w:val="000000" w:themeColor="text1"/>
          <w:sz w:val="26"/>
          <w:szCs w:val="26"/>
        </w:rPr>
        <w:t>ngày</w:t>
      </w:r>
      <w:r w:rsidR="00E65BD6" w:rsidRPr="00B3323F">
        <w:rPr>
          <w:i/>
          <w:color w:val="000000" w:themeColor="text1"/>
          <w:sz w:val="26"/>
          <w:szCs w:val="26"/>
        </w:rPr>
        <w:t xml:space="preserve"> </w:t>
      </w:r>
      <w:r w:rsidR="00AC4FA5" w:rsidRPr="00B3323F">
        <w:rPr>
          <w:i/>
          <w:color w:val="000000" w:themeColor="text1"/>
          <w:spacing w:val="11"/>
          <w:sz w:val="26"/>
          <w:szCs w:val="26"/>
        </w:rPr>
        <w:t>28</w:t>
      </w:r>
      <w:r w:rsidRPr="00B3323F">
        <w:rPr>
          <w:i/>
          <w:color w:val="000000" w:themeColor="text1"/>
          <w:spacing w:val="9"/>
          <w:sz w:val="26"/>
          <w:szCs w:val="26"/>
        </w:rPr>
        <w:t xml:space="preserve"> </w:t>
      </w:r>
      <w:r w:rsidRPr="00B3323F">
        <w:rPr>
          <w:i/>
          <w:color w:val="000000" w:themeColor="text1"/>
          <w:sz w:val="26"/>
          <w:szCs w:val="26"/>
        </w:rPr>
        <w:t>thá</w:t>
      </w:r>
      <w:r w:rsidRPr="00B3323F">
        <w:rPr>
          <w:i/>
          <w:color w:val="000000" w:themeColor="text1"/>
          <w:spacing w:val="-1"/>
          <w:sz w:val="26"/>
          <w:szCs w:val="26"/>
        </w:rPr>
        <w:t>n</w:t>
      </w:r>
      <w:r w:rsidRPr="00B3323F">
        <w:rPr>
          <w:i/>
          <w:color w:val="000000" w:themeColor="text1"/>
          <w:sz w:val="26"/>
          <w:szCs w:val="26"/>
        </w:rPr>
        <w:t>g</w:t>
      </w:r>
      <w:r w:rsidRPr="00B3323F">
        <w:rPr>
          <w:i/>
          <w:color w:val="000000" w:themeColor="text1"/>
          <w:spacing w:val="12"/>
          <w:sz w:val="26"/>
          <w:szCs w:val="26"/>
        </w:rPr>
        <w:t xml:space="preserve"> </w:t>
      </w:r>
      <w:r w:rsidR="00AC4FA5" w:rsidRPr="00B3323F">
        <w:rPr>
          <w:i/>
          <w:color w:val="000000" w:themeColor="text1"/>
          <w:spacing w:val="12"/>
          <w:sz w:val="26"/>
          <w:szCs w:val="26"/>
        </w:rPr>
        <w:t>01</w:t>
      </w:r>
      <w:r w:rsidRPr="00B3323F">
        <w:rPr>
          <w:i/>
          <w:color w:val="000000" w:themeColor="text1"/>
          <w:spacing w:val="4"/>
          <w:sz w:val="26"/>
          <w:szCs w:val="26"/>
        </w:rPr>
        <w:t xml:space="preserve"> </w:t>
      </w:r>
      <w:r w:rsidRPr="00B3323F">
        <w:rPr>
          <w:i/>
          <w:color w:val="000000" w:themeColor="text1"/>
          <w:sz w:val="26"/>
          <w:szCs w:val="26"/>
        </w:rPr>
        <w:t>năm</w:t>
      </w:r>
      <w:r w:rsidRPr="00B3323F">
        <w:rPr>
          <w:i/>
          <w:color w:val="000000" w:themeColor="text1"/>
          <w:spacing w:val="6"/>
          <w:sz w:val="26"/>
          <w:szCs w:val="26"/>
        </w:rPr>
        <w:t xml:space="preserve"> </w:t>
      </w:r>
      <w:r w:rsidR="00B36617" w:rsidRPr="00B3323F">
        <w:rPr>
          <w:i/>
          <w:color w:val="000000" w:themeColor="text1"/>
          <w:w w:val="102"/>
          <w:sz w:val="26"/>
          <w:szCs w:val="26"/>
        </w:rPr>
        <w:t>2022</w:t>
      </w:r>
    </w:p>
    <w:p w:rsidR="00B00BED" w:rsidRPr="00983CA2" w:rsidRDefault="00B00BED">
      <w:pPr>
        <w:spacing w:before="1" w:line="200" w:lineRule="exact"/>
        <w:rPr>
          <w:color w:val="000000" w:themeColor="text1"/>
        </w:rPr>
      </w:pPr>
    </w:p>
    <w:p w:rsidR="00B00BED" w:rsidRPr="00725178" w:rsidRDefault="003D4731" w:rsidP="00B36617">
      <w:pPr>
        <w:ind w:right="4"/>
        <w:jc w:val="center"/>
        <w:rPr>
          <w:color w:val="000000" w:themeColor="text1"/>
          <w:sz w:val="28"/>
          <w:szCs w:val="28"/>
        </w:rPr>
      </w:pPr>
      <w:r w:rsidRPr="00725178">
        <w:rPr>
          <w:b/>
          <w:color w:val="000000" w:themeColor="text1"/>
          <w:sz w:val="28"/>
          <w:szCs w:val="28"/>
        </w:rPr>
        <w:t>THÔ</w:t>
      </w:r>
      <w:r w:rsidRPr="00725178">
        <w:rPr>
          <w:b/>
          <w:color w:val="000000" w:themeColor="text1"/>
          <w:spacing w:val="-2"/>
          <w:sz w:val="28"/>
          <w:szCs w:val="28"/>
        </w:rPr>
        <w:t>N</w:t>
      </w:r>
      <w:r w:rsidRPr="00725178">
        <w:rPr>
          <w:b/>
          <w:color w:val="000000" w:themeColor="text1"/>
          <w:sz w:val="28"/>
          <w:szCs w:val="28"/>
        </w:rPr>
        <w:t>G</w:t>
      </w:r>
      <w:r w:rsidRPr="00725178">
        <w:rPr>
          <w:b/>
          <w:color w:val="000000" w:themeColor="text1"/>
          <w:spacing w:val="10"/>
          <w:sz w:val="28"/>
          <w:szCs w:val="28"/>
        </w:rPr>
        <w:t xml:space="preserve"> </w:t>
      </w:r>
      <w:r w:rsidRPr="00725178">
        <w:rPr>
          <w:b/>
          <w:color w:val="000000" w:themeColor="text1"/>
          <w:w w:val="101"/>
          <w:sz w:val="28"/>
          <w:szCs w:val="28"/>
        </w:rPr>
        <w:t>BÁO</w:t>
      </w:r>
    </w:p>
    <w:p w:rsidR="00B00BED" w:rsidRPr="00B3323F" w:rsidRDefault="003D4731" w:rsidP="009E21DE">
      <w:pPr>
        <w:spacing w:before="6"/>
        <w:ind w:right="4"/>
        <w:jc w:val="center"/>
        <w:rPr>
          <w:color w:val="000000" w:themeColor="text1"/>
          <w:sz w:val="26"/>
          <w:szCs w:val="26"/>
        </w:rPr>
      </w:pPr>
      <w:r w:rsidRPr="00B3323F">
        <w:rPr>
          <w:b/>
          <w:color w:val="000000" w:themeColor="text1"/>
          <w:spacing w:val="-1"/>
          <w:sz w:val="26"/>
          <w:szCs w:val="26"/>
        </w:rPr>
        <w:t>V</w:t>
      </w:r>
      <w:r w:rsidRPr="00B3323F">
        <w:rPr>
          <w:b/>
          <w:color w:val="000000" w:themeColor="text1"/>
          <w:sz w:val="26"/>
          <w:szCs w:val="26"/>
        </w:rPr>
        <w:t>ề</w:t>
      </w:r>
      <w:r w:rsidRPr="00B3323F">
        <w:rPr>
          <w:b/>
          <w:color w:val="000000" w:themeColor="text1"/>
          <w:spacing w:val="6"/>
          <w:sz w:val="26"/>
          <w:szCs w:val="26"/>
        </w:rPr>
        <w:t xml:space="preserve"> </w:t>
      </w:r>
      <w:r w:rsidRPr="00B3323F">
        <w:rPr>
          <w:b/>
          <w:color w:val="000000" w:themeColor="text1"/>
          <w:sz w:val="26"/>
          <w:szCs w:val="26"/>
        </w:rPr>
        <w:t>việc</w:t>
      </w:r>
      <w:r w:rsidRPr="00B3323F">
        <w:rPr>
          <w:b/>
          <w:color w:val="000000" w:themeColor="text1"/>
          <w:spacing w:val="10"/>
          <w:sz w:val="26"/>
          <w:szCs w:val="26"/>
        </w:rPr>
        <w:t xml:space="preserve"> </w:t>
      </w:r>
      <w:r w:rsidRPr="00B3323F">
        <w:rPr>
          <w:b/>
          <w:color w:val="000000" w:themeColor="text1"/>
          <w:spacing w:val="-2"/>
          <w:sz w:val="26"/>
          <w:szCs w:val="26"/>
        </w:rPr>
        <w:t>xá</w:t>
      </w:r>
      <w:r w:rsidRPr="00B3323F">
        <w:rPr>
          <w:b/>
          <w:color w:val="000000" w:themeColor="text1"/>
          <w:sz w:val="26"/>
          <w:szCs w:val="26"/>
        </w:rPr>
        <w:t>c</w:t>
      </w:r>
      <w:r w:rsidRPr="00B3323F">
        <w:rPr>
          <w:b/>
          <w:color w:val="000000" w:themeColor="text1"/>
          <w:spacing w:val="12"/>
          <w:sz w:val="26"/>
          <w:szCs w:val="26"/>
        </w:rPr>
        <w:t xml:space="preserve"> </w:t>
      </w:r>
      <w:r w:rsidRPr="00B3323F">
        <w:rPr>
          <w:b/>
          <w:color w:val="000000" w:themeColor="text1"/>
          <w:spacing w:val="-4"/>
          <w:sz w:val="26"/>
          <w:szCs w:val="26"/>
        </w:rPr>
        <w:t>m</w:t>
      </w:r>
      <w:r w:rsidRPr="00B3323F">
        <w:rPr>
          <w:b/>
          <w:color w:val="000000" w:themeColor="text1"/>
          <w:sz w:val="26"/>
          <w:szCs w:val="26"/>
        </w:rPr>
        <w:t>inh</w:t>
      </w:r>
      <w:r w:rsidRPr="00B3323F">
        <w:rPr>
          <w:b/>
          <w:color w:val="000000" w:themeColor="text1"/>
          <w:spacing w:val="9"/>
          <w:sz w:val="26"/>
          <w:szCs w:val="26"/>
        </w:rPr>
        <w:t xml:space="preserve"> </w:t>
      </w:r>
      <w:r w:rsidRPr="00B3323F">
        <w:rPr>
          <w:b/>
          <w:color w:val="000000" w:themeColor="text1"/>
          <w:spacing w:val="1"/>
          <w:sz w:val="26"/>
          <w:szCs w:val="26"/>
        </w:rPr>
        <w:t>b</w:t>
      </w:r>
      <w:r w:rsidRPr="00B3323F">
        <w:rPr>
          <w:b/>
          <w:color w:val="000000" w:themeColor="text1"/>
          <w:spacing w:val="-2"/>
          <w:sz w:val="26"/>
          <w:szCs w:val="26"/>
        </w:rPr>
        <w:t>ằ</w:t>
      </w:r>
      <w:r w:rsidRPr="00B3323F">
        <w:rPr>
          <w:b/>
          <w:color w:val="000000" w:themeColor="text1"/>
          <w:spacing w:val="-1"/>
          <w:sz w:val="26"/>
          <w:szCs w:val="26"/>
        </w:rPr>
        <w:t>n</w:t>
      </w:r>
      <w:r w:rsidRPr="00B3323F">
        <w:rPr>
          <w:b/>
          <w:color w:val="000000" w:themeColor="text1"/>
          <w:sz w:val="26"/>
          <w:szCs w:val="26"/>
        </w:rPr>
        <w:t>g</w:t>
      </w:r>
      <w:r w:rsidRPr="00B3323F">
        <w:rPr>
          <w:b/>
          <w:color w:val="000000" w:themeColor="text1"/>
          <w:spacing w:val="8"/>
          <w:sz w:val="26"/>
          <w:szCs w:val="26"/>
        </w:rPr>
        <w:t xml:space="preserve"> </w:t>
      </w:r>
      <w:r w:rsidRPr="00B3323F">
        <w:rPr>
          <w:b/>
          <w:color w:val="000000" w:themeColor="text1"/>
          <w:sz w:val="26"/>
          <w:szCs w:val="26"/>
        </w:rPr>
        <w:t>tốt</w:t>
      </w:r>
      <w:r w:rsidRPr="00B3323F">
        <w:rPr>
          <w:b/>
          <w:color w:val="000000" w:themeColor="text1"/>
          <w:spacing w:val="4"/>
          <w:sz w:val="26"/>
          <w:szCs w:val="26"/>
        </w:rPr>
        <w:t xml:space="preserve"> </w:t>
      </w:r>
      <w:r w:rsidRPr="00B3323F">
        <w:rPr>
          <w:b/>
          <w:color w:val="000000" w:themeColor="text1"/>
          <w:spacing w:val="3"/>
          <w:sz w:val="26"/>
          <w:szCs w:val="26"/>
        </w:rPr>
        <w:t>n</w:t>
      </w:r>
      <w:r w:rsidRPr="00B3323F">
        <w:rPr>
          <w:b/>
          <w:color w:val="000000" w:themeColor="text1"/>
          <w:spacing w:val="-5"/>
          <w:sz w:val="26"/>
          <w:szCs w:val="26"/>
        </w:rPr>
        <w:t>g</w:t>
      </w:r>
      <w:r w:rsidRPr="00B3323F">
        <w:rPr>
          <w:b/>
          <w:color w:val="000000" w:themeColor="text1"/>
          <w:spacing w:val="3"/>
          <w:sz w:val="26"/>
          <w:szCs w:val="26"/>
        </w:rPr>
        <w:t>h</w:t>
      </w:r>
      <w:r w:rsidRPr="00B3323F">
        <w:rPr>
          <w:b/>
          <w:color w:val="000000" w:themeColor="text1"/>
          <w:spacing w:val="-1"/>
          <w:sz w:val="26"/>
          <w:szCs w:val="26"/>
        </w:rPr>
        <w:t>i</w:t>
      </w:r>
      <w:r w:rsidRPr="00B3323F">
        <w:rPr>
          <w:b/>
          <w:color w:val="000000" w:themeColor="text1"/>
          <w:sz w:val="26"/>
          <w:szCs w:val="26"/>
        </w:rPr>
        <w:t>ệp</w:t>
      </w:r>
      <w:r w:rsidRPr="00B3323F">
        <w:rPr>
          <w:b/>
          <w:color w:val="000000" w:themeColor="text1"/>
          <w:spacing w:val="12"/>
          <w:sz w:val="26"/>
          <w:szCs w:val="26"/>
        </w:rPr>
        <w:t xml:space="preserve"> </w:t>
      </w:r>
      <w:r w:rsidRPr="00B3323F">
        <w:rPr>
          <w:b/>
          <w:color w:val="000000" w:themeColor="text1"/>
          <w:spacing w:val="-2"/>
          <w:w w:val="101"/>
          <w:sz w:val="26"/>
          <w:szCs w:val="26"/>
        </w:rPr>
        <w:t>T</w:t>
      </w:r>
      <w:r w:rsidRPr="00B3323F">
        <w:rPr>
          <w:b/>
          <w:color w:val="000000" w:themeColor="text1"/>
          <w:w w:val="101"/>
          <w:sz w:val="26"/>
          <w:szCs w:val="26"/>
        </w:rPr>
        <w:t>HP</w:t>
      </w:r>
      <w:r w:rsidRPr="00B3323F">
        <w:rPr>
          <w:b/>
          <w:color w:val="000000" w:themeColor="text1"/>
          <w:spacing w:val="-1"/>
          <w:w w:val="101"/>
          <w:sz w:val="26"/>
          <w:szCs w:val="26"/>
        </w:rPr>
        <w:t>T</w:t>
      </w:r>
      <w:r w:rsidRPr="00B3323F">
        <w:rPr>
          <w:b/>
          <w:color w:val="000000" w:themeColor="text1"/>
          <w:w w:val="101"/>
          <w:sz w:val="26"/>
          <w:szCs w:val="26"/>
        </w:rPr>
        <w:t>/THCS</w:t>
      </w:r>
    </w:p>
    <w:p w:rsidR="00B00BED" w:rsidRPr="00B3323F" w:rsidRDefault="003D4731" w:rsidP="009E21DE">
      <w:pPr>
        <w:spacing w:before="2"/>
        <w:ind w:right="4"/>
        <w:jc w:val="center"/>
        <w:rPr>
          <w:color w:val="000000" w:themeColor="text1"/>
          <w:sz w:val="26"/>
          <w:szCs w:val="26"/>
        </w:rPr>
      </w:pPr>
      <w:r w:rsidRPr="00B3323F">
        <w:rPr>
          <w:b/>
          <w:color w:val="000000" w:themeColor="text1"/>
          <w:spacing w:val="1"/>
          <w:sz w:val="26"/>
          <w:szCs w:val="26"/>
        </w:rPr>
        <w:t>đ</w:t>
      </w:r>
      <w:r w:rsidRPr="00B3323F">
        <w:rPr>
          <w:b/>
          <w:color w:val="000000" w:themeColor="text1"/>
          <w:sz w:val="26"/>
          <w:szCs w:val="26"/>
        </w:rPr>
        <w:t>ối</w:t>
      </w:r>
      <w:r w:rsidRPr="00B3323F">
        <w:rPr>
          <w:b/>
          <w:color w:val="000000" w:themeColor="text1"/>
          <w:spacing w:val="5"/>
          <w:sz w:val="26"/>
          <w:szCs w:val="26"/>
        </w:rPr>
        <w:t xml:space="preserve"> </w:t>
      </w:r>
      <w:r w:rsidRPr="00B3323F">
        <w:rPr>
          <w:b/>
          <w:color w:val="000000" w:themeColor="text1"/>
          <w:spacing w:val="1"/>
          <w:sz w:val="26"/>
          <w:szCs w:val="26"/>
        </w:rPr>
        <w:t>vớ</w:t>
      </w:r>
      <w:r w:rsidRPr="00B3323F">
        <w:rPr>
          <w:b/>
          <w:color w:val="000000" w:themeColor="text1"/>
          <w:sz w:val="26"/>
          <w:szCs w:val="26"/>
        </w:rPr>
        <w:t>i</w:t>
      </w:r>
      <w:r w:rsidRPr="00B3323F">
        <w:rPr>
          <w:b/>
          <w:color w:val="000000" w:themeColor="text1"/>
          <w:spacing w:val="1"/>
          <w:sz w:val="26"/>
          <w:szCs w:val="26"/>
        </w:rPr>
        <w:t xml:space="preserve"> </w:t>
      </w:r>
      <w:r w:rsidRPr="00B3323F">
        <w:rPr>
          <w:b/>
          <w:color w:val="000000" w:themeColor="text1"/>
          <w:spacing w:val="3"/>
          <w:sz w:val="26"/>
          <w:szCs w:val="26"/>
        </w:rPr>
        <w:t>h</w:t>
      </w:r>
      <w:r w:rsidRPr="00B3323F">
        <w:rPr>
          <w:b/>
          <w:color w:val="000000" w:themeColor="text1"/>
          <w:spacing w:val="-2"/>
          <w:sz w:val="26"/>
          <w:szCs w:val="26"/>
        </w:rPr>
        <w:t>ọ</w:t>
      </w:r>
      <w:r w:rsidRPr="00B3323F">
        <w:rPr>
          <w:b/>
          <w:color w:val="000000" w:themeColor="text1"/>
          <w:sz w:val="26"/>
          <w:szCs w:val="26"/>
        </w:rPr>
        <w:t>c</w:t>
      </w:r>
      <w:r w:rsidRPr="00B3323F">
        <w:rPr>
          <w:b/>
          <w:color w:val="000000" w:themeColor="text1"/>
          <w:spacing w:val="6"/>
          <w:sz w:val="26"/>
          <w:szCs w:val="26"/>
        </w:rPr>
        <w:t xml:space="preserve"> </w:t>
      </w:r>
      <w:r w:rsidRPr="00B3323F">
        <w:rPr>
          <w:b/>
          <w:color w:val="000000" w:themeColor="text1"/>
          <w:spacing w:val="2"/>
          <w:sz w:val="26"/>
          <w:szCs w:val="26"/>
        </w:rPr>
        <w:t>s</w:t>
      </w:r>
      <w:r w:rsidRPr="00B3323F">
        <w:rPr>
          <w:b/>
          <w:color w:val="000000" w:themeColor="text1"/>
          <w:sz w:val="26"/>
          <w:szCs w:val="26"/>
        </w:rPr>
        <w:t>i</w:t>
      </w:r>
      <w:r w:rsidRPr="00B3323F">
        <w:rPr>
          <w:b/>
          <w:color w:val="000000" w:themeColor="text1"/>
          <w:spacing w:val="-2"/>
          <w:sz w:val="26"/>
          <w:szCs w:val="26"/>
        </w:rPr>
        <w:t>n</w:t>
      </w:r>
      <w:r w:rsidRPr="00B3323F">
        <w:rPr>
          <w:b/>
          <w:color w:val="000000" w:themeColor="text1"/>
          <w:spacing w:val="-1"/>
          <w:sz w:val="26"/>
          <w:szCs w:val="26"/>
        </w:rPr>
        <w:t>h</w:t>
      </w:r>
      <w:r w:rsidRPr="00B3323F">
        <w:rPr>
          <w:b/>
          <w:color w:val="000000" w:themeColor="text1"/>
          <w:sz w:val="26"/>
          <w:szCs w:val="26"/>
        </w:rPr>
        <w:t>,</w:t>
      </w:r>
      <w:r w:rsidRPr="00B3323F">
        <w:rPr>
          <w:b/>
          <w:color w:val="000000" w:themeColor="text1"/>
          <w:spacing w:val="10"/>
          <w:sz w:val="26"/>
          <w:szCs w:val="26"/>
        </w:rPr>
        <w:t xml:space="preserve"> </w:t>
      </w:r>
      <w:r w:rsidRPr="00B3323F">
        <w:rPr>
          <w:b/>
          <w:color w:val="000000" w:themeColor="text1"/>
          <w:sz w:val="26"/>
          <w:szCs w:val="26"/>
        </w:rPr>
        <w:t>si</w:t>
      </w:r>
      <w:r w:rsidRPr="00B3323F">
        <w:rPr>
          <w:b/>
          <w:color w:val="000000" w:themeColor="text1"/>
          <w:spacing w:val="-2"/>
          <w:sz w:val="26"/>
          <w:szCs w:val="26"/>
        </w:rPr>
        <w:t>n</w:t>
      </w:r>
      <w:r w:rsidRPr="00B3323F">
        <w:rPr>
          <w:b/>
          <w:color w:val="000000" w:themeColor="text1"/>
          <w:sz w:val="26"/>
          <w:szCs w:val="26"/>
        </w:rPr>
        <w:t>h</w:t>
      </w:r>
      <w:r w:rsidRPr="00B3323F">
        <w:rPr>
          <w:b/>
          <w:color w:val="000000" w:themeColor="text1"/>
          <w:spacing w:val="5"/>
          <w:sz w:val="26"/>
          <w:szCs w:val="26"/>
        </w:rPr>
        <w:t xml:space="preserve"> </w:t>
      </w:r>
      <w:r w:rsidRPr="00B3323F">
        <w:rPr>
          <w:b/>
          <w:color w:val="000000" w:themeColor="text1"/>
          <w:sz w:val="26"/>
          <w:szCs w:val="26"/>
        </w:rPr>
        <w:t>viên</w:t>
      </w:r>
      <w:r w:rsidRPr="00B3323F">
        <w:rPr>
          <w:b/>
          <w:color w:val="000000" w:themeColor="text1"/>
          <w:spacing w:val="9"/>
          <w:sz w:val="26"/>
          <w:szCs w:val="26"/>
        </w:rPr>
        <w:t xml:space="preserve"> </w:t>
      </w:r>
      <w:r w:rsidRPr="00B3323F">
        <w:rPr>
          <w:b/>
          <w:color w:val="000000" w:themeColor="text1"/>
          <w:spacing w:val="-3"/>
          <w:sz w:val="26"/>
          <w:szCs w:val="26"/>
        </w:rPr>
        <w:t>K</w:t>
      </w:r>
      <w:r w:rsidRPr="00B3323F">
        <w:rPr>
          <w:b/>
          <w:color w:val="000000" w:themeColor="text1"/>
          <w:sz w:val="26"/>
          <w:szCs w:val="26"/>
        </w:rPr>
        <w:t>h</w:t>
      </w:r>
      <w:r w:rsidRPr="00B3323F">
        <w:rPr>
          <w:b/>
          <w:color w:val="000000" w:themeColor="text1"/>
          <w:spacing w:val="1"/>
          <w:sz w:val="26"/>
          <w:szCs w:val="26"/>
        </w:rPr>
        <w:t>ó</w:t>
      </w:r>
      <w:r w:rsidRPr="00B3323F">
        <w:rPr>
          <w:b/>
          <w:color w:val="000000" w:themeColor="text1"/>
          <w:sz w:val="26"/>
          <w:szCs w:val="26"/>
        </w:rPr>
        <w:t>a</w:t>
      </w:r>
      <w:r w:rsidRPr="00B3323F">
        <w:rPr>
          <w:b/>
          <w:color w:val="000000" w:themeColor="text1"/>
          <w:spacing w:val="9"/>
          <w:sz w:val="26"/>
          <w:szCs w:val="26"/>
        </w:rPr>
        <w:t xml:space="preserve"> </w:t>
      </w:r>
      <w:r w:rsidRPr="00B3323F">
        <w:rPr>
          <w:b/>
          <w:color w:val="000000" w:themeColor="text1"/>
          <w:spacing w:val="-2"/>
          <w:sz w:val="26"/>
          <w:szCs w:val="26"/>
        </w:rPr>
        <w:t>t</w:t>
      </w:r>
      <w:r w:rsidRPr="00B3323F">
        <w:rPr>
          <w:b/>
          <w:color w:val="000000" w:themeColor="text1"/>
          <w:spacing w:val="-1"/>
          <w:sz w:val="26"/>
          <w:szCs w:val="26"/>
        </w:rPr>
        <w:t>u</w:t>
      </w:r>
      <w:r w:rsidRPr="00B3323F">
        <w:rPr>
          <w:b/>
          <w:color w:val="000000" w:themeColor="text1"/>
          <w:spacing w:val="3"/>
          <w:sz w:val="26"/>
          <w:szCs w:val="26"/>
        </w:rPr>
        <w:t>y</w:t>
      </w:r>
      <w:r w:rsidRPr="00B3323F">
        <w:rPr>
          <w:b/>
          <w:color w:val="000000" w:themeColor="text1"/>
          <w:spacing w:val="-3"/>
          <w:sz w:val="26"/>
          <w:szCs w:val="26"/>
        </w:rPr>
        <w:t>ể</w:t>
      </w:r>
      <w:r w:rsidRPr="00B3323F">
        <w:rPr>
          <w:b/>
          <w:color w:val="000000" w:themeColor="text1"/>
          <w:sz w:val="26"/>
          <w:szCs w:val="26"/>
        </w:rPr>
        <w:t>n</w:t>
      </w:r>
      <w:r w:rsidRPr="00B3323F">
        <w:rPr>
          <w:b/>
          <w:color w:val="000000" w:themeColor="text1"/>
          <w:spacing w:val="10"/>
          <w:sz w:val="26"/>
          <w:szCs w:val="26"/>
        </w:rPr>
        <w:t xml:space="preserve"> </w:t>
      </w:r>
      <w:r w:rsidRPr="00B3323F">
        <w:rPr>
          <w:b/>
          <w:color w:val="000000" w:themeColor="text1"/>
          <w:sz w:val="26"/>
          <w:szCs w:val="26"/>
        </w:rPr>
        <w:t>s</w:t>
      </w:r>
      <w:r w:rsidRPr="00B3323F">
        <w:rPr>
          <w:b/>
          <w:color w:val="000000" w:themeColor="text1"/>
          <w:spacing w:val="-2"/>
          <w:sz w:val="26"/>
          <w:szCs w:val="26"/>
        </w:rPr>
        <w:t>i</w:t>
      </w:r>
      <w:r w:rsidRPr="00B3323F">
        <w:rPr>
          <w:b/>
          <w:color w:val="000000" w:themeColor="text1"/>
          <w:sz w:val="26"/>
          <w:szCs w:val="26"/>
        </w:rPr>
        <w:t>nh</w:t>
      </w:r>
      <w:r w:rsidRPr="00B3323F">
        <w:rPr>
          <w:b/>
          <w:color w:val="000000" w:themeColor="text1"/>
          <w:spacing w:val="5"/>
          <w:sz w:val="26"/>
          <w:szCs w:val="26"/>
        </w:rPr>
        <w:t xml:space="preserve"> </w:t>
      </w:r>
      <w:r w:rsidRPr="00B3323F">
        <w:rPr>
          <w:b/>
          <w:color w:val="000000" w:themeColor="text1"/>
          <w:spacing w:val="2"/>
          <w:sz w:val="26"/>
          <w:szCs w:val="26"/>
        </w:rPr>
        <w:t>n</w:t>
      </w:r>
      <w:r w:rsidRPr="00B3323F">
        <w:rPr>
          <w:b/>
          <w:color w:val="000000" w:themeColor="text1"/>
          <w:spacing w:val="3"/>
          <w:sz w:val="26"/>
          <w:szCs w:val="26"/>
        </w:rPr>
        <w:t>ă</w:t>
      </w:r>
      <w:r w:rsidRPr="00B3323F">
        <w:rPr>
          <w:b/>
          <w:color w:val="000000" w:themeColor="text1"/>
          <w:sz w:val="26"/>
          <w:szCs w:val="26"/>
        </w:rPr>
        <w:t>m</w:t>
      </w:r>
      <w:r w:rsidRPr="00B3323F">
        <w:rPr>
          <w:b/>
          <w:color w:val="000000" w:themeColor="text1"/>
          <w:spacing w:val="3"/>
          <w:sz w:val="26"/>
          <w:szCs w:val="26"/>
        </w:rPr>
        <w:t xml:space="preserve"> </w:t>
      </w:r>
      <w:r w:rsidR="00B36617" w:rsidRPr="00B3323F">
        <w:rPr>
          <w:b/>
          <w:color w:val="000000" w:themeColor="text1"/>
          <w:spacing w:val="-2"/>
          <w:sz w:val="26"/>
          <w:szCs w:val="26"/>
        </w:rPr>
        <w:t>2020</w:t>
      </w:r>
    </w:p>
    <w:p w:rsidR="00B00BED" w:rsidRPr="00B3323F" w:rsidRDefault="00B00BED">
      <w:pPr>
        <w:spacing w:line="200" w:lineRule="exact"/>
        <w:rPr>
          <w:color w:val="000000" w:themeColor="text1"/>
          <w:sz w:val="26"/>
          <w:szCs w:val="26"/>
        </w:rPr>
      </w:pPr>
    </w:p>
    <w:p w:rsidR="00B3323F" w:rsidRDefault="003D4731" w:rsidP="00B3323F">
      <w:pPr>
        <w:spacing w:before="120"/>
        <w:ind w:right="10" w:firstLine="567"/>
        <w:jc w:val="both"/>
        <w:rPr>
          <w:color w:val="000000" w:themeColor="text1"/>
          <w:sz w:val="26"/>
          <w:szCs w:val="26"/>
        </w:rPr>
      </w:pPr>
      <w:r w:rsidRPr="00B3323F">
        <w:rPr>
          <w:color w:val="000000" w:themeColor="text1"/>
          <w:sz w:val="26"/>
          <w:szCs w:val="26"/>
        </w:rPr>
        <w:t xml:space="preserve">Căn cứ </w:t>
      </w:r>
      <w:r w:rsidR="00AB79DC" w:rsidRPr="00B3323F">
        <w:rPr>
          <w:color w:val="000000" w:themeColor="text1"/>
          <w:sz w:val="26"/>
          <w:szCs w:val="26"/>
        </w:rPr>
        <w:t>Quy chế tuyển sinh và xác định chỉ tiêu tuyển sinh trình độ trung cấp, cao đẳng được quy định kèm theo thông tư số 05/2021/TT-BLĐTBXH ngày 07/07/2021 của Bộ trưởng Bộ Lao động – Thương binh và Xã hội;</w:t>
      </w:r>
    </w:p>
    <w:p w:rsidR="00B3323F" w:rsidRDefault="00B3323F" w:rsidP="00B3323F">
      <w:pPr>
        <w:spacing w:before="120"/>
        <w:ind w:right="10" w:firstLine="567"/>
        <w:jc w:val="both"/>
        <w:rPr>
          <w:color w:val="000000" w:themeColor="text1"/>
          <w:sz w:val="26"/>
          <w:szCs w:val="26"/>
        </w:rPr>
      </w:pPr>
      <w:r w:rsidRPr="00B3323F">
        <w:rPr>
          <w:sz w:val="26"/>
          <w:szCs w:val="26"/>
        </w:rPr>
        <w:t>Quy chế tuyển sinh trình độ cao đẳng, trung cấp tại Trường Cao đẳng Công nghệ Thủ Đức ban hành kèm theo quyết định số 209/QĐ-CNTĐ-ĐT ngày 06/12/2021 của Hiệu trưởng Trường Cao đẳng Công nghệ Thủ Đức;</w:t>
      </w:r>
    </w:p>
    <w:p w:rsidR="00B3323F" w:rsidRDefault="003D4731" w:rsidP="00B3323F">
      <w:pPr>
        <w:spacing w:before="120"/>
        <w:ind w:right="10" w:firstLine="567"/>
        <w:jc w:val="both"/>
        <w:rPr>
          <w:color w:val="000000" w:themeColor="text1"/>
          <w:sz w:val="26"/>
          <w:szCs w:val="26"/>
        </w:rPr>
      </w:pPr>
      <w:r w:rsidRPr="00B3323F">
        <w:rPr>
          <w:color w:val="000000" w:themeColor="text1"/>
          <w:sz w:val="26"/>
          <w:szCs w:val="26"/>
        </w:rPr>
        <w:t xml:space="preserve">Trường Cao đẳng Công nghệ Thủ Đức thông báo về việc xác minh bằng tốt nghiệp THPT/THCS đối với học sinh, sinh viên (HSSV) Khóa tuyển sinh năm </w:t>
      </w:r>
      <w:r w:rsidR="001F702C" w:rsidRPr="00B3323F">
        <w:rPr>
          <w:color w:val="000000" w:themeColor="text1"/>
          <w:sz w:val="26"/>
          <w:szCs w:val="26"/>
        </w:rPr>
        <w:t>2020</w:t>
      </w:r>
      <w:r w:rsidR="007C3171" w:rsidRPr="00B3323F">
        <w:rPr>
          <w:color w:val="000000" w:themeColor="text1"/>
          <w:sz w:val="26"/>
          <w:szCs w:val="26"/>
        </w:rPr>
        <w:t xml:space="preserve"> </w:t>
      </w:r>
      <w:r w:rsidRPr="00B3323F">
        <w:rPr>
          <w:color w:val="000000" w:themeColor="text1"/>
          <w:sz w:val="26"/>
          <w:szCs w:val="26"/>
        </w:rPr>
        <w:t>cụ thể như sau:</w:t>
      </w:r>
    </w:p>
    <w:p w:rsidR="00B00BED" w:rsidRPr="00B3323F" w:rsidRDefault="003D4731" w:rsidP="00725178">
      <w:pPr>
        <w:pStyle w:val="ListParagraph"/>
        <w:numPr>
          <w:ilvl w:val="0"/>
          <w:numId w:val="4"/>
        </w:numPr>
        <w:spacing w:before="120"/>
        <w:ind w:right="14"/>
        <w:jc w:val="both"/>
        <w:rPr>
          <w:color w:val="000000" w:themeColor="text1"/>
          <w:sz w:val="26"/>
          <w:szCs w:val="26"/>
        </w:rPr>
      </w:pPr>
      <w:r w:rsidRPr="00B3323F">
        <w:rPr>
          <w:color w:val="000000" w:themeColor="text1"/>
          <w:sz w:val="26"/>
          <w:szCs w:val="26"/>
        </w:rPr>
        <w:t xml:space="preserve">Tất </w:t>
      </w:r>
      <w:r w:rsidRPr="00B3323F">
        <w:rPr>
          <w:color w:val="000000" w:themeColor="text1"/>
          <w:spacing w:val="9"/>
          <w:sz w:val="26"/>
          <w:szCs w:val="26"/>
        </w:rPr>
        <w:t xml:space="preserve"> </w:t>
      </w:r>
      <w:r w:rsidRPr="00B3323F">
        <w:rPr>
          <w:color w:val="000000" w:themeColor="text1"/>
          <w:sz w:val="26"/>
          <w:szCs w:val="26"/>
        </w:rPr>
        <w:t xml:space="preserve">cả </w:t>
      </w:r>
      <w:r w:rsidRPr="00B3323F">
        <w:rPr>
          <w:color w:val="000000" w:themeColor="text1"/>
          <w:spacing w:val="6"/>
          <w:sz w:val="26"/>
          <w:szCs w:val="26"/>
        </w:rPr>
        <w:t xml:space="preserve"> </w:t>
      </w:r>
      <w:r w:rsidRPr="00B3323F">
        <w:rPr>
          <w:color w:val="000000" w:themeColor="text1"/>
          <w:spacing w:val="1"/>
          <w:sz w:val="26"/>
          <w:szCs w:val="26"/>
        </w:rPr>
        <w:t>H</w:t>
      </w:r>
      <w:r w:rsidRPr="00B3323F">
        <w:rPr>
          <w:color w:val="000000" w:themeColor="text1"/>
          <w:sz w:val="26"/>
          <w:szCs w:val="26"/>
        </w:rPr>
        <w:t xml:space="preserve">SSV </w:t>
      </w:r>
      <w:r w:rsidRPr="00B3323F">
        <w:rPr>
          <w:color w:val="000000" w:themeColor="text1"/>
          <w:spacing w:val="7"/>
          <w:sz w:val="26"/>
          <w:szCs w:val="26"/>
        </w:rPr>
        <w:t xml:space="preserve"> </w:t>
      </w:r>
      <w:r w:rsidRPr="00B3323F">
        <w:rPr>
          <w:color w:val="000000" w:themeColor="text1"/>
          <w:spacing w:val="4"/>
          <w:sz w:val="26"/>
          <w:szCs w:val="26"/>
        </w:rPr>
        <w:t>K</w:t>
      </w:r>
      <w:r w:rsidRPr="00B3323F">
        <w:rPr>
          <w:color w:val="000000" w:themeColor="text1"/>
          <w:spacing w:val="-2"/>
          <w:sz w:val="26"/>
          <w:szCs w:val="26"/>
        </w:rPr>
        <w:t>h</w:t>
      </w:r>
      <w:r w:rsidRPr="00B3323F">
        <w:rPr>
          <w:color w:val="000000" w:themeColor="text1"/>
          <w:sz w:val="26"/>
          <w:szCs w:val="26"/>
        </w:rPr>
        <w:t xml:space="preserve">óa </w:t>
      </w:r>
      <w:r w:rsidRPr="00B3323F">
        <w:rPr>
          <w:color w:val="000000" w:themeColor="text1"/>
          <w:spacing w:val="10"/>
          <w:sz w:val="26"/>
          <w:szCs w:val="26"/>
        </w:rPr>
        <w:t xml:space="preserve"> </w:t>
      </w:r>
      <w:r w:rsidRPr="00B3323F">
        <w:rPr>
          <w:color w:val="000000" w:themeColor="text1"/>
          <w:spacing w:val="-3"/>
          <w:sz w:val="26"/>
          <w:szCs w:val="26"/>
        </w:rPr>
        <w:t>t</w:t>
      </w:r>
      <w:r w:rsidRPr="00B3323F">
        <w:rPr>
          <w:color w:val="000000" w:themeColor="text1"/>
          <w:sz w:val="26"/>
          <w:szCs w:val="26"/>
        </w:rPr>
        <w:t xml:space="preserve">uyển </w:t>
      </w:r>
      <w:r w:rsidRPr="00B3323F">
        <w:rPr>
          <w:color w:val="000000" w:themeColor="text1"/>
          <w:spacing w:val="10"/>
          <w:sz w:val="26"/>
          <w:szCs w:val="26"/>
        </w:rPr>
        <w:t xml:space="preserve"> </w:t>
      </w:r>
      <w:r w:rsidRPr="00B3323F">
        <w:rPr>
          <w:color w:val="000000" w:themeColor="text1"/>
          <w:spacing w:val="3"/>
          <w:sz w:val="26"/>
          <w:szCs w:val="26"/>
        </w:rPr>
        <w:t>s</w:t>
      </w:r>
      <w:r w:rsidRPr="00B3323F">
        <w:rPr>
          <w:color w:val="000000" w:themeColor="text1"/>
          <w:sz w:val="26"/>
          <w:szCs w:val="26"/>
        </w:rPr>
        <w:t xml:space="preserve">inh </w:t>
      </w:r>
      <w:r w:rsidRPr="00B3323F">
        <w:rPr>
          <w:color w:val="000000" w:themeColor="text1"/>
          <w:spacing w:val="4"/>
          <w:sz w:val="26"/>
          <w:szCs w:val="26"/>
        </w:rPr>
        <w:t xml:space="preserve"> </w:t>
      </w:r>
      <w:r w:rsidRPr="00B3323F">
        <w:rPr>
          <w:color w:val="000000" w:themeColor="text1"/>
          <w:sz w:val="26"/>
          <w:szCs w:val="26"/>
        </w:rPr>
        <w:t xml:space="preserve">năm </w:t>
      </w:r>
      <w:r w:rsidRPr="00B3323F">
        <w:rPr>
          <w:color w:val="000000" w:themeColor="text1"/>
          <w:spacing w:val="6"/>
          <w:sz w:val="26"/>
          <w:szCs w:val="26"/>
        </w:rPr>
        <w:t xml:space="preserve"> </w:t>
      </w:r>
      <w:r w:rsidR="005373F9" w:rsidRPr="00B3323F">
        <w:rPr>
          <w:color w:val="000000" w:themeColor="text1"/>
          <w:sz w:val="26"/>
          <w:szCs w:val="26"/>
        </w:rPr>
        <w:t>2020</w:t>
      </w:r>
      <w:r w:rsidR="002A45E4" w:rsidRPr="00B3323F">
        <w:rPr>
          <w:color w:val="000000" w:themeColor="text1"/>
          <w:sz w:val="26"/>
          <w:szCs w:val="26"/>
        </w:rPr>
        <w:t xml:space="preserve"> </w:t>
      </w:r>
      <w:r w:rsidRPr="00B3323F">
        <w:rPr>
          <w:color w:val="000000" w:themeColor="text1"/>
          <w:sz w:val="26"/>
          <w:szCs w:val="26"/>
        </w:rPr>
        <w:t xml:space="preserve"> </w:t>
      </w:r>
      <w:r w:rsidR="002A45E4" w:rsidRPr="00B3323F">
        <w:rPr>
          <w:color w:val="000000" w:themeColor="text1"/>
          <w:w w:val="101"/>
          <w:sz w:val="26"/>
          <w:szCs w:val="26"/>
        </w:rPr>
        <w:t xml:space="preserve">nhập thông tin văn bằng </w:t>
      </w:r>
      <w:r w:rsidR="002350D8" w:rsidRPr="00B3323F">
        <w:rPr>
          <w:color w:val="000000" w:themeColor="text1"/>
          <w:w w:val="101"/>
          <w:sz w:val="26"/>
          <w:szCs w:val="26"/>
        </w:rPr>
        <w:t xml:space="preserve">trên online.tdc.edu.vn </w:t>
      </w:r>
      <w:r w:rsidR="002A45E4" w:rsidRPr="00B3323F">
        <w:rPr>
          <w:color w:val="000000" w:themeColor="text1"/>
          <w:w w:val="101"/>
          <w:sz w:val="26"/>
          <w:szCs w:val="26"/>
        </w:rPr>
        <w:t>theo hướng dẫ</w:t>
      </w:r>
      <w:r w:rsidR="00983CA2" w:rsidRPr="00B3323F">
        <w:rPr>
          <w:color w:val="000000" w:themeColor="text1"/>
          <w:w w:val="101"/>
          <w:sz w:val="26"/>
          <w:szCs w:val="26"/>
        </w:rPr>
        <w:t>n</w:t>
      </w:r>
      <w:r w:rsidR="009E0B8E" w:rsidRPr="00B3323F">
        <w:rPr>
          <w:color w:val="000000" w:themeColor="text1"/>
          <w:w w:val="101"/>
          <w:sz w:val="26"/>
          <w:szCs w:val="26"/>
        </w:rPr>
        <w:t xml:space="preserve"> </w:t>
      </w:r>
      <w:r w:rsidR="00983CA2" w:rsidRPr="00B3323F">
        <w:rPr>
          <w:color w:val="000000" w:themeColor="text1"/>
          <w:w w:val="101"/>
          <w:sz w:val="26"/>
          <w:szCs w:val="26"/>
        </w:rPr>
        <w:t>(</w:t>
      </w:r>
      <w:r w:rsidR="002A45E4" w:rsidRPr="00B3323F">
        <w:rPr>
          <w:color w:val="000000" w:themeColor="text1"/>
          <w:w w:val="101"/>
          <w:sz w:val="26"/>
          <w:szCs w:val="26"/>
        </w:rPr>
        <w:t>đính kèm)</w:t>
      </w:r>
      <w:r w:rsidRPr="00B3323F">
        <w:rPr>
          <w:color w:val="000000" w:themeColor="text1"/>
          <w:spacing w:val="10"/>
          <w:sz w:val="26"/>
          <w:szCs w:val="26"/>
        </w:rPr>
        <w:t xml:space="preserve"> </w:t>
      </w:r>
      <w:r w:rsidR="002A45E4" w:rsidRPr="00B3323F">
        <w:rPr>
          <w:color w:val="000000" w:themeColor="text1"/>
          <w:spacing w:val="10"/>
          <w:sz w:val="26"/>
          <w:szCs w:val="26"/>
        </w:rPr>
        <w:t xml:space="preserve">từ ngày 28/1/2022 đến </w:t>
      </w:r>
      <w:r w:rsidR="00B806E3" w:rsidRPr="00B3323F">
        <w:rPr>
          <w:color w:val="000000" w:themeColor="text1"/>
          <w:spacing w:val="10"/>
          <w:sz w:val="26"/>
          <w:szCs w:val="26"/>
        </w:rPr>
        <w:t>06</w:t>
      </w:r>
      <w:r w:rsidR="002A45E4" w:rsidRPr="00B3323F">
        <w:rPr>
          <w:color w:val="000000" w:themeColor="text1"/>
          <w:spacing w:val="10"/>
          <w:sz w:val="26"/>
          <w:szCs w:val="26"/>
        </w:rPr>
        <w:t>/</w:t>
      </w:r>
      <w:r w:rsidR="00B806E3" w:rsidRPr="00B3323F">
        <w:rPr>
          <w:color w:val="000000" w:themeColor="text1"/>
          <w:spacing w:val="10"/>
          <w:sz w:val="26"/>
          <w:szCs w:val="26"/>
        </w:rPr>
        <w:t>03</w:t>
      </w:r>
      <w:r w:rsidR="002A45E4" w:rsidRPr="00B3323F">
        <w:rPr>
          <w:color w:val="000000" w:themeColor="text1"/>
          <w:spacing w:val="10"/>
          <w:sz w:val="26"/>
          <w:szCs w:val="26"/>
        </w:rPr>
        <w:t xml:space="preserve">/2022 và </w:t>
      </w:r>
      <w:r w:rsidRPr="00B3323F">
        <w:rPr>
          <w:color w:val="000000" w:themeColor="text1"/>
          <w:spacing w:val="-2"/>
          <w:sz w:val="26"/>
          <w:szCs w:val="26"/>
        </w:rPr>
        <w:t>n</w:t>
      </w:r>
      <w:r w:rsidRPr="00B3323F">
        <w:rPr>
          <w:color w:val="000000" w:themeColor="text1"/>
          <w:sz w:val="26"/>
          <w:szCs w:val="26"/>
        </w:rPr>
        <w:t xml:space="preserve">ộp </w:t>
      </w:r>
      <w:r w:rsidRPr="00B3323F">
        <w:rPr>
          <w:color w:val="000000" w:themeColor="text1"/>
          <w:spacing w:val="9"/>
          <w:sz w:val="26"/>
          <w:szCs w:val="26"/>
        </w:rPr>
        <w:t xml:space="preserve"> </w:t>
      </w:r>
      <w:r w:rsidRPr="00B3323F">
        <w:rPr>
          <w:color w:val="000000" w:themeColor="text1"/>
          <w:spacing w:val="-2"/>
          <w:sz w:val="26"/>
          <w:szCs w:val="26"/>
        </w:rPr>
        <w:t>b</w:t>
      </w:r>
      <w:r w:rsidRPr="00B3323F">
        <w:rPr>
          <w:color w:val="000000" w:themeColor="text1"/>
          <w:spacing w:val="2"/>
          <w:sz w:val="26"/>
          <w:szCs w:val="26"/>
        </w:rPr>
        <w:t>ả</w:t>
      </w:r>
      <w:r w:rsidRPr="00B3323F">
        <w:rPr>
          <w:color w:val="000000" w:themeColor="text1"/>
          <w:sz w:val="26"/>
          <w:szCs w:val="26"/>
        </w:rPr>
        <w:t xml:space="preserve">n </w:t>
      </w:r>
      <w:r w:rsidRPr="00B3323F">
        <w:rPr>
          <w:color w:val="000000" w:themeColor="text1"/>
          <w:spacing w:val="3"/>
          <w:sz w:val="26"/>
          <w:szCs w:val="26"/>
        </w:rPr>
        <w:t xml:space="preserve"> s</w:t>
      </w:r>
      <w:r w:rsidRPr="00B3323F">
        <w:rPr>
          <w:color w:val="000000" w:themeColor="text1"/>
          <w:sz w:val="26"/>
          <w:szCs w:val="26"/>
        </w:rPr>
        <w:t xml:space="preserve">ao </w:t>
      </w:r>
      <w:r w:rsidRPr="00B3323F">
        <w:rPr>
          <w:color w:val="000000" w:themeColor="text1"/>
          <w:spacing w:val="5"/>
          <w:sz w:val="26"/>
          <w:szCs w:val="26"/>
        </w:rPr>
        <w:t xml:space="preserve"> </w:t>
      </w:r>
      <w:r w:rsidRPr="00B3323F">
        <w:rPr>
          <w:color w:val="000000" w:themeColor="text1"/>
          <w:spacing w:val="-2"/>
          <w:sz w:val="26"/>
          <w:szCs w:val="26"/>
        </w:rPr>
        <w:t>b</w:t>
      </w:r>
      <w:r w:rsidRPr="00B3323F">
        <w:rPr>
          <w:color w:val="000000" w:themeColor="text1"/>
          <w:sz w:val="26"/>
          <w:szCs w:val="26"/>
        </w:rPr>
        <w:t xml:space="preserve">ằng </w:t>
      </w:r>
      <w:r w:rsidRPr="00B3323F">
        <w:rPr>
          <w:color w:val="000000" w:themeColor="text1"/>
          <w:spacing w:val="9"/>
          <w:sz w:val="26"/>
          <w:szCs w:val="26"/>
        </w:rPr>
        <w:t xml:space="preserve"> </w:t>
      </w:r>
      <w:r w:rsidRPr="00B3323F">
        <w:rPr>
          <w:color w:val="000000" w:themeColor="text1"/>
          <w:spacing w:val="2"/>
          <w:sz w:val="26"/>
          <w:szCs w:val="26"/>
        </w:rPr>
        <w:t>t</w:t>
      </w:r>
      <w:r w:rsidRPr="00B3323F">
        <w:rPr>
          <w:color w:val="000000" w:themeColor="text1"/>
          <w:spacing w:val="-2"/>
          <w:sz w:val="26"/>
          <w:szCs w:val="26"/>
        </w:rPr>
        <w:t>ố</w:t>
      </w:r>
      <w:r w:rsidRPr="00B3323F">
        <w:rPr>
          <w:color w:val="000000" w:themeColor="text1"/>
          <w:sz w:val="26"/>
          <w:szCs w:val="26"/>
        </w:rPr>
        <w:t xml:space="preserve">t </w:t>
      </w:r>
      <w:r w:rsidRPr="00B3323F">
        <w:rPr>
          <w:color w:val="000000" w:themeColor="text1"/>
          <w:spacing w:val="8"/>
          <w:sz w:val="26"/>
          <w:szCs w:val="26"/>
        </w:rPr>
        <w:t xml:space="preserve"> </w:t>
      </w:r>
      <w:r w:rsidRPr="00B3323F">
        <w:rPr>
          <w:color w:val="000000" w:themeColor="text1"/>
          <w:w w:val="101"/>
          <w:sz w:val="26"/>
          <w:szCs w:val="26"/>
        </w:rPr>
        <w:t>ng</w:t>
      </w:r>
      <w:r w:rsidRPr="00B3323F">
        <w:rPr>
          <w:color w:val="000000" w:themeColor="text1"/>
          <w:spacing w:val="-2"/>
          <w:w w:val="101"/>
          <w:sz w:val="26"/>
          <w:szCs w:val="26"/>
        </w:rPr>
        <w:t>h</w:t>
      </w:r>
      <w:r w:rsidRPr="00B3323F">
        <w:rPr>
          <w:color w:val="000000" w:themeColor="text1"/>
          <w:spacing w:val="2"/>
          <w:w w:val="102"/>
          <w:sz w:val="26"/>
          <w:szCs w:val="26"/>
        </w:rPr>
        <w:t>i</w:t>
      </w:r>
      <w:r w:rsidRPr="00B3323F">
        <w:rPr>
          <w:color w:val="000000" w:themeColor="text1"/>
          <w:w w:val="102"/>
          <w:sz w:val="26"/>
          <w:szCs w:val="26"/>
        </w:rPr>
        <w:t>ệ</w:t>
      </w:r>
      <w:r w:rsidRPr="00B3323F">
        <w:rPr>
          <w:color w:val="000000" w:themeColor="text1"/>
          <w:w w:val="101"/>
          <w:sz w:val="26"/>
          <w:szCs w:val="26"/>
        </w:rPr>
        <w:t>p</w:t>
      </w:r>
      <w:r w:rsidR="002A45E4" w:rsidRPr="00B3323F">
        <w:rPr>
          <w:color w:val="000000" w:themeColor="text1"/>
          <w:w w:val="101"/>
          <w:sz w:val="26"/>
          <w:szCs w:val="26"/>
        </w:rPr>
        <w:t xml:space="preserve"> </w:t>
      </w:r>
      <w:r w:rsidRPr="00B3323F">
        <w:rPr>
          <w:color w:val="000000" w:themeColor="text1"/>
          <w:sz w:val="26"/>
          <w:szCs w:val="26"/>
        </w:rPr>
        <w:t>T</w:t>
      </w:r>
      <w:r w:rsidRPr="00B3323F">
        <w:rPr>
          <w:color w:val="000000" w:themeColor="text1"/>
          <w:spacing w:val="3"/>
          <w:sz w:val="26"/>
          <w:szCs w:val="26"/>
        </w:rPr>
        <w:t>H</w:t>
      </w:r>
      <w:r w:rsidRPr="00B3323F">
        <w:rPr>
          <w:color w:val="000000" w:themeColor="text1"/>
          <w:sz w:val="26"/>
          <w:szCs w:val="26"/>
        </w:rPr>
        <w:t>PT/</w:t>
      </w:r>
      <w:r w:rsidRPr="00B3323F">
        <w:rPr>
          <w:color w:val="000000" w:themeColor="text1"/>
          <w:spacing w:val="-3"/>
          <w:sz w:val="26"/>
          <w:szCs w:val="26"/>
        </w:rPr>
        <w:t>T</w:t>
      </w:r>
      <w:r w:rsidRPr="00B3323F">
        <w:rPr>
          <w:color w:val="000000" w:themeColor="text1"/>
          <w:spacing w:val="4"/>
          <w:sz w:val="26"/>
          <w:szCs w:val="26"/>
        </w:rPr>
        <w:t>H</w:t>
      </w:r>
      <w:r w:rsidRPr="00B3323F">
        <w:rPr>
          <w:color w:val="000000" w:themeColor="text1"/>
          <w:spacing w:val="-2"/>
          <w:sz w:val="26"/>
          <w:szCs w:val="26"/>
        </w:rPr>
        <w:t>C</w:t>
      </w:r>
      <w:r w:rsidRPr="00B3323F">
        <w:rPr>
          <w:color w:val="000000" w:themeColor="text1"/>
          <w:sz w:val="26"/>
          <w:szCs w:val="26"/>
        </w:rPr>
        <w:t xml:space="preserve">S </w:t>
      </w:r>
      <w:r w:rsidRPr="00B3323F">
        <w:rPr>
          <w:color w:val="000000" w:themeColor="text1"/>
          <w:spacing w:val="50"/>
          <w:sz w:val="26"/>
          <w:szCs w:val="26"/>
        </w:rPr>
        <w:t xml:space="preserve"> </w:t>
      </w:r>
      <w:r w:rsidRPr="00B3323F">
        <w:rPr>
          <w:color w:val="000000" w:themeColor="text1"/>
          <w:spacing w:val="2"/>
          <w:sz w:val="26"/>
          <w:szCs w:val="26"/>
        </w:rPr>
        <w:t>t</w:t>
      </w:r>
      <w:r w:rsidRPr="00B3323F">
        <w:rPr>
          <w:color w:val="000000" w:themeColor="text1"/>
          <w:sz w:val="26"/>
          <w:szCs w:val="26"/>
        </w:rPr>
        <w:t xml:space="preserve">ại </w:t>
      </w:r>
      <w:r w:rsidRPr="00B3323F">
        <w:rPr>
          <w:color w:val="000000" w:themeColor="text1"/>
          <w:spacing w:val="40"/>
          <w:sz w:val="26"/>
          <w:szCs w:val="26"/>
        </w:rPr>
        <w:t xml:space="preserve"> </w:t>
      </w:r>
      <w:r w:rsidRPr="00B3323F">
        <w:rPr>
          <w:color w:val="000000" w:themeColor="text1"/>
          <w:spacing w:val="1"/>
          <w:sz w:val="26"/>
          <w:szCs w:val="26"/>
        </w:rPr>
        <w:t>V</w:t>
      </w:r>
      <w:r w:rsidRPr="00B3323F">
        <w:rPr>
          <w:color w:val="000000" w:themeColor="text1"/>
          <w:sz w:val="26"/>
          <w:szCs w:val="26"/>
        </w:rPr>
        <w:t xml:space="preserve">ăn </w:t>
      </w:r>
      <w:r w:rsidRPr="00B3323F">
        <w:rPr>
          <w:color w:val="000000" w:themeColor="text1"/>
          <w:spacing w:val="40"/>
          <w:sz w:val="26"/>
          <w:szCs w:val="26"/>
        </w:rPr>
        <w:t xml:space="preserve"> </w:t>
      </w:r>
      <w:r w:rsidRPr="00B3323F">
        <w:rPr>
          <w:color w:val="000000" w:themeColor="text1"/>
          <w:sz w:val="26"/>
          <w:szCs w:val="26"/>
        </w:rPr>
        <w:t>p</w:t>
      </w:r>
      <w:r w:rsidRPr="00B3323F">
        <w:rPr>
          <w:color w:val="000000" w:themeColor="text1"/>
          <w:spacing w:val="-2"/>
          <w:sz w:val="26"/>
          <w:szCs w:val="26"/>
        </w:rPr>
        <w:t>h</w:t>
      </w:r>
      <w:r w:rsidRPr="00B3323F">
        <w:rPr>
          <w:color w:val="000000" w:themeColor="text1"/>
          <w:sz w:val="26"/>
          <w:szCs w:val="26"/>
        </w:rPr>
        <w:t xml:space="preserve">òng </w:t>
      </w:r>
      <w:r w:rsidRPr="00B3323F">
        <w:rPr>
          <w:color w:val="000000" w:themeColor="text1"/>
          <w:spacing w:val="43"/>
          <w:sz w:val="26"/>
          <w:szCs w:val="26"/>
        </w:rPr>
        <w:t xml:space="preserve"> </w:t>
      </w:r>
      <w:r w:rsidRPr="00B3323F">
        <w:rPr>
          <w:color w:val="000000" w:themeColor="text1"/>
          <w:spacing w:val="4"/>
          <w:sz w:val="26"/>
          <w:szCs w:val="26"/>
        </w:rPr>
        <w:t>K</w:t>
      </w:r>
      <w:r w:rsidRPr="00B3323F">
        <w:rPr>
          <w:color w:val="000000" w:themeColor="text1"/>
          <w:spacing w:val="-2"/>
          <w:sz w:val="26"/>
          <w:szCs w:val="26"/>
        </w:rPr>
        <w:t>h</w:t>
      </w:r>
      <w:r w:rsidRPr="00B3323F">
        <w:rPr>
          <w:color w:val="000000" w:themeColor="text1"/>
          <w:sz w:val="26"/>
          <w:szCs w:val="26"/>
        </w:rPr>
        <w:t xml:space="preserve">oa </w:t>
      </w:r>
      <w:r w:rsidRPr="00B3323F">
        <w:rPr>
          <w:color w:val="000000" w:themeColor="text1"/>
          <w:spacing w:val="41"/>
          <w:sz w:val="26"/>
          <w:szCs w:val="26"/>
        </w:rPr>
        <w:t xml:space="preserve"> </w:t>
      </w:r>
      <w:r w:rsidRPr="00B3323F">
        <w:rPr>
          <w:color w:val="000000" w:themeColor="text1"/>
          <w:sz w:val="26"/>
          <w:szCs w:val="26"/>
        </w:rPr>
        <w:t xml:space="preserve">chủ </w:t>
      </w:r>
      <w:r w:rsidRPr="00B3323F">
        <w:rPr>
          <w:color w:val="000000" w:themeColor="text1"/>
          <w:spacing w:val="42"/>
          <w:sz w:val="26"/>
          <w:szCs w:val="26"/>
        </w:rPr>
        <w:t xml:space="preserve"> </w:t>
      </w:r>
      <w:r w:rsidRPr="00B3323F">
        <w:rPr>
          <w:color w:val="000000" w:themeColor="text1"/>
          <w:spacing w:val="-5"/>
          <w:sz w:val="26"/>
          <w:szCs w:val="26"/>
        </w:rPr>
        <w:t>q</w:t>
      </w:r>
      <w:r w:rsidRPr="00B3323F">
        <w:rPr>
          <w:color w:val="000000" w:themeColor="text1"/>
          <w:sz w:val="26"/>
          <w:szCs w:val="26"/>
        </w:rPr>
        <w:t xml:space="preserve">uản </w:t>
      </w:r>
      <w:r w:rsidRPr="00B3323F">
        <w:rPr>
          <w:color w:val="000000" w:themeColor="text1"/>
          <w:spacing w:val="45"/>
          <w:sz w:val="26"/>
          <w:szCs w:val="26"/>
        </w:rPr>
        <w:t xml:space="preserve"> </w:t>
      </w:r>
      <w:r w:rsidRPr="00B3323F">
        <w:rPr>
          <w:color w:val="000000" w:themeColor="text1"/>
          <w:spacing w:val="-1"/>
          <w:sz w:val="26"/>
          <w:szCs w:val="26"/>
        </w:rPr>
        <w:t>t</w:t>
      </w:r>
      <w:r w:rsidRPr="00B3323F">
        <w:rPr>
          <w:color w:val="000000" w:themeColor="text1"/>
          <w:sz w:val="26"/>
          <w:szCs w:val="26"/>
        </w:rPr>
        <w:t xml:space="preserve">ừ </w:t>
      </w:r>
      <w:r w:rsidRPr="00B3323F">
        <w:rPr>
          <w:color w:val="000000" w:themeColor="text1"/>
          <w:spacing w:val="41"/>
          <w:sz w:val="26"/>
          <w:szCs w:val="26"/>
        </w:rPr>
        <w:t xml:space="preserve"> </w:t>
      </w:r>
      <w:r w:rsidRPr="00B3323F">
        <w:rPr>
          <w:color w:val="000000" w:themeColor="text1"/>
          <w:sz w:val="26"/>
          <w:szCs w:val="26"/>
        </w:rPr>
        <w:t xml:space="preserve">ngày </w:t>
      </w:r>
      <w:r w:rsidRPr="00B3323F">
        <w:rPr>
          <w:color w:val="000000" w:themeColor="text1"/>
          <w:spacing w:val="41"/>
          <w:sz w:val="26"/>
          <w:szCs w:val="26"/>
        </w:rPr>
        <w:t xml:space="preserve"> </w:t>
      </w:r>
      <w:r w:rsidR="007F006F" w:rsidRPr="00B3323F">
        <w:rPr>
          <w:color w:val="000000" w:themeColor="text1"/>
          <w:w w:val="101"/>
          <w:sz w:val="26"/>
          <w:szCs w:val="26"/>
        </w:rPr>
        <w:t>07/</w:t>
      </w:r>
      <w:r w:rsidRPr="00B3323F">
        <w:rPr>
          <w:color w:val="000000" w:themeColor="text1"/>
          <w:w w:val="101"/>
          <w:sz w:val="26"/>
          <w:szCs w:val="26"/>
        </w:rPr>
        <w:t>0</w:t>
      </w:r>
      <w:r w:rsidR="00B806E3" w:rsidRPr="00B3323F">
        <w:rPr>
          <w:color w:val="000000" w:themeColor="text1"/>
          <w:w w:val="101"/>
          <w:sz w:val="26"/>
          <w:szCs w:val="26"/>
        </w:rPr>
        <w:t>3</w:t>
      </w:r>
      <w:r w:rsidRPr="00B3323F">
        <w:rPr>
          <w:color w:val="000000" w:themeColor="text1"/>
          <w:w w:val="101"/>
          <w:sz w:val="26"/>
          <w:szCs w:val="26"/>
        </w:rPr>
        <w:t>/202</w:t>
      </w:r>
      <w:r w:rsidR="004126B4" w:rsidRPr="00B3323F">
        <w:rPr>
          <w:color w:val="000000" w:themeColor="text1"/>
          <w:w w:val="101"/>
          <w:sz w:val="26"/>
          <w:szCs w:val="26"/>
        </w:rPr>
        <w:t>2</w:t>
      </w:r>
      <w:r w:rsidRPr="00B3323F">
        <w:rPr>
          <w:color w:val="000000" w:themeColor="text1"/>
          <w:sz w:val="26"/>
          <w:szCs w:val="26"/>
        </w:rPr>
        <w:t xml:space="preserve"> </w:t>
      </w:r>
      <w:r w:rsidRPr="00B3323F">
        <w:rPr>
          <w:color w:val="000000" w:themeColor="text1"/>
          <w:spacing w:val="50"/>
          <w:sz w:val="26"/>
          <w:szCs w:val="26"/>
        </w:rPr>
        <w:t xml:space="preserve"> </w:t>
      </w:r>
      <w:r w:rsidRPr="00B3323F">
        <w:rPr>
          <w:color w:val="000000" w:themeColor="text1"/>
          <w:sz w:val="26"/>
          <w:szCs w:val="26"/>
        </w:rPr>
        <w:t xml:space="preserve">đến </w:t>
      </w:r>
      <w:r w:rsidRPr="00B3323F">
        <w:rPr>
          <w:color w:val="000000" w:themeColor="text1"/>
          <w:spacing w:val="41"/>
          <w:sz w:val="26"/>
          <w:szCs w:val="26"/>
        </w:rPr>
        <w:t xml:space="preserve"> </w:t>
      </w:r>
      <w:r w:rsidRPr="00B3323F">
        <w:rPr>
          <w:color w:val="000000" w:themeColor="text1"/>
          <w:w w:val="101"/>
          <w:sz w:val="26"/>
          <w:szCs w:val="26"/>
        </w:rPr>
        <w:t>ngày</w:t>
      </w:r>
      <w:r w:rsidR="002A45E4" w:rsidRPr="00B3323F">
        <w:rPr>
          <w:color w:val="000000" w:themeColor="text1"/>
          <w:w w:val="101"/>
          <w:sz w:val="26"/>
          <w:szCs w:val="26"/>
        </w:rPr>
        <w:t xml:space="preserve"> </w:t>
      </w:r>
      <w:r w:rsidR="00B806E3" w:rsidRPr="00B3323F">
        <w:rPr>
          <w:color w:val="000000" w:themeColor="text1"/>
          <w:w w:val="101"/>
          <w:sz w:val="26"/>
          <w:szCs w:val="26"/>
        </w:rPr>
        <w:t>09</w:t>
      </w:r>
      <w:r w:rsidRPr="00B3323F">
        <w:rPr>
          <w:color w:val="000000" w:themeColor="text1"/>
          <w:w w:val="101"/>
          <w:sz w:val="26"/>
          <w:szCs w:val="26"/>
        </w:rPr>
        <w:t>/0</w:t>
      </w:r>
      <w:r w:rsidR="00B806E3" w:rsidRPr="00B3323F">
        <w:rPr>
          <w:color w:val="000000" w:themeColor="text1"/>
          <w:w w:val="101"/>
          <w:sz w:val="26"/>
          <w:szCs w:val="26"/>
        </w:rPr>
        <w:t>4</w:t>
      </w:r>
      <w:r w:rsidRPr="00B3323F">
        <w:rPr>
          <w:color w:val="000000" w:themeColor="text1"/>
          <w:w w:val="101"/>
          <w:sz w:val="26"/>
          <w:szCs w:val="26"/>
        </w:rPr>
        <w:t>/</w:t>
      </w:r>
      <w:r w:rsidRPr="00B3323F">
        <w:rPr>
          <w:color w:val="000000" w:themeColor="text1"/>
          <w:spacing w:val="-3"/>
          <w:w w:val="101"/>
          <w:sz w:val="26"/>
          <w:szCs w:val="26"/>
        </w:rPr>
        <w:t>2</w:t>
      </w:r>
      <w:r w:rsidRPr="00B3323F">
        <w:rPr>
          <w:color w:val="000000" w:themeColor="text1"/>
          <w:w w:val="101"/>
          <w:sz w:val="26"/>
          <w:szCs w:val="26"/>
        </w:rPr>
        <w:t>0</w:t>
      </w:r>
      <w:r w:rsidRPr="00B3323F">
        <w:rPr>
          <w:color w:val="000000" w:themeColor="text1"/>
          <w:spacing w:val="3"/>
          <w:w w:val="101"/>
          <w:sz w:val="26"/>
          <w:szCs w:val="26"/>
        </w:rPr>
        <w:t>2</w:t>
      </w:r>
      <w:r w:rsidR="004126B4" w:rsidRPr="00B3323F">
        <w:rPr>
          <w:color w:val="000000" w:themeColor="text1"/>
          <w:spacing w:val="3"/>
          <w:w w:val="101"/>
          <w:sz w:val="26"/>
          <w:szCs w:val="26"/>
        </w:rPr>
        <w:t>2</w:t>
      </w:r>
      <w:r w:rsidR="002A45E4" w:rsidRPr="00B3323F">
        <w:rPr>
          <w:color w:val="000000" w:themeColor="text1"/>
          <w:w w:val="101"/>
          <w:sz w:val="26"/>
          <w:szCs w:val="26"/>
        </w:rPr>
        <w:t>.</w:t>
      </w:r>
    </w:p>
    <w:p w:rsidR="00B00BED" w:rsidRPr="00B3323F" w:rsidRDefault="003D4731" w:rsidP="00725178">
      <w:pPr>
        <w:pStyle w:val="ListParagraph"/>
        <w:numPr>
          <w:ilvl w:val="0"/>
          <w:numId w:val="6"/>
        </w:numPr>
        <w:spacing w:before="120"/>
        <w:ind w:right="14"/>
        <w:jc w:val="both"/>
        <w:rPr>
          <w:color w:val="000000" w:themeColor="text1"/>
          <w:sz w:val="26"/>
          <w:szCs w:val="26"/>
        </w:rPr>
      </w:pPr>
      <w:r w:rsidRPr="00B3323F">
        <w:rPr>
          <w:b/>
          <w:i/>
          <w:color w:val="000000" w:themeColor="text1"/>
          <w:sz w:val="26"/>
          <w:szCs w:val="26"/>
        </w:rPr>
        <w:t>L</w:t>
      </w:r>
      <w:r w:rsidRPr="00B3323F">
        <w:rPr>
          <w:b/>
          <w:i/>
          <w:color w:val="000000" w:themeColor="text1"/>
          <w:spacing w:val="2"/>
          <w:sz w:val="26"/>
          <w:szCs w:val="26"/>
        </w:rPr>
        <w:t>ư</w:t>
      </w:r>
      <w:r w:rsidRPr="00B3323F">
        <w:rPr>
          <w:b/>
          <w:i/>
          <w:color w:val="000000" w:themeColor="text1"/>
          <w:sz w:val="26"/>
          <w:szCs w:val="26"/>
        </w:rPr>
        <w:t>u</w:t>
      </w:r>
      <w:r w:rsidRPr="00B3323F">
        <w:rPr>
          <w:b/>
          <w:i/>
          <w:color w:val="000000" w:themeColor="text1"/>
          <w:spacing w:val="5"/>
          <w:sz w:val="26"/>
          <w:szCs w:val="26"/>
        </w:rPr>
        <w:t xml:space="preserve"> </w:t>
      </w:r>
      <w:r w:rsidRPr="00B3323F">
        <w:rPr>
          <w:b/>
          <w:i/>
          <w:color w:val="000000" w:themeColor="text1"/>
          <w:w w:val="101"/>
          <w:sz w:val="26"/>
          <w:szCs w:val="26"/>
        </w:rPr>
        <w:t>ý:</w:t>
      </w:r>
    </w:p>
    <w:p w:rsidR="00B3323F" w:rsidRDefault="003D4731" w:rsidP="00725178">
      <w:pPr>
        <w:pStyle w:val="ListParagraph"/>
        <w:numPr>
          <w:ilvl w:val="0"/>
          <w:numId w:val="7"/>
        </w:numPr>
        <w:spacing w:before="120"/>
        <w:ind w:right="14"/>
        <w:jc w:val="both"/>
        <w:rPr>
          <w:color w:val="000000" w:themeColor="text1"/>
          <w:w w:val="101"/>
          <w:sz w:val="26"/>
          <w:szCs w:val="26"/>
        </w:rPr>
      </w:pPr>
      <w:r w:rsidRPr="00B3323F">
        <w:rPr>
          <w:color w:val="000000" w:themeColor="text1"/>
          <w:sz w:val="26"/>
          <w:szCs w:val="26"/>
        </w:rPr>
        <w:t>Bản</w:t>
      </w:r>
      <w:r w:rsidRPr="00B3323F">
        <w:rPr>
          <w:color w:val="000000" w:themeColor="text1"/>
          <w:spacing w:val="22"/>
          <w:sz w:val="26"/>
          <w:szCs w:val="26"/>
        </w:rPr>
        <w:t xml:space="preserve"> </w:t>
      </w:r>
      <w:r w:rsidRPr="00B3323F">
        <w:rPr>
          <w:color w:val="000000" w:themeColor="text1"/>
          <w:sz w:val="26"/>
          <w:szCs w:val="26"/>
        </w:rPr>
        <w:t>sao</w:t>
      </w:r>
      <w:r w:rsidRPr="00B3323F">
        <w:rPr>
          <w:color w:val="000000" w:themeColor="text1"/>
          <w:spacing w:val="21"/>
          <w:sz w:val="26"/>
          <w:szCs w:val="26"/>
        </w:rPr>
        <w:t xml:space="preserve"> </w:t>
      </w:r>
      <w:r w:rsidRPr="00B3323F">
        <w:rPr>
          <w:color w:val="000000" w:themeColor="text1"/>
          <w:sz w:val="26"/>
          <w:szCs w:val="26"/>
        </w:rPr>
        <w:t>bằng</w:t>
      </w:r>
      <w:r w:rsidRPr="00B3323F">
        <w:rPr>
          <w:color w:val="000000" w:themeColor="text1"/>
          <w:spacing w:val="21"/>
          <w:sz w:val="26"/>
          <w:szCs w:val="26"/>
        </w:rPr>
        <w:t xml:space="preserve"> </w:t>
      </w:r>
      <w:r w:rsidRPr="00B3323F">
        <w:rPr>
          <w:color w:val="000000" w:themeColor="text1"/>
          <w:spacing w:val="2"/>
          <w:sz w:val="26"/>
          <w:szCs w:val="26"/>
        </w:rPr>
        <w:t>t</w:t>
      </w:r>
      <w:r w:rsidRPr="00B3323F">
        <w:rPr>
          <w:color w:val="000000" w:themeColor="text1"/>
          <w:spacing w:val="-2"/>
          <w:sz w:val="26"/>
          <w:szCs w:val="26"/>
        </w:rPr>
        <w:t>ố</w:t>
      </w:r>
      <w:r w:rsidRPr="00B3323F">
        <w:rPr>
          <w:color w:val="000000" w:themeColor="text1"/>
          <w:sz w:val="26"/>
          <w:szCs w:val="26"/>
        </w:rPr>
        <w:t>t</w:t>
      </w:r>
      <w:r w:rsidRPr="00B3323F">
        <w:rPr>
          <w:color w:val="000000" w:themeColor="text1"/>
          <w:spacing w:val="22"/>
          <w:sz w:val="26"/>
          <w:szCs w:val="26"/>
        </w:rPr>
        <w:t xml:space="preserve"> </w:t>
      </w:r>
      <w:r w:rsidRPr="00B3323F">
        <w:rPr>
          <w:color w:val="000000" w:themeColor="text1"/>
          <w:spacing w:val="-2"/>
          <w:sz w:val="26"/>
          <w:szCs w:val="26"/>
        </w:rPr>
        <w:t>n</w:t>
      </w:r>
      <w:r w:rsidRPr="00B3323F">
        <w:rPr>
          <w:color w:val="000000" w:themeColor="text1"/>
          <w:sz w:val="26"/>
          <w:szCs w:val="26"/>
        </w:rPr>
        <w:t>ghiệp</w:t>
      </w:r>
      <w:r w:rsidRPr="00B3323F">
        <w:rPr>
          <w:color w:val="000000" w:themeColor="text1"/>
          <w:spacing w:val="25"/>
          <w:sz w:val="26"/>
          <w:szCs w:val="26"/>
        </w:rPr>
        <w:t xml:space="preserve"> </w:t>
      </w:r>
      <w:r w:rsidRPr="00B3323F">
        <w:rPr>
          <w:color w:val="000000" w:themeColor="text1"/>
          <w:sz w:val="26"/>
          <w:szCs w:val="26"/>
        </w:rPr>
        <w:t>T</w:t>
      </w:r>
      <w:r w:rsidRPr="00B3323F">
        <w:rPr>
          <w:color w:val="000000" w:themeColor="text1"/>
          <w:spacing w:val="-2"/>
          <w:sz w:val="26"/>
          <w:szCs w:val="26"/>
        </w:rPr>
        <w:t>H</w:t>
      </w:r>
      <w:r w:rsidRPr="00B3323F">
        <w:rPr>
          <w:color w:val="000000" w:themeColor="text1"/>
          <w:spacing w:val="3"/>
          <w:sz w:val="26"/>
          <w:szCs w:val="26"/>
        </w:rPr>
        <w:t>P</w:t>
      </w:r>
      <w:r w:rsidRPr="00B3323F">
        <w:rPr>
          <w:color w:val="000000" w:themeColor="text1"/>
          <w:sz w:val="26"/>
          <w:szCs w:val="26"/>
        </w:rPr>
        <w:t>T/</w:t>
      </w:r>
      <w:r w:rsidRPr="00B3323F">
        <w:rPr>
          <w:color w:val="000000" w:themeColor="text1"/>
          <w:spacing w:val="-2"/>
          <w:sz w:val="26"/>
          <w:szCs w:val="26"/>
        </w:rPr>
        <w:t>T</w:t>
      </w:r>
      <w:r w:rsidRPr="00B3323F">
        <w:rPr>
          <w:color w:val="000000" w:themeColor="text1"/>
          <w:spacing w:val="1"/>
          <w:sz w:val="26"/>
          <w:szCs w:val="26"/>
        </w:rPr>
        <w:t>H</w:t>
      </w:r>
      <w:r w:rsidRPr="00B3323F">
        <w:rPr>
          <w:color w:val="000000" w:themeColor="text1"/>
          <w:sz w:val="26"/>
          <w:szCs w:val="26"/>
        </w:rPr>
        <w:t>CS</w:t>
      </w:r>
      <w:r w:rsidRPr="00B3323F">
        <w:rPr>
          <w:color w:val="000000" w:themeColor="text1"/>
          <w:spacing w:val="32"/>
          <w:sz w:val="26"/>
          <w:szCs w:val="26"/>
        </w:rPr>
        <w:t xml:space="preserve"> </w:t>
      </w:r>
      <w:r w:rsidRPr="00B3323F">
        <w:rPr>
          <w:color w:val="000000" w:themeColor="text1"/>
          <w:sz w:val="26"/>
          <w:szCs w:val="26"/>
        </w:rPr>
        <w:t>có</w:t>
      </w:r>
      <w:r w:rsidRPr="00B3323F">
        <w:rPr>
          <w:color w:val="000000" w:themeColor="text1"/>
          <w:spacing w:val="19"/>
          <w:sz w:val="26"/>
          <w:szCs w:val="26"/>
        </w:rPr>
        <w:t xml:space="preserve"> </w:t>
      </w:r>
      <w:r w:rsidRPr="00B3323F">
        <w:rPr>
          <w:color w:val="000000" w:themeColor="text1"/>
          <w:sz w:val="26"/>
          <w:szCs w:val="26"/>
        </w:rPr>
        <w:t>t</w:t>
      </w:r>
      <w:r w:rsidRPr="00B3323F">
        <w:rPr>
          <w:color w:val="000000" w:themeColor="text1"/>
          <w:spacing w:val="-1"/>
          <w:sz w:val="26"/>
          <w:szCs w:val="26"/>
        </w:rPr>
        <w:t>h</w:t>
      </w:r>
      <w:r w:rsidRPr="00B3323F">
        <w:rPr>
          <w:color w:val="000000" w:themeColor="text1"/>
          <w:sz w:val="26"/>
          <w:szCs w:val="26"/>
        </w:rPr>
        <w:t>ể</w:t>
      </w:r>
      <w:r w:rsidRPr="00B3323F">
        <w:rPr>
          <w:color w:val="000000" w:themeColor="text1"/>
          <w:spacing w:val="18"/>
          <w:sz w:val="26"/>
          <w:szCs w:val="26"/>
        </w:rPr>
        <w:t xml:space="preserve"> </w:t>
      </w:r>
      <w:r w:rsidRPr="00B3323F">
        <w:rPr>
          <w:color w:val="000000" w:themeColor="text1"/>
          <w:sz w:val="26"/>
          <w:szCs w:val="26"/>
        </w:rPr>
        <w:t>là</w:t>
      </w:r>
      <w:r w:rsidRPr="00B3323F">
        <w:rPr>
          <w:color w:val="000000" w:themeColor="text1"/>
          <w:spacing w:val="19"/>
          <w:sz w:val="26"/>
          <w:szCs w:val="26"/>
        </w:rPr>
        <w:t xml:space="preserve"> </w:t>
      </w:r>
      <w:r w:rsidRPr="00B3323F">
        <w:rPr>
          <w:color w:val="000000" w:themeColor="text1"/>
          <w:sz w:val="26"/>
          <w:szCs w:val="26"/>
        </w:rPr>
        <w:t>bản</w:t>
      </w:r>
      <w:r w:rsidRPr="00B3323F">
        <w:rPr>
          <w:color w:val="000000" w:themeColor="text1"/>
          <w:spacing w:val="22"/>
          <w:sz w:val="26"/>
          <w:szCs w:val="26"/>
        </w:rPr>
        <w:t xml:space="preserve"> </w:t>
      </w:r>
      <w:r w:rsidRPr="00B3323F">
        <w:rPr>
          <w:color w:val="000000" w:themeColor="text1"/>
          <w:sz w:val="26"/>
          <w:szCs w:val="26"/>
        </w:rPr>
        <w:t>sao</w:t>
      </w:r>
      <w:r w:rsidRPr="00B3323F">
        <w:rPr>
          <w:color w:val="000000" w:themeColor="text1"/>
          <w:spacing w:val="21"/>
          <w:sz w:val="26"/>
          <w:szCs w:val="26"/>
        </w:rPr>
        <w:t xml:space="preserve"> </w:t>
      </w:r>
      <w:r w:rsidRPr="00B3323F">
        <w:rPr>
          <w:color w:val="000000" w:themeColor="text1"/>
          <w:sz w:val="26"/>
          <w:szCs w:val="26"/>
        </w:rPr>
        <w:t>trích</w:t>
      </w:r>
      <w:r w:rsidRPr="00B3323F">
        <w:rPr>
          <w:color w:val="000000" w:themeColor="text1"/>
          <w:spacing w:val="19"/>
          <w:sz w:val="26"/>
          <w:szCs w:val="26"/>
        </w:rPr>
        <w:t xml:space="preserve"> </w:t>
      </w:r>
      <w:r w:rsidRPr="00B3323F">
        <w:rPr>
          <w:color w:val="000000" w:themeColor="text1"/>
          <w:spacing w:val="-1"/>
          <w:sz w:val="26"/>
          <w:szCs w:val="26"/>
        </w:rPr>
        <w:t>l</w:t>
      </w:r>
      <w:r w:rsidRPr="00B3323F">
        <w:rPr>
          <w:color w:val="000000" w:themeColor="text1"/>
          <w:sz w:val="26"/>
          <w:szCs w:val="26"/>
        </w:rPr>
        <w:t>ục</w:t>
      </w:r>
      <w:r w:rsidRPr="00B3323F">
        <w:rPr>
          <w:color w:val="000000" w:themeColor="text1"/>
          <w:spacing w:val="21"/>
          <w:sz w:val="26"/>
          <w:szCs w:val="26"/>
        </w:rPr>
        <w:t xml:space="preserve"> </w:t>
      </w:r>
      <w:r w:rsidRPr="00B3323F">
        <w:rPr>
          <w:color w:val="000000" w:themeColor="text1"/>
          <w:spacing w:val="-1"/>
          <w:sz w:val="26"/>
          <w:szCs w:val="26"/>
        </w:rPr>
        <w:t>t</w:t>
      </w:r>
      <w:r w:rsidRPr="00B3323F">
        <w:rPr>
          <w:color w:val="000000" w:themeColor="text1"/>
          <w:sz w:val="26"/>
          <w:szCs w:val="26"/>
        </w:rPr>
        <w:t>ừ</w:t>
      </w:r>
      <w:r w:rsidRPr="00B3323F">
        <w:rPr>
          <w:color w:val="000000" w:themeColor="text1"/>
          <w:spacing w:val="17"/>
          <w:sz w:val="26"/>
          <w:szCs w:val="26"/>
        </w:rPr>
        <w:t xml:space="preserve"> </w:t>
      </w:r>
      <w:r w:rsidRPr="00B3323F">
        <w:rPr>
          <w:color w:val="000000" w:themeColor="text1"/>
          <w:spacing w:val="1"/>
          <w:sz w:val="26"/>
          <w:szCs w:val="26"/>
        </w:rPr>
        <w:t>s</w:t>
      </w:r>
      <w:r w:rsidRPr="00B3323F">
        <w:rPr>
          <w:color w:val="000000" w:themeColor="text1"/>
          <w:sz w:val="26"/>
          <w:szCs w:val="26"/>
        </w:rPr>
        <w:t>ổ</w:t>
      </w:r>
      <w:r w:rsidRPr="00B3323F">
        <w:rPr>
          <w:color w:val="000000" w:themeColor="text1"/>
          <w:spacing w:val="19"/>
          <w:sz w:val="26"/>
          <w:szCs w:val="26"/>
        </w:rPr>
        <w:t xml:space="preserve"> </w:t>
      </w:r>
      <w:r w:rsidRPr="00B3323F">
        <w:rPr>
          <w:color w:val="000000" w:themeColor="text1"/>
          <w:sz w:val="26"/>
          <w:szCs w:val="26"/>
        </w:rPr>
        <w:t>gốc</w:t>
      </w:r>
      <w:r w:rsidRPr="00B3323F">
        <w:rPr>
          <w:color w:val="000000" w:themeColor="text1"/>
          <w:spacing w:val="21"/>
          <w:sz w:val="26"/>
          <w:szCs w:val="26"/>
        </w:rPr>
        <w:t xml:space="preserve"> </w:t>
      </w:r>
      <w:r w:rsidRPr="00B3323F">
        <w:rPr>
          <w:color w:val="000000" w:themeColor="text1"/>
          <w:w w:val="101"/>
          <w:sz w:val="26"/>
          <w:szCs w:val="26"/>
        </w:rPr>
        <w:t>h</w:t>
      </w:r>
      <w:r w:rsidRPr="00B3323F">
        <w:rPr>
          <w:color w:val="000000" w:themeColor="text1"/>
          <w:spacing w:val="-2"/>
          <w:w w:val="101"/>
          <w:sz w:val="26"/>
          <w:szCs w:val="26"/>
        </w:rPr>
        <w:t>o</w:t>
      </w:r>
      <w:r w:rsidRPr="00B3323F">
        <w:rPr>
          <w:color w:val="000000" w:themeColor="text1"/>
          <w:w w:val="102"/>
          <w:sz w:val="26"/>
          <w:szCs w:val="26"/>
        </w:rPr>
        <w:t xml:space="preserve">ặc </w:t>
      </w:r>
      <w:r w:rsidRPr="00B3323F">
        <w:rPr>
          <w:color w:val="000000" w:themeColor="text1"/>
          <w:sz w:val="26"/>
          <w:szCs w:val="26"/>
        </w:rPr>
        <w:t>bản</w:t>
      </w:r>
      <w:r w:rsidRPr="00B3323F">
        <w:rPr>
          <w:color w:val="000000" w:themeColor="text1"/>
          <w:spacing w:val="8"/>
          <w:sz w:val="26"/>
          <w:szCs w:val="26"/>
        </w:rPr>
        <w:t xml:space="preserve"> </w:t>
      </w:r>
      <w:r w:rsidRPr="00B3323F">
        <w:rPr>
          <w:color w:val="000000" w:themeColor="text1"/>
          <w:spacing w:val="3"/>
          <w:sz w:val="26"/>
          <w:szCs w:val="26"/>
        </w:rPr>
        <w:t>s</w:t>
      </w:r>
      <w:r w:rsidRPr="00B3323F">
        <w:rPr>
          <w:color w:val="000000" w:themeColor="text1"/>
          <w:sz w:val="26"/>
          <w:szCs w:val="26"/>
        </w:rPr>
        <w:t>ao</w:t>
      </w:r>
      <w:r w:rsidRPr="00B3323F">
        <w:rPr>
          <w:color w:val="000000" w:themeColor="text1"/>
          <w:spacing w:val="3"/>
          <w:sz w:val="26"/>
          <w:szCs w:val="26"/>
        </w:rPr>
        <w:t xml:space="preserve"> </w:t>
      </w:r>
      <w:r w:rsidRPr="00B3323F">
        <w:rPr>
          <w:color w:val="000000" w:themeColor="text1"/>
          <w:sz w:val="26"/>
          <w:szCs w:val="26"/>
        </w:rPr>
        <w:t>y</w:t>
      </w:r>
      <w:r w:rsidRPr="00B3323F">
        <w:rPr>
          <w:color w:val="000000" w:themeColor="text1"/>
          <w:spacing w:val="1"/>
          <w:sz w:val="26"/>
          <w:szCs w:val="26"/>
        </w:rPr>
        <w:t xml:space="preserve"> </w:t>
      </w:r>
      <w:r w:rsidRPr="00B3323F">
        <w:rPr>
          <w:color w:val="000000" w:themeColor="text1"/>
          <w:sz w:val="26"/>
          <w:szCs w:val="26"/>
        </w:rPr>
        <w:t>có</w:t>
      </w:r>
      <w:r w:rsidRPr="00B3323F">
        <w:rPr>
          <w:color w:val="000000" w:themeColor="text1"/>
          <w:spacing w:val="3"/>
          <w:sz w:val="26"/>
          <w:szCs w:val="26"/>
        </w:rPr>
        <w:t xml:space="preserve"> </w:t>
      </w:r>
      <w:r w:rsidRPr="00B3323F">
        <w:rPr>
          <w:color w:val="000000" w:themeColor="text1"/>
          <w:sz w:val="26"/>
          <w:szCs w:val="26"/>
        </w:rPr>
        <w:t>công</w:t>
      </w:r>
      <w:r w:rsidRPr="00B3323F">
        <w:rPr>
          <w:color w:val="000000" w:themeColor="text1"/>
          <w:spacing w:val="6"/>
          <w:sz w:val="26"/>
          <w:szCs w:val="26"/>
        </w:rPr>
        <w:t xml:space="preserve"> </w:t>
      </w:r>
      <w:r w:rsidRPr="00B3323F">
        <w:rPr>
          <w:color w:val="000000" w:themeColor="text1"/>
          <w:w w:val="101"/>
          <w:sz w:val="26"/>
          <w:szCs w:val="26"/>
        </w:rPr>
        <w:t>chứ</w:t>
      </w:r>
      <w:r w:rsidRPr="00B3323F">
        <w:rPr>
          <w:color w:val="000000" w:themeColor="text1"/>
          <w:spacing w:val="-2"/>
          <w:w w:val="101"/>
          <w:sz w:val="26"/>
          <w:szCs w:val="26"/>
        </w:rPr>
        <w:t>n</w:t>
      </w:r>
      <w:r w:rsidRPr="00B3323F">
        <w:rPr>
          <w:color w:val="000000" w:themeColor="text1"/>
          <w:w w:val="101"/>
          <w:sz w:val="26"/>
          <w:szCs w:val="26"/>
        </w:rPr>
        <w:t>g.</w:t>
      </w:r>
    </w:p>
    <w:p w:rsidR="00B3323F" w:rsidRDefault="003D4731" w:rsidP="00725178">
      <w:pPr>
        <w:pStyle w:val="ListParagraph"/>
        <w:numPr>
          <w:ilvl w:val="0"/>
          <w:numId w:val="7"/>
        </w:numPr>
        <w:spacing w:before="120"/>
        <w:ind w:right="14"/>
        <w:jc w:val="both"/>
        <w:rPr>
          <w:color w:val="000000" w:themeColor="text1"/>
          <w:w w:val="101"/>
          <w:sz w:val="26"/>
          <w:szCs w:val="26"/>
        </w:rPr>
      </w:pPr>
      <w:r w:rsidRPr="00B3323F">
        <w:rPr>
          <w:color w:val="000000" w:themeColor="text1"/>
          <w:spacing w:val="4"/>
          <w:sz w:val="26"/>
          <w:szCs w:val="26"/>
        </w:rPr>
        <w:t>H</w:t>
      </w:r>
      <w:r w:rsidRPr="00B3323F">
        <w:rPr>
          <w:color w:val="000000" w:themeColor="text1"/>
          <w:spacing w:val="-2"/>
          <w:sz w:val="26"/>
          <w:szCs w:val="26"/>
        </w:rPr>
        <w:t>ọ</w:t>
      </w:r>
      <w:r w:rsidRPr="00B3323F">
        <w:rPr>
          <w:color w:val="000000" w:themeColor="text1"/>
          <w:sz w:val="26"/>
          <w:szCs w:val="26"/>
        </w:rPr>
        <w:t>c</w:t>
      </w:r>
      <w:r w:rsidRPr="00B3323F">
        <w:rPr>
          <w:color w:val="000000" w:themeColor="text1"/>
          <w:spacing w:val="43"/>
          <w:sz w:val="26"/>
          <w:szCs w:val="26"/>
        </w:rPr>
        <w:t xml:space="preserve"> </w:t>
      </w:r>
      <w:r w:rsidRPr="00B3323F">
        <w:rPr>
          <w:color w:val="000000" w:themeColor="text1"/>
          <w:sz w:val="26"/>
          <w:szCs w:val="26"/>
        </w:rPr>
        <w:t>sinh</w:t>
      </w:r>
      <w:r w:rsidRPr="00B3323F">
        <w:rPr>
          <w:color w:val="000000" w:themeColor="text1"/>
          <w:spacing w:val="43"/>
          <w:sz w:val="26"/>
          <w:szCs w:val="26"/>
        </w:rPr>
        <w:t xml:space="preserve"> </w:t>
      </w:r>
      <w:r w:rsidRPr="00B3323F">
        <w:rPr>
          <w:color w:val="000000" w:themeColor="text1"/>
          <w:spacing w:val="2"/>
          <w:sz w:val="26"/>
          <w:szCs w:val="26"/>
        </w:rPr>
        <w:t>t</w:t>
      </w:r>
      <w:r w:rsidRPr="00B3323F">
        <w:rPr>
          <w:color w:val="000000" w:themeColor="text1"/>
          <w:spacing w:val="-2"/>
          <w:sz w:val="26"/>
          <w:szCs w:val="26"/>
        </w:rPr>
        <w:t>r</w:t>
      </w:r>
      <w:r w:rsidRPr="00B3323F">
        <w:rPr>
          <w:color w:val="000000" w:themeColor="text1"/>
          <w:sz w:val="26"/>
          <w:szCs w:val="26"/>
        </w:rPr>
        <w:t>ung</w:t>
      </w:r>
      <w:r w:rsidRPr="00B3323F">
        <w:rPr>
          <w:color w:val="000000" w:themeColor="text1"/>
          <w:spacing w:val="48"/>
          <w:sz w:val="26"/>
          <w:szCs w:val="26"/>
        </w:rPr>
        <w:t xml:space="preserve"> </w:t>
      </w:r>
      <w:r w:rsidRPr="00B3323F">
        <w:rPr>
          <w:color w:val="000000" w:themeColor="text1"/>
          <w:spacing w:val="-1"/>
          <w:sz w:val="26"/>
          <w:szCs w:val="26"/>
        </w:rPr>
        <w:t>c</w:t>
      </w:r>
      <w:r w:rsidRPr="00B3323F">
        <w:rPr>
          <w:color w:val="000000" w:themeColor="text1"/>
          <w:sz w:val="26"/>
          <w:szCs w:val="26"/>
        </w:rPr>
        <w:t>ấp</w:t>
      </w:r>
      <w:r w:rsidRPr="00B3323F">
        <w:rPr>
          <w:color w:val="000000" w:themeColor="text1"/>
          <w:spacing w:val="44"/>
          <w:sz w:val="26"/>
          <w:szCs w:val="26"/>
        </w:rPr>
        <w:t xml:space="preserve"> </w:t>
      </w:r>
      <w:r w:rsidRPr="00B3323F">
        <w:rPr>
          <w:color w:val="000000" w:themeColor="text1"/>
          <w:sz w:val="26"/>
          <w:szCs w:val="26"/>
        </w:rPr>
        <w:t>đ</w:t>
      </w:r>
      <w:r w:rsidRPr="00B3323F">
        <w:rPr>
          <w:color w:val="000000" w:themeColor="text1"/>
          <w:spacing w:val="-2"/>
          <w:sz w:val="26"/>
          <w:szCs w:val="26"/>
        </w:rPr>
        <w:t>ố</w:t>
      </w:r>
      <w:r w:rsidRPr="00B3323F">
        <w:rPr>
          <w:color w:val="000000" w:themeColor="text1"/>
          <w:sz w:val="26"/>
          <w:szCs w:val="26"/>
        </w:rPr>
        <w:t>i</w:t>
      </w:r>
      <w:r w:rsidRPr="00B3323F">
        <w:rPr>
          <w:color w:val="000000" w:themeColor="text1"/>
          <w:spacing w:val="44"/>
          <w:sz w:val="26"/>
          <w:szCs w:val="26"/>
        </w:rPr>
        <w:t xml:space="preserve"> </w:t>
      </w:r>
      <w:r w:rsidRPr="00B3323F">
        <w:rPr>
          <w:color w:val="000000" w:themeColor="text1"/>
          <w:spacing w:val="2"/>
          <w:sz w:val="26"/>
          <w:szCs w:val="26"/>
        </w:rPr>
        <w:t>t</w:t>
      </w:r>
      <w:r w:rsidRPr="00B3323F">
        <w:rPr>
          <w:color w:val="000000" w:themeColor="text1"/>
          <w:sz w:val="26"/>
          <w:szCs w:val="26"/>
        </w:rPr>
        <w:t>ượ</w:t>
      </w:r>
      <w:r w:rsidRPr="00B3323F">
        <w:rPr>
          <w:color w:val="000000" w:themeColor="text1"/>
          <w:spacing w:val="-2"/>
          <w:sz w:val="26"/>
          <w:szCs w:val="26"/>
        </w:rPr>
        <w:t>n</w:t>
      </w:r>
      <w:r w:rsidRPr="00B3323F">
        <w:rPr>
          <w:color w:val="000000" w:themeColor="text1"/>
          <w:sz w:val="26"/>
          <w:szCs w:val="26"/>
        </w:rPr>
        <w:t>g</w:t>
      </w:r>
      <w:r w:rsidRPr="00B3323F">
        <w:rPr>
          <w:color w:val="000000" w:themeColor="text1"/>
          <w:spacing w:val="45"/>
          <w:sz w:val="26"/>
          <w:szCs w:val="26"/>
        </w:rPr>
        <w:t xml:space="preserve"> </w:t>
      </w:r>
      <w:r w:rsidRPr="00B3323F">
        <w:rPr>
          <w:color w:val="000000" w:themeColor="text1"/>
          <w:spacing w:val="2"/>
          <w:sz w:val="26"/>
          <w:szCs w:val="26"/>
        </w:rPr>
        <w:t>t</w:t>
      </w:r>
      <w:r w:rsidRPr="00B3323F">
        <w:rPr>
          <w:color w:val="000000" w:themeColor="text1"/>
          <w:spacing w:val="-2"/>
          <w:sz w:val="26"/>
          <w:szCs w:val="26"/>
        </w:rPr>
        <w:t>ố</w:t>
      </w:r>
      <w:r w:rsidRPr="00B3323F">
        <w:rPr>
          <w:color w:val="000000" w:themeColor="text1"/>
          <w:sz w:val="26"/>
          <w:szCs w:val="26"/>
        </w:rPr>
        <w:t>t</w:t>
      </w:r>
      <w:r w:rsidRPr="00B3323F">
        <w:rPr>
          <w:color w:val="000000" w:themeColor="text1"/>
          <w:spacing w:val="44"/>
          <w:sz w:val="26"/>
          <w:szCs w:val="26"/>
        </w:rPr>
        <w:t xml:space="preserve"> </w:t>
      </w:r>
      <w:r w:rsidRPr="00B3323F">
        <w:rPr>
          <w:color w:val="000000" w:themeColor="text1"/>
          <w:sz w:val="26"/>
          <w:szCs w:val="26"/>
        </w:rPr>
        <w:t>ng</w:t>
      </w:r>
      <w:r w:rsidRPr="00B3323F">
        <w:rPr>
          <w:color w:val="000000" w:themeColor="text1"/>
          <w:spacing w:val="-2"/>
          <w:sz w:val="26"/>
          <w:szCs w:val="26"/>
        </w:rPr>
        <w:t>h</w:t>
      </w:r>
      <w:r w:rsidRPr="00B3323F">
        <w:rPr>
          <w:color w:val="000000" w:themeColor="text1"/>
          <w:spacing w:val="-1"/>
          <w:sz w:val="26"/>
          <w:szCs w:val="26"/>
        </w:rPr>
        <w:t>i</w:t>
      </w:r>
      <w:r w:rsidRPr="00B3323F">
        <w:rPr>
          <w:color w:val="000000" w:themeColor="text1"/>
          <w:spacing w:val="2"/>
          <w:sz w:val="26"/>
          <w:szCs w:val="26"/>
        </w:rPr>
        <w:t>ệ</w:t>
      </w:r>
      <w:r w:rsidRPr="00B3323F">
        <w:rPr>
          <w:color w:val="000000" w:themeColor="text1"/>
          <w:sz w:val="26"/>
          <w:szCs w:val="26"/>
        </w:rPr>
        <w:t>p</w:t>
      </w:r>
      <w:r w:rsidRPr="00B3323F">
        <w:rPr>
          <w:color w:val="000000" w:themeColor="text1"/>
          <w:spacing w:val="47"/>
          <w:sz w:val="26"/>
          <w:szCs w:val="26"/>
        </w:rPr>
        <w:t xml:space="preserve"> </w:t>
      </w:r>
      <w:r w:rsidRPr="00B3323F">
        <w:rPr>
          <w:color w:val="000000" w:themeColor="text1"/>
          <w:sz w:val="26"/>
          <w:szCs w:val="26"/>
        </w:rPr>
        <w:t>T</w:t>
      </w:r>
      <w:r w:rsidRPr="00B3323F">
        <w:rPr>
          <w:color w:val="000000" w:themeColor="text1"/>
          <w:spacing w:val="-2"/>
          <w:sz w:val="26"/>
          <w:szCs w:val="26"/>
        </w:rPr>
        <w:t>H</w:t>
      </w:r>
      <w:r w:rsidRPr="00B3323F">
        <w:rPr>
          <w:color w:val="000000" w:themeColor="text1"/>
          <w:sz w:val="26"/>
          <w:szCs w:val="26"/>
        </w:rPr>
        <w:t>CS:</w:t>
      </w:r>
      <w:r w:rsidRPr="00B3323F">
        <w:rPr>
          <w:color w:val="000000" w:themeColor="text1"/>
          <w:spacing w:val="48"/>
          <w:sz w:val="26"/>
          <w:szCs w:val="26"/>
        </w:rPr>
        <w:t xml:space="preserve"> </w:t>
      </w:r>
      <w:r w:rsidRPr="00B3323F">
        <w:rPr>
          <w:color w:val="000000" w:themeColor="text1"/>
          <w:spacing w:val="-2"/>
          <w:sz w:val="26"/>
          <w:szCs w:val="26"/>
        </w:rPr>
        <w:t>n</w:t>
      </w:r>
      <w:r w:rsidRPr="00B3323F">
        <w:rPr>
          <w:color w:val="000000" w:themeColor="text1"/>
          <w:sz w:val="26"/>
          <w:szCs w:val="26"/>
        </w:rPr>
        <w:t>ộp</w:t>
      </w:r>
      <w:r w:rsidRPr="00B3323F">
        <w:rPr>
          <w:color w:val="000000" w:themeColor="text1"/>
          <w:spacing w:val="43"/>
          <w:sz w:val="26"/>
          <w:szCs w:val="26"/>
        </w:rPr>
        <w:t xml:space="preserve"> </w:t>
      </w:r>
      <w:r w:rsidRPr="00B3323F">
        <w:rPr>
          <w:color w:val="000000" w:themeColor="text1"/>
          <w:sz w:val="26"/>
          <w:szCs w:val="26"/>
        </w:rPr>
        <w:t>bản</w:t>
      </w:r>
      <w:r w:rsidRPr="00B3323F">
        <w:rPr>
          <w:color w:val="000000" w:themeColor="text1"/>
          <w:spacing w:val="44"/>
          <w:sz w:val="26"/>
          <w:szCs w:val="26"/>
        </w:rPr>
        <w:t xml:space="preserve"> </w:t>
      </w:r>
      <w:r w:rsidRPr="00B3323F">
        <w:rPr>
          <w:color w:val="000000" w:themeColor="text1"/>
          <w:spacing w:val="3"/>
          <w:sz w:val="26"/>
          <w:szCs w:val="26"/>
        </w:rPr>
        <w:t>s</w:t>
      </w:r>
      <w:r w:rsidRPr="00B3323F">
        <w:rPr>
          <w:color w:val="000000" w:themeColor="text1"/>
          <w:sz w:val="26"/>
          <w:szCs w:val="26"/>
        </w:rPr>
        <w:t>ao</w:t>
      </w:r>
      <w:r w:rsidRPr="00B3323F">
        <w:rPr>
          <w:color w:val="000000" w:themeColor="text1"/>
          <w:spacing w:val="41"/>
          <w:sz w:val="26"/>
          <w:szCs w:val="26"/>
        </w:rPr>
        <w:t xml:space="preserve"> </w:t>
      </w:r>
      <w:r w:rsidRPr="00B3323F">
        <w:rPr>
          <w:color w:val="000000" w:themeColor="text1"/>
          <w:sz w:val="26"/>
          <w:szCs w:val="26"/>
        </w:rPr>
        <w:t>bằng</w:t>
      </w:r>
      <w:r w:rsidRPr="00B3323F">
        <w:rPr>
          <w:color w:val="000000" w:themeColor="text1"/>
          <w:spacing w:val="45"/>
          <w:sz w:val="26"/>
          <w:szCs w:val="26"/>
        </w:rPr>
        <w:t xml:space="preserve"> </w:t>
      </w:r>
      <w:r w:rsidRPr="00B3323F">
        <w:rPr>
          <w:color w:val="000000" w:themeColor="text1"/>
          <w:spacing w:val="-1"/>
          <w:sz w:val="26"/>
          <w:szCs w:val="26"/>
        </w:rPr>
        <w:t>t</w:t>
      </w:r>
      <w:r w:rsidRPr="00B3323F">
        <w:rPr>
          <w:color w:val="000000" w:themeColor="text1"/>
          <w:sz w:val="26"/>
          <w:szCs w:val="26"/>
        </w:rPr>
        <w:t>ốt</w:t>
      </w:r>
      <w:r w:rsidRPr="00B3323F">
        <w:rPr>
          <w:color w:val="000000" w:themeColor="text1"/>
          <w:spacing w:val="42"/>
          <w:sz w:val="26"/>
          <w:szCs w:val="26"/>
        </w:rPr>
        <w:t xml:space="preserve"> </w:t>
      </w:r>
      <w:r w:rsidRPr="00B3323F">
        <w:rPr>
          <w:color w:val="000000" w:themeColor="text1"/>
          <w:w w:val="101"/>
          <w:sz w:val="26"/>
          <w:szCs w:val="26"/>
        </w:rPr>
        <w:t>nghi</w:t>
      </w:r>
      <w:r w:rsidRPr="00B3323F">
        <w:rPr>
          <w:color w:val="000000" w:themeColor="text1"/>
          <w:w w:val="102"/>
          <w:sz w:val="26"/>
          <w:szCs w:val="26"/>
        </w:rPr>
        <w:t>ệ</w:t>
      </w:r>
      <w:r w:rsidRPr="00B3323F">
        <w:rPr>
          <w:color w:val="000000" w:themeColor="text1"/>
          <w:w w:val="101"/>
          <w:sz w:val="26"/>
          <w:szCs w:val="26"/>
        </w:rPr>
        <w:t>pT</w:t>
      </w:r>
      <w:r w:rsidRPr="00B3323F">
        <w:rPr>
          <w:color w:val="000000" w:themeColor="text1"/>
          <w:spacing w:val="3"/>
          <w:w w:val="101"/>
          <w:sz w:val="26"/>
          <w:szCs w:val="26"/>
        </w:rPr>
        <w:t>H</w:t>
      </w:r>
      <w:r w:rsidRPr="00B3323F">
        <w:rPr>
          <w:color w:val="000000" w:themeColor="text1"/>
          <w:spacing w:val="-2"/>
          <w:w w:val="101"/>
          <w:sz w:val="26"/>
          <w:szCs w:val="26"/>
        </w:rPr>
        <w:t>C</w:t>
      </w:r>
      <w:r w:rsidRPr="00B3323F">
        <w:rPr>
          <w:color w:val="000000" w:themeColor="text1"/>
          <w:spacing w:val="1"/>
          <w:w w:val="101"/>
          <w:sz w:val="26"/>
          <w:szCs w:val="26"/>
        </w:rPr>
        <w:t>S</w:t>
      </w:r>
      <w:r w:rsidRPr="00B3323F">
        <w:rPr>
          <w:color w:val="000000" w:themeColor="text1"/>
          <w:w w:val="101"/>
          <w:sz w:val="26"/>
          <w:szCs w:val="26"/>
        </w:rPr>
        <w:t>.</w:t>
      </w:r>
    </w:p>
    <w:p w:rsidR="00B00BED" w:rsidRPr="00B3323F" w:rsidRDefault="003D4731" w:rsidP="00725178">
      <w:pPr>
        <w:pStyle w:val="ListParagraph"/>
        <w:numPr>
          <w:ilvl w:val="0"/>
          <w:numId w:val="7"/>
        </w:numPr>
        <w:spacing w:before="120"/>
        <w:ind w:right="14"/>
        <w:jc w:val="both"/>
        <w:rPr>
          <w:color w:val="000000" w:themeColor="text1"/>
          <w:w w:val="101"/>
          <w:sz w:val="26"/>
          <w:szCs w:val="26"/>
        </w:rPr>
      </w:pPr>
      <w:r w:rsidRPr="00B3323F">
        <w:rPr>
          <w:color w:val="000000" w:themeColor="text1"/>
          <w:spacing w:val="4"/>
          <w:sz w:val="26"/>
          <w:szCs w:val="26"/>
        </w:rPr>
        <w:t>H</w:t>
      </w:r>
      <w:r w:rsidRPr="00B3323F">
        <w:rPr>
          <w:color w:val="000000" w:themeColor="text1"/>
          <w:spacing w:val="-2"/>
          <w:sz w:val="26"/>
          <w:szCs w:val="26"/>
        </w:rPr>
        <w:t>ọ</w:t>
      </w:r>
      <w:r w:rsidRPr="00B3323F">
        <w:rPr>
          <w:color w:val="000000" w:themeColor="text1"/>
          <w:sz w:val="26"/>
          <w:szCs w:val="26"/>
        </w:rPr>
        <w:t>c</w:t>
      </w:r>
      <w:r w:rsidRPr="00B3323F">
        <w:rPr>
          <w:color w:val="000000" w:themeColor="text1"/>
          <w:spacing w:val="26"/>
          <w:sz w:val="26"/>
          <w:szCs w:val="26"/>
        </w:rPr>
        <w:t xml:space="preserve"> </w:t>
      </w:r>
      <w:r w:rsidRPr="00B3323F">
        <w:rPr>
          <w:color w:val="000000" w:themeColor="text1"/>
          <w:spacing w:val="3"/>
          <w:sz w:val="26"/>
          <w:szCs w:val="26"/>
        </w:rPr>
        <w:t>s</w:t>
      </w:r>
      <w:r w:rsidRPr="00B3323F">
        <w:rPr>
          <w:color w:val="000000" w:themeColor="text1"/>
          <w:sz w:val="26"/>
          <w:szCs w:val="26"/>
        </w:rPr>
        <w:t>inh</w:t>
      </w:r>
      <w:r w:rsidRPr="00B3323F">
        <w:rPr>
          <w:color w:val="000000" w:themeColor="text1"/>
          <w:spacing w:val="28"/>
          <w:sz w:val="26"/>
          <w:szCs w:val="26"/>
        </w:rPr>
        <w:t xml:space="preserve"> </w:t>
      </w:r>
      <w:r w:rsidRPr="00B3323F">
        <w:rPr>
          <w:color w:val="000000" w:themeColor="text1"/>
          <w:sz w:val="26"/>
          <w:szCs w:val="26"/>
        </w:rPr>
        <w:t>trung</w:t>
      </w:r>
      <w:r w:rsidRPr="00B3323F">
        <w:rPr>
          <w:color w:val="000000" w:themeColor="text1"/>
          <w:spacing w:val="27"/>
          <w:sz w:val="26"/>
          <w:szCs w:val="26"/>
        </w:rPr>
        <w:t xml:space="preserve"> </w:t>
      </w:r>
      <w:r w:rsidRPr="00B3323F">
        <w:rPr>
          <w:color w:val="000000" w:themeColor="text1"/>
          <w:sz w:val="26"/>
          <w:szCs w:val="26"/>
        </w:rPr>
        <w:t>cấp</w:t>
      </w:r>
      <w:r w:rsidRPr="00B3323F">
        <w:rPr>
          <w:color w:val="000000" w:themeColor="text1"/>
          <w:spacing w:val="29"/>
          <w:sz w:val="26"/>
          <w:szCs w:val="26"/>
        </w:rPr>
        <w:t xml:space="preserve"> </w:t>
      </w:r>
      <w:r w:rsidRPr="00B3323F">
        <w:rPr>
          <w:color w:val="000000" w:themeColor="text1"/>
          <w:sz w:val="26"/>
          <w:szCs w:val="26"/>
        </w:rPr>
        <w:t>đ</w:t>
      </w:r>
      <w:r w:rsidRPr="00B3323F">
        <w:rPr>
          <w:color w:val="000000" w:themeColor="text1"/>
          <w:spacing w:val="-2"/>
          <w:sz w:val="26"/>
          <w:szCs w:val="26"/>
        </w:rPr>
        <w:t>ố</w:t>
      </w:r>
      <w:r w:rsidRPr="00B3323F">
        <w:rPr>
          <w:color w:val="000000" w:themeColor="text1"/>
          <w:sz w:val="26"/>
          <w:szCs w:val="26"/>
        </w:rPr>
        <w:t>i</w:t>
      </w:r>
      <w:r w:rsidRPr="00B3323F">
        <w:rPr>
          <w:color w:val="000000" w:themeColor="text1"/>
          <w:spacing w:val="27"/>
          <w:sz w:val="26"/>
          <w:szCs w:val="26"/>
        </w:rPr>
        <w:t xml:space="preserve"> </w:t>
      </w:r>
      <w:r w:rsidRPr="00B3323F">
        <w:rPr>
          <w:color w:val="000000" w:themeColor="text1"/>
          <w:spacing w:val="2"/>
          <w:sz w:val="26"/>
          <w:szCs w:val="26"/>
        </w:rPr>
        <w:t>t</w:t>
      </w:r>
      <w:r w:rsidRPr="00B3323F">
        <w:rPr>
          <w:color w:val="000000" w:themeColor="text1"/>
          <w:sz w:val="26"/>
          <w:szCs w:val="26"/>
        </w:rPr>
        <w:t>ượ</w:t>
      </w:r>
      <w:r w:rsidRPr="00B3323F">
        <w:rPr>
          <w:color w:val="000000" w:themeColor="text1"/>
          <w:spacing w:val="-2"/>
          <w:sz w:val="26"/>
          <w:szCs w:val="26"/>
        </w:rPr>
        <w:t>n</w:t>
      </w:r>
      <w:r w:rsidRPr="00B3323F">
        <w:rPr>
          <w:color w:val="000000" w:themeColor="text1"/>
          <w:sz w:val="26"/>
          <w:szCs w:val="26"/>
        </w:rPr>
        <w:t>g</w:t>
      </w:r>
      <w:r w:rsidRPr="00B3323F">
        <w:rPr>
          <w:color w:val="000000" w:themeColor="text1"/>
          <w:spacing w:val="30"/>
          <w:sz w:val="26"/>
          <w:szCs w:val="26"/>
        </w:rPr>
        <w:t xml:space="preserve"> </w:t>
      </w:r>
      <w:r w:rsidRPr="00B3323F">
        <w:rPr>
          <w:color w:val="000000" w:themeColor="text1"/>
          <w:spacing w:val="-1"/>
          <w:sz w:val="26"/>
          <w:szCs w:val="26"/>
        </w:rPr>
        <w:t>t</w:t>
      </w:r>
      <w:r w:rsidRPr="00B3323F">
        <w:rPr>
          <w:color w:val="000000" w:themeColor="text1"/>
          <w:sz w:val="26"/>
          <w:szCs w:val="26"/>
        </w:rPr>
        <w:t>ốt</w:t>
      </w:r>
      <w:r w:rsidRPr="00B3323F">
        <w:rPr>
          <w:color w:val="000000" w:themeColor="text1"/>
          <w:spacing w:val="27"/>
          <w:sz w:val="26"/>
          <w:szCs w:val="26"/>
        </w:rPr>
        <w:t xml:space="preserve"> </w:t>
      </w:r>
      <w:r w:rsidRPr="00B3323F">
        <w:rPr>
          <w:color w:val="000000" w:themeColor="text1"/>
          <w:sz w:val="26"/>
          <w:szCs w:val="26"/>
        </w:rPr>
        <w:t>n</w:t>
      </w:r>
      <w:r w:rsidRPr="00B3323F">
        <w:rPr>
          <w:color w:val="000000" w:themeColor="text1"/>
          <w:spacing w:val="-2"/>
          <w:sz w:val="26"/>
          <w:szCs w:val="26"/>
        </w:rPr>
        <w:t>g</w:t>
      </w:r>
      <w:r w:rsidRPr="00B3323F">
        <w:rPr>
          <w:color w:val="000000" w:themeColor="text1"/>
          <w:sz w:val="26"/>
          <w:szCs w:val="26"/>
        </w:rPr>
        <w:t>hi</w:t>
      </w:r>
      <w:r w:rsidRPr="00B3323F">
        <w:rPr>
          <w:color w:val="000000" w:themeColor="text1"/>
          <w:spacing w:val="2"/>
          <w:sz w:val="26"/>
          <w:szCs w:val="26"/>
        </w:rPr>
        <w:t>ệ</w:t>
      </w:r>
      <w:r w:rsidRPr="00B3323F">
        <w:rPr>
          <w:color w:val="000000" w:themeColor="text1"/>
          <w:sz w:val="26"/>
          <w:szCs w:val="26"/>
        </w:rPr>
        <w:t>p</w:t>
      </w:r>
      <w:r w:rsidRPr="00B3323F">
        <w:rPr>
          <w:color w:val="000000" w:themeColor="text1"/>
          <w:spacing w:val="32"/>
          <w:sz w:val="26"/>
          <w:szCs w:val="26"/>
        </w:rPr>
        <w:t xml:space="preserve"> </w:t>
      </w:r>
      <w:r w:rsidRPr="00B3323F">
        <w:rPr>
          <w:color w:val="000000" w:themeColor="text1"/>
          <w:spacing w:val="-3"/>
          <w:sz w:val="26"/>
          <w:szCs w:val="26"/>
        </w:rPr>
        <w:t>T</w:t>
      </w:r>
      <w:r w:rsidRPr="00B3323F">
        <w:rPr>
          <w:color w:val="000000" w:themeColor="text1"/>
          <w:sz w:val="26"/>
          <w:szCs w:val="26"/>
        </w:rPr>
        <w:t>H</w:t>
      </w:r>
      <w:r w:rsidRPr="00B3323F">
        <w:rPr>
          <w:color w:val="000000" w:themeColor="text1"/>
          <w:spacing w:val="2"/>
          <w:sz w:val="26"/>
          <w:szCs w:val="26"/>
        </w:rPr>
        <w:t>P</w:t>
      </w:r>
      <w:r w:rsidRPr="00B3323F">
        <w:rPr>
          <w:color w:val="000000" w:themeColor="text1"/>
          <w:sz w:val="26"/>
          <w:szCs w:val="26"/>
        </w:rPr>
        <w:t>T</w:t>
      </w:r>
      <w:r w:rsidRPr="00B3323F">
        <w:rPr>
          <w:color w:val="000000" w:themeColor="text1"/>
          <w:spacing w:val="30"/>
          <w:sz w:val="26"/>
          <w:szCs w:val="26"/>
        </w:rPr>
        <w:t xml:space="preserve"> </w:t>
      </w:r>
      <w:r w:rsidRPr="00B3323F">
        <w:rPr>
          <w:color w:val="000000" w:themeColor="text1"/>
          <w:spacing w:val="-2"/>
          <w:sz w:val="26"/>
          <w:szCs w:val="26"/>
        </w:rPr>
        <w:t>v</w:t>
      </w:r>
      <w:r w:rsidRPr="00B3323F">
        <w:rPr>
          <w:color w:val="000000" w:themeColor="text1"/>
          <w:sz w:val="26"/>
          <w:szCs w:val="26"/>
        </w:rPr>
        <w:t>à</w:t>
      </w:r>
      <w:r w:rsidRPr="00B3323F">
        <w:rPr>
          <w:color w:val="000000" w:themeColor="text1"/>
          <w:spacing w:val="24"/>
          <w:sz w:val="26"/>
          <w:szCs w:val="26"/>
        </w:rPr>
        <w:t xml:space="preserve"> </w:t>
      </w:r>
      <w:r w:rsidRPr="00B3323F">
        <w:rPr>
          <w:color w:val="000000" w:themeColor="text1"/>
          <w:spacing w:val="3"/>
          <w:sz w:val="26"/>
          <w:szCs w:val="26"/>
        </w:rPr>
        <w:t>s</w:t>
      </w:r>
      <w:r w:rsidRPr="00B3323F">
        <w:rPr>
          <w:color w:val="000000" w:themeColor="text1"/>
          <w:sz w:val="26"/>
          <w:szCs w:val="26"/>
        </w:rPr>
        <w:t>inh</w:t>
      </w:r>
      <w:r w:rsidRPr="00B3323F">
        <w:rPr>
          <w:color w:val="000000" w:themeColor="text1"/>
          <w:spacing w:val="28"/>
          <w:sz w:val="26"/>
          <w:szCs w:val="26"/>
        </w:rPr>
        <w:t xml:space="preserve"> </w:t>
      </w:r>
      <w:r w:rsidRPr="00B3323F">
        <w:rPr>
          <w:color w:val="000000" w:themeColor="text1"/>
          <w:sz w:val="26"/>
          <w:szCs w:val="26"/>
        </w:rPr>
        <w:t>viên</w:t>
      </w:r>
      <w:r w:rsidRPr="00B3323F">
        <w:rPr>
          <w:color w:val="000000" w:themeColor="text1"/>
          <w:spacing w:val="27"/>
          <w:sz w:val="26"/>
          <w:szCs w:val="26"/>
        </w:rPr>
        <w:t xml:space="preserve"> </w:t>
      </w:r>
      <w:r w:rsidRPr="00B3323F">
        <w:rPr>
          <w:color w:val="000000" w:themeColor="text1"/>
          <w:sz w:val="26"/>
          <w:szCs w:val="26"/>
        </w:rPr>
        <w:t>cao</w:t>
      </w:r>
      <w:r w:rsidRPr="00B3323F">
        <w:rPr>
          <w:color w:val="000000" w:themeColor="text1"/>
          <w:spacing w:val="26"/>
          <w:sz w:val="26"/>
          <w:szCs w:val="26"/>
        </w:rPr>
        <w:t xml:space="preserve"> </w:t>
      </w:r>
      <w:r w:rsidRPr="00B3323F">
        <w:rPr>
          <w:color w:val="000000" w:themeColor="text1"/>
          <w:spacing w:val="-4"/>
          <w:sz w:val="26"/>
          <w:szCs w:val="26"/>
        </w:rPr>
        <w:t>đ</w:t>
      </w:r>
      <w:r w:rsidRPr="00B3323F">
        <w:rPr>
          <w:color w:val="000000" w:themeColor="text1"/>
          <w:spacing w:val="2"/>
          <w:sz w:val="26"/>
          <w:szCs w:val="26"/>
        </w:rPr>
        <w:t>ẳ</w:t>
      </w:r>
      <w:r w:rsidRPr="00B3323F">
        <w:rPr>
          <w:color w:val="000000" w:themeColor="text1"/>
          <w:spacing w:val="-2"/>
          <w:sz w:val="26"/>
          <w:szCs w:val="26"/>
        </w:rPr>
        <w:t>n</w:t>
      </w:r>
      <w:r w:rsidRPr="00B3323F">
        <w:rPr>
          <w:color w:val="000000" w:themeColor="text1"/>
          <w:sz w:val="26"/>
          <w:szCs w:val="26"/>
        </w:rPr>
        <w:t>g:</w:t>
      </w:r>
      <w:r w:rsidRPr="00B3323F">
        <w:rPr>
          <w:color w:val="000000" w:themeColor="text1"/>
          <w:spacing w:val="32"/>
          <w:sz w:val="26"/>
          <w:szCs w:val="26"/>
        </w:rPr>
        <w:t xml:space="preserve"> </w:t>
      </w:r>
      <w:r w:rsidRPr="00B3323F">
        <w:rPr>
          <w:color w:val="000000" w:themeColor="text1"/>
          <w:sz w:val="26"/>
          <w:szCs w:val="26"/>
        </w:rPr>
        <w:t>n</w:t>
      </w:r>
      <w:r w:rsidRPr="00B3323F">
        <w:rPr>
          <w:color w:val="000000" w:themeColor="text1"/>
          <w:spacing w:val="-2"/>
          <w:sz w:val="26"/>
          <w:szCs w:val="26"/>
        </w:rPr>
        <w:t>ộ</w:t>
      </w:r>
      <w:r w:rsidRPr="00B3323F">
        <w:rPr>
          <w:color w:val="000000" w:themeColor="text1"/>
          <w:sz w:val="26"/>
          <w:szCs w:val="26"/>
        </w:rPr>
        <w:t>p</w:t>
      </w:r>
      <w:r w:rsidRPr="00B3323F">
        <w:rPr>
          <w:color w:val="000000" w:themeColor="text1"/>
          <w:spacing w:val="31"/>
          <w:sz w:val="26"/>
          <w:szCs w:val="26"/>
        </w:rPr>
        <w:t xml:space="preserve"> </w:t>
      </w:r>
      <w:r w:rsidRPr="00B3323F">
        <w:rPr>
          <w:color w:val="000000" w:themeColor="text1"/>
          <w:w w:val="101"/>
          <w:sz w:val="26"/>
          <w:szCs w:val="26"/>
        </w:rPr>
        <w:t>b</w:t>
      </w:r>
      <w:r w:rsidRPr="00B3323F">
        <w:rPr>
          <w:color w:val="000000" w:themeColor="text1"/>
          <w:w w:val="102"/>
          <w:sz w:val="26"/>
          <w:szCs w:val="26"/>
        </w:rPr>
        <w:t>ả</w:t>
      </w:r>
      <w:r w:rsidRPr="00B3323F">
        <w:rPr>
          <w:color w:val="000000" w:themeColor="text1"/>
          <w:w w:val="101"/>
          <w:sz w:val="26"/>
          <w:szCs w:val="26"/>
        </w:rPr>
        <w:t xml:space="preserve">n </w:t>
      </w:r>
      <w:r w:rsidRPr="00B3323F">
        <w:rPr>
          <w:color w:val="000000" w:themeColor="text1"/>
          <w:spacing w:val="3"/>
          <w:sz w:val="26"/>
          <w:szCs w:val="26"/>
        </w:rPr>
        <w:t>s</w:t>
      </w:r>
      <w:r w:rsidRPr="00B3323F">
        <w:rPr>
          <w:color w:val="000000" w:themeColor="text1"/>
          <w:sz w:val="26"/>
          <w:szCs w:val="26"/>
        </w:rPr>
        <w:t>ao</w:t>
      </w:r>
      <w:r w:rsidRPr="00B3323F">
        <w:rPr>
          <w:color w:val="000000" w:themeColor="text1"/>
          <w:spacing w:val="4"/>
          <w:sz w:val="26"/>
          <w:szCs w:val="26"/>
        </w:rPr>
        <w:t xml:space="preserve"> </w:t>
      </w:r>
      <w:r w:rsidRPr="00B3323F">
        <w:rPr>
          <w:color w:val="000000" w:themeColor="text1"/>
          <w:spacing w:val="1"/>
          <w:sz w:val="26"/>
          <w:szCs w:val="26"/>
        </w:rPr>
        <w:t>b</w:t>
      </w:r>
      <w:r w:rsidRPr="00B3323F">
        <w:rPr>
          <w:color w:val="000000" w:themeColor="text1"/>
          <w:sz w:val="26"/>
          <w:szCs w:val="26"/>
        </w:rPr>
        <w:t>ằng</w:t>
      </w:r>
      <w:r w:rsidRPr="00B3323F">
        <w:rPr>
          <w:color w:val="000000" w:themeColor="text1"/>
          <w:spacing w:val="6"/>
          <w:sz w:val="26"/>
          <w:szCs w:val="26"/>
        </w:rPr>
        <w:t xml:space="preserve"> </w:t>
      </w:r>
      <w:r w:rsidRPr="00B3323F">
        <w:rPr>
          <w:color w:val="000000" w:themeColor="text1"/>
          <w:spacing w:val="-1"/>
          <w:sz w:val="26"/>
          <w:szCs w:val="26"/>
        </w:rPr>
        <w:t>t</w:t>
      </w:r>
      <w:r w:rsidRPr="00B3323F">
        <w:rPr>
          <w:color w:val="000000" w:themeColor="text1"/>
          <w:sz w:val="26"/>
          <w:szCs w:val="26"/>
        </w:rPr>
        <w:t>ốt</w:t>
      </w:r>
      <w:r w:rsidRPr="00B3323F">
        <w:rPr>
          <w:color w:val="000000" w:themeColor="text1"/>
          <w:spacing w:val="5"/>
          <w:sz w:val="26"/>
          <w:szCs w:val="26"/>
        </w:rPr>
        <w:t xml:space="preserve"> </w:t>
      </w:r>
      <w:r w:rsidRPr="00B3323F">
        <w:rPr>
          <w:color w:val="000000" w:themeColor="text1"/>
          <w:sz w:val="26"/>
          <w:szCs w:val="26"/>
        </w:rPr>
        <w:t>nghiệp</w:t>
      </w:r>
      <w:r w:rsidRPr="00B3323F">
        <w:rPr>
          <w:color w:val="000000" w:themeColor="text1"/>
          <w:spacing w:val="11"/>
          <w:sz w:val="26"/>
          <w:szCs w:val="26"/>
        </w:rPr>
        <w:t xml:space="preserve"> </w:t>
      </w:r>
      <w:r w:rsidRPr="00B3323F">
        <w:rPr>
          <w:color w:val="000000" w:themeColor="text1"/>
          <w:spacing w:val="-3"/>
          <w:w w:val="101"/>
          <w:sz w:val="26"/>
          <w:szCs w:val="26"/>
        </w:rPr>
        <w:t>T</w:t>
      </w:r>
      <w:r w:rsidRPr="00B3323F">
        <w:rPr>
          <w:color w:val="000000" w:themeColor="text1"/>
          <w:w w:val="101"/>
          <w:sz w:val="26"/>
          <w:szCs w:val="26"/>
        </w:rPr>
        <w:t>H</w:t>
      </w:r>
      <w:r w:rsidRPr="00B3323F">
        <w:rPr>
          <w:color w:val="000000" w:themeColor="text1"/>
          <w:spacing w:val="2"/>
          <w:w w:val="101"/>
          <w:sz w:val="26"/>
          <w:szCs w:val="26"/>
        </w:rPr>
        <w:t>P</w:t>
      </w:r>
      <w:r w:rsidRPr="00B3323F">
        <w:rPr>
          <w:color w:val="000000" w:themeColor="text1"/>
          <w:w w:val="101"/>
          <w:sz w:val="26"/>
          <w:szCs w:val="26"/>
        </w:rPr>
        <w:t>T.</w:t>
      </w:r>
    </w:p>
    <w:p w:rsidR="00B3323F" w:rsidRDefault="003D4731" w:rsidP="00725178">
      <w:pPr>
        <w:pStyle w:val="ListParagraph"/>
        <w:numPr>
          <w:ilvl w:val="0"/>
          <w:numId w:val="4"/>
        </w:numPr>
        <w:spacing w:before="120"/>
        <w:ind w:right="14"/>
        <w:jc w:val="both"/>
        <w:rPr>
          <w:color w:val="000000" w:themeColor="text1"/>
          <w:sz w:val="26"/>
          <w:szCs w:val="26"/>
        </w:rPr>
      </w:pPr>
      <w:r w:rsidRPr="00B3323F">
        <w:rPr>
          <w:color w:val="000000" w:themeColor="text1"/>
          <w:sz w:val="26"/>
          <w:szCs w:val="26"/>
        </w:rPr>
        <w:t>Các</w:t>
      </w:r>
      <w:r w:rsidRPr="00725178">
        <w:rPr>
          <w:color w:val="000000" w:themeColor="text1"/>
          <w:sz w:val="26"/>
          <w:szCs w:val="26"/>
        </w:rPr>
        <w:t xml:space="preserve"> Kh</w:t>
      </w:r>
      <w:r w:rsidRPr="00B3323F">
        <w:rPr>
          <w:color w:val="000000" w:themeColor="text1"/>
          <w:sz w:val="26"/>
          <w:szCs w:val="26"/>
        </w:rPr>
        <w:t>oa</w:t>
      </w:r>
      <w:r w:rsidRPr="00725178">
        <w:rPr>
          <w:color w:val="000000" w:themeColor="text1"/>
          <w:sz w:val="26"/>
          <w:szCs w:val="26"/>
        </w:rPr>
        <w:t xml:space="preserve"> l</w:t>
      </w:r>
      <w:r w:rsidRPr="00B3323F">
        <w:rPr>
          <w:color w:val="000000" w:themeColor="text1"/>
          <w:sz w:val="26"/>
          <w:szCs w:val="26"/>
        </w:rPr>
        <w:t>ập</w:t>
      </w:r>
      <w:r w:rsidRPr="00725178">
        <w:rPr>
          <w:color w:val="000000" w:themeColor="text1"/>
          <w:sz w:val="26"/>
          <w:szCs w:val="26"/>
        </w:rPr>
        <w:t xml:space="preserve"> </w:t>
      </w:r>
      <w:r w:rsidRPr="00B3323F">
        <w:rPr>
          <w:color w:val="000000" w:themeColor="text1"/>
          <w:sz w:val="26"/>
          <w:szCs w:val="26"/>
        </w:rPr>
        <w:t>da</w:t>
      </w:r>
      <w:r w:rsidRPr="00725178">
        <w:rPr>
          <w:color w:val="000000" w:themeColor="text1"/>
          <w:sz w:val="26"/>
          <w:szCs w:val="26"/>
        </w:rPr>
        <w:t>n</w:t>
      </w:r>
      <w:r w:rsidRPr="00B3323F">
        <w:rPr>
          <w:color w:val="000000" w:themeColor="text1"/>
          <w:sz w:val="26"/>
          <w:szCs w:val="26"/>
        </w:rPr>
        <w:t>h</w:t>
      </w:r>
      <w:r w:rsidRPr="00725178">
        <w:rPr>
          <w:color w:val="000000" w:themeColor="text1"/>
          <w:sz w:val="26"/>
          <w:szCs w:val="26"/>
        </w:rPr>
        <w:t xml:space="preserve"> s</w:t>
      </w:r>
      <w:r w:rsidRPr="00B3323F">
        <w:rPr>
          <w:color w:val="000000" w:themeColor="text1"/>
          <w:sz w:val="26"/>
          <w:szCs w:val="26"/>
        </w:rPr>
        <w:t>á</w:t>
      </w:r>
      <w:r w:rsidRPr="00725178">
        <w:rPr>
          <w:color w:val="000000" w:themeColor="text1"/>
          <w:sz w:val="26"/>
          <w:szCs w:val="26"/>
        </w:rPr>
        <w:t>c</w:t>
      </w:r>
      <w:r w:rsidRPr="00B3323F">
        <w:rPr>
          <w:color w:val="000000" w:themeColor="text1"/>
          <w:sz w:val="26"/>
          <w:szCs w:val="26"/>
        </w:rPr>
        <w:t>h</w:t>
      </w:r>
      <w:r w:rsidRPr="00725178">
        <w:rPr>
          <w:color w:val="000000" w:themeColor="text1"/>
          <w:sz w:val="26"/>
          <w:szCs w:val="26"/>
        </w:rPr>
        <w:t xml:space="preserve"> </w:t>
      </w:r>
      <w:r w:rsidRPr="00B3323F">
        <w:rPr>
          <w:color w:val="000000" w:themeColor="text1"/>
          <w:sz w:val="26"/>
          <w:szCs w:val="26"/>
        </w:rPr>
        <w:t>đính</w:t>
      </w:r>
      <w:r w:rsidRPr="00725178">
        <w:rPr>
          <w:color w:val="000000" w:themeColor="text1"/>
          <w:sz w:val="26"/>
          <w:szCs w:val="26"/>
        </w:rPr>
        <w:t xml:space="preserve"> k</w:t>
      </w:r>
      <w:r w:rsidRPr="00B3323F">
        <w:rPr>
          <w:color w:val="000000" w:themeColor="text1"/>
          <w:sz w:val="26"/>
          <w:szCs w:val="26"/>
        </w:rPr>
        <w:t>èm</w:t>
      </w:r>
      <w:r w:rsidRPr="00725178">
        <w:rPr>
          <w:color w:val="000000" w:themeColor="text1"/>
          <w:sz w:val="26"/>
          <w:szCs w:val="26"/>
        </w:rPr>
        <w:t xml:space="preserve"> bả</w:t>
      </w:r>
      <w:r w:rsidRPr="00B3323F">
        <w:rPr>
          <w:color w:val="000000" w:themeColor="text1"/>
          <w:sz w:val="26"/>
          <w:szCs w:val="26"/>
        </w:rPr>
        <w:t>n</w:t>
      </w:r>
      <w:r w:rsidRPr="00725178">
        <w:rPr>
          <w:color w:val="000000" w:themeColor="text1"/>
          <w:sz w:val="26"/>
          <w:szCs w:val="26"/>
        </w:rPr>
        <w:t xml:space="preserve"> s</w:t>
      </w:r>
      <w:r w:rsidRPr="00B3323F">
        <w:rPr>
          <w:color w:val="000000" w:themeColor="text1"/>
          <w:sz w:val="26"/>
          <w:szCs w:val="26"/>
        </w:rPr>
        <w:t>ao</w:t>
      </w:r>
      <w:r w:rsidRPr="00725178">
        <w:rPr>
          <w:color w:val="000000" w:themeColor="text1"/>
          <w:sz w:val="26"/>
          <w:szCs w:val="26"/>
        </w:rPr>
        <w:t xml:space="preserve"> </w:t>
      </w:r>
      <w:r w:rsidRPr="00B3323F">
        <w:rPr>
          <w:color w:val="000000" w:themeColor="text1"/>
          <w:sz w:val="26"/>
          <w:szCs w:val="26"/>
        </w:rPr>
        <w:t>bằng</w:t>
      </w:r>
      <w:r w:rsidRPr="00725178">
        <w:rPr>
          <w:color w:val="000000" w:themeColor="text1"/>
          <w:sz w:val="26"/>
          <w:szCs w:val="26"/>
        </w:rPr>
        <w:t xml:space="preserve"> tố</w:t>
      </w:r>
      <w:r w:rsidRPr="00B3323F">
        <w:rPr>
          <w:color w:val="000000" w:themeColor="text1"/>
          <w:sz w:val="26"/>
          <w:szCs w:val="26"/>
        </w:rPr>
        <w:t>t</w:t>
      </w:r>
      <w:r w:rsidRPr="00725178">
        <w:rPr>
          <w:color w:val="000000" w:themeColor="text1"/>
          <w:sz w:val="26"/>
          <w:szCs w:val="26"/>
        </w:rPr>
        <w:t xml:space="preserve"> </w:t>
      </w:r>
      <w:r w:rsidRPr="00B3323F">
        <w:rPr>
          <w:color w:val="000000" w:themeColor="text1"/>
          <w:sz w:val="26"/>
          <w:szCs w:val="26"/>
        </w:rPr>
        <w:t>n</w:t>
      </w:r>
      <w:r w:rsidRPr="00725178">
        <w:rPr>
          <w:color w:val="000000" w:themeColor="text1"/>
          <w:sz w:val="26"/>
          <w:szCs w:val="26"/>
        </w:rPr>
        <w:t>g</w:t>
      </w:r>
      <w:r w:rsidRPr="00B3323F">
        <w:rPr>
          <w:color w:val="000000" w:themeColor="text1"/>
          <w:sz w:val="26"/>
          <w:szCs w:val="26"/>
        </w:rPr>
        <w:t>h</w:t>
      </w:r>
      <w:r w:rsidRPr="00725178">
        <w:rPr>
          <w:color w:val="000000" w:themeColor="text1"/>
          <w:sz w:val="26"/>
          <w:szCs w:val="26"/>
        </w:rPr>
        <w:t>i</w:t>
      </w:r>
      <w:r w:rsidRPr="00B3323F">
        <w:rPr>
          <w:color w:val="000000" w:themeColor="text1"/>
          <w:sz w:val="26"/>
          <w:szCs w:val="26"/>
        </w:rPr>
        <w:t>ệp</w:t>
      </w:r>
      <w:r w:rsidRPr="00725178">
        <w:rPr>
          <w:color w:val="000000" w:themeColor="text1"/>
          <w:sz w:val="26"/>
          <w:szCs w:val="26"/>
        </w:rPr>
        <w:t xml:space="preserve"> </w:t>
      </w:r>
      <w:r w:rsidRPr="00B3323F">
        <w:rPr>
          <w:color w:val="000000" w:themeColor="text1"/>
          <w:sz w:val="26"/>
          <w:szCs w:val="26"/>
        </w:rPr>
        <w:t>TH</w:t>
      </w:r>
      <w:r w:rsidRPr="00725178">
        <w:rPr>
          <w:color w:val="000000" w:themeColor="text1"/>
          <w:sz w:val="26"/>
          <w:szCs w:val="26"/>
        </w:rPr>
        <w:t>P</w:t>
      </w:r>
      <w:r w:rsidRPr="00B3323F">
        <w:rPr>
          <w:color w:val="000000" w:themeColor="text1"/>
          <w:sz w:val="26"/>
          <w:szCs w:val="26"/>
        </w:rPr>
        <w:t>T/</w:t>
      </w:r>
      <w:r w:rsidRPr="00725178">
        <w:rPr>
          <w:color w:val="000000" w:themeColor="text1"/>
          <w:sz w:val="26"/>
          <w:szCs w:val="26"/>
        </w:rPr>
        <w:t>THC</w:t>
      </w:r>
      <w:r w:rsidRPr="00B3323F">
        <w:rPr>
          <w:color w:val="000000" w:themeColor="text1"/>
          <w:sz w:val="26"/>
          <w:szCs w:val="26"/>
        </w:rPr>
        <w:t>S</w:t>
      </w:r>
      <w:r w:rsidRPr="00725178">
        <w:rPr>
          <w:color w:val="000000" w:themeColor="text1"/>
          <w:sz w:val="26"/>
          <w:szCs w:val="26"/>
        </w:rPr>
        <w:t xml:space="preserve"> </w:t>
      </w:r>
      <w:r w:rsidRPr="00B3323F">
        <w:rPr>
          <w:color w:val="000000" w:themeColor="text1"/>
          <w:sz w:val="26"/>
          <w:szCs w:val="26"/>
        </w:rPr>
        <w:t>của</w:t>
      </w:r>
      <w:r w:rsidRPr="00725178">
        <w:rPr>
          <w:color w:val="000000" w:themeColor="text1"/>
          <w:sz w:val="26"/>
          <w:szCs w:val="26"/>
        </w:rPr>
        <w:t xml:space="preserve"> HSSV </w:t>
      </w:r>
      <w:r w:rsidRPr="00B3323F">
        <w:rPr>
          <w:color w:val="000000" w:themeColor="text1"/>
          <w:sz w:val="26"/>
          <w:szCs w:val="26"/>
        </w:rPr>
        <w:t>gửi</w:t>
      </w:r>
      <w:r w:rsidRPr="00725178">
        <w:rPr>
          <w:color w:val="000000" w:themeColor="text1"/>
          <w:sz w:val="26"/>
          <w:szCs w:val="26"/>
        </w:rPr>
        <w:t xml:space="preserve"> </w:t>
      </w:r>
      <w:r w:rsidRPr="00B3323F">
        <w:rPr>
          <w:color w:val="000000" w:themeColor="text1"/>
          <w:sz w:val="26"/>
          <w:szCs w:val="26"/>
        </w:rPr>
        <w:t>P</w:t>
      </w:r>
      <w:r w:rsidRPr="00725178">
        <w:rPr>
          <w:color w:val="000000" w:themeColor="text1"/>
          <w:sz w:val="26"/>
          <w:szCs w:val="26"/>
        </w:rPr>
        <w:t>h</w:t>
      </w:r>
      <w:r w:rsidRPr="00B3323F">
        <w:rPr>
          <w:color w:val="000000" w:themeColor="text1"/>
          <w:sz w:val="26"/>
          <w:szCs w:val="26"/>
        </w:rPr>
        <w:t>ò</w:t>
      </w:r>
      <w:r w:rsidRPr="00725178">
        <w:rPr>
          <w:color w:val="000000" w:themeColor="text1"/>
          <w:sz w:val="26"/>
          <w:szCs w:val="26"/>
        </w:rPr>
        <w:t>n</w:t>
      </w:r>
      <w:r w:rsidRPr="00B3323F">
        <w:rPr>
          <w:color w:val="000000" w:themeColor="text1"/>
          <w:sz w:val="26"/>
          <w:szCs w:val="26"/>
        </w:rPr>
        <w:t>g</w:t>
      </w:r>
      <w:r w:rsidRPr="00725178">
        <w:rPr>
          <w:color w:val="000000" w:themeColor="text1"/>
          <w:sz w:val="26"/>
          <w:szCs w:val="26"/>
        </w:rPr>
        <w:t xml:space="preserve"> </w:t>
      </w:r>
      <w:r w:rsidRPr="00B3323F">
        <w:rPr>
          <w:color w:val="000000" w:themeColor="text1"/>
          <w:sz w:val="26"/>
          <w:szCs w:val="26"/>
        </w:rPr>
        <w:t>Thanh</w:t>
      </w:r>
      <w:r w:rsidRPr="00725178">
        <w:rPr>
          <w:color w:val="000000" w:themeColor="text1"/>
          <w:sz w:val="26"/>
          <w:szCs w:val="26"/>
        </w:rPr>
        <w:t xml:space="preserve"> </w:t>
      </w:r>
      <w:r w:rsidRPr="00B3323F">
        <w:rPr>
          <w:color w:val="000000" w:themeColor="text1"/>
          <w:sz w:val="26"/>
          <w:szCs w:val="26"/>
        </w:rPr>
        <w:t>tra</w:t>
      </w:r>
      <w:r w:rsidRPr="00725178">
        <w:rPr>
          <w:color w:val="000000" w:themeColor="text1"/>
          <w:sz w:val="26"/>
          <w:szCs w:val="26"/>
        </w:rPr>
        <w:t xml:space="preserve"> </w:t>
      </w:r>
      <w:r w:rsidRPr="00B3323F">
        <w:rPr>
          <w:color w:val="000000" w:themeColor="text1"/>
          <w:sz w:val="26"/>
          <w:szCs w:val="26"/>
        </w:rPr>
        <w:t xml:space="preserve">– </w:t>
      </w:r>
      <w:r w:rsidRPr="00725178">
        <w:rPr>
          <w:color w:val="000000" w:themeColor="text1"/>
          <w:sz w:val="26"/>
          <w:szCs w:val="26"/>
        </w:rPr>
        <w:t>Ph</w:t>
      </w:r>
      <w:r w:rsidRPr="00B3323F">
        <w:rPr>
          <w:color w:val="000000" w:themeColor="text1"/>
          <w:sz w:val="26"/>
          <w:szCs w:val="26"/>
        </w:rPr>
        <w:t>áp</w:t>
      </w:r>
      <w:r w:rsidRPr="00725178">
        <w:rPr>
          <w:color w:val="000000" w:themeColor="text1"/>
          <w:sz w:val="26"/>
          <w:szCs w:val="26"/>
        </w:rPr>
        <w:t xml:space="preserve"> </w:t>
      </w:r>
      <w:r w:rsidRPr="00B3323F">
        <w:rPr>
          <w:color w:val="000000" w:themeColor="text1"/>
          <w:sz w:val="26"/>
          <w:szCs w:val="26"/>
        </w:rPr>
        <w:t>chế</w:t>
      </w:r>
      <w:r w:rsidRPr="00725178">
        <w:rPr>
          <w:color w:val="000000" w:themeColor="text1"/>
          <w:sz w:val="26"/>
          <w:szCs w:val="26"/>
        </w:rPr>
        <w:t xml:space="preserve"> t</w:t>
      </w:r>
      <w:r w:rsidRPr="00B3323F">
        <w:rPr>
          <w:color w:val="000000" w:themeColor="text1"/>
          <w:sz w:val="26"/>
          <w:szCs w:val="26"/>
        </w:rPr>
        <w:t>rước</w:t>
      </w:r>
      <w:r w:rsidRPr="00725178">
        <w:rPr>
          <w:color w:val="000000" w:themeColor="text1"/>
          <w:sz w:val="26"/>
          <w:szCs w:val="26"/>
        </w:rPr>
        <w:t xml:space="preserve"> </w:t>
      </w:r>
      <w:r w:rsidRPr="00B3323F">
        <w:rPr>
          <w:color w:val="000000" w:themeColor="text1"/>
          <w:sz w:val="26"/>
          <w:szCs w:val="26"/>
        </w:rPr>
        <w:t>n</w:t>
      </w:r>
      <w:r w:rsidRPr="00725178">
        <w:rPr>
          <w:color w:val="000000" w:themeColor="text1"/>
          <w:sz w:val="26"/>
          <w:szCs w:val="26"/>
        </w:rPr>
        <w:t>g</w:t>
      </w:r>
      <w:r w:rsidRPr="00B3323F">
        <w:rPr>
          <w:color w:val="000000" w:themeColor="text1"/>
          <w:sz w:val="26"/>
          <w:szCs w:val="26"/>
        </w:rPr>
        <w:t>ày</w:t>
      </w:r>
      <w:r w:rsidRPr="00725178">
        <w:rPr>
          <w:color w:val="000000" w:themeColor="text1"/>
          <w:sz w:val="26"/>
          <w:szCs w:val="26"/>
        </w:rPr>
        <w:t xml:space="preserve"> </w:t>
      </w:r>
      <w:r w:rsidR="009078DB" w:rsidRPr="00725178">
        <w:rPr>
          <w:color w:val="000000" w:themeColor="text1"/>
          <w:sz w:val="26"/>
          <w:szCs w:val="26"/>
        </w:rPr>
        <w:t>1</w:t>
      </w:r>
      <w:r w:rsidR="00B641CC" w:rsidRPr="00725178">
        <w:rPr>
          <w:color w:val="000000" w:themeColor="text1"/>
          <w:sz w:val="26"/>
          <w:szCs w:val="26"/>
        </w:rPr>
        <w:t>5</w:t>
      </w:r>
      <w:r w:rsidRPr="00B3323F">
        <w:rPr>
          <w:color w:val="000000" w:themeColor="text1"/>
          <w:sz w:val="26"/>
          <w:szCs w:val="26"/>
        </w:rPr>
        <w:t>/0</w:t>
      </w:r>
      <w:r w:rsidR="00E5390C" w:rsidRPr="00B3323F">
        <w:rPr>
          <w:color w:val="000000" w:themeColor="text1"/>
          <w:sz w:val="26"/>
          <w:szCs w:val="26"/>
        </w:rPr>
        <w:t>4</w:t>
      </w:r>
      <w:r w:rsidRPr="00B3323F">
        <w:rPr>
          <w:color w:val="000000" w:themeColor="text1"/>
          <w:sz w:val="26"/>
          <w:szCs w:val="26"/>
        </w:rPr>
        <w:t>/2</w:t>
      </w:r>
      <w:r w:rsidRPr="00725178">
        <w:rPr>
          <w:color w:val="000000" w:themeColor="text1"/>
          <w:sz w:val="26"/>
          <w:szCs w:val="26"/>
        </w:rPr>
        <w:t>0</w:t>
      </w:r>
      <w:r w:rsidRPr="00B3323F">
        <w:rPr>
          <w:color w:val="000000" w:themeColor="text1"/>
          <w:sz w:val="26"/>
          <w:szCs w:val="26"/>
        </w:rPr>
        <w:t>2</w:t>
      </w:r>
      <w:r w:rsidR="00E5390C" w:rsidRPr="00B3323F">
        <w:rPr>
          <w:color w:val="000000" w:themeColor="text1"/>
          <w:sz w:val="26"/>
          <w:szCs w:val="26"/>
        </w:rPr>
        <w:t>2</w:t>
      </w:r>
      <w:r w:rsidRPr="00725178">
        <w:rPr>
          <w:color w:val="000000" w:themeColor="text1"/>
          <w:sz w:val="26"/>
          <w:szCs w:val="26"/>
        </w:rPr>
        <w:t xml:space="preserve"> </w:t>
      </w:r>
      <w:r w:rsidRPr="00B3323F">
        <w:rPr>
          <w:color w:val="000000" w:themeColor="text1"/>
          <w:sz w:val="26"/>
          <w:szCs w:val="26"/>
        </w:rPr>
        <w:t>để</w:t>
      </w:r>
      <w:r w:rsidRPr="00725178">
        <w:rPr>
          <w:color w:val="000000" w:themeColor="text1"/>
          <w:sz w:val="26"/>
          <w:szCs w:val="26"/>
        </w:rPr>
        <w:t xml:space="preserve"> </w:t>
      </w:r>
      <w:r w:rsidRPr="00B3323F">
        <w:rPr>
          <w:color w:val="000000" w:themeColor="text1"/>
          <w:sz w:val="26"/>
          <w:szCs w:val="26"/>
        </w:rPr>
        <w:t>t</w:t>
      </w:r>
      <w:r w:rsidRPr="00725178">
        <w:rPr>
          <w:color w:val="000000" w:themeColor="text1"/>
          <w:sz w:val="26"/>
          <w:szCs w:val="26"/>
        </w:rPr>
        <w:t>i</w:t>
      </w:r>
      <w:r w:rsidRPr="00B3323F">
        <w:rPr>
          <w:color w:val="000000" w:themeColor="text1"/>
          <w:sz w:val="26"/>
          <w:szCs w:val="26"/>
        </w:rPr>
        <w:t>ến</w:t>
      </w:r>
      <w:r w:rsidRPr="00725178">
        <w:rPr>
          <w:color w:val="000000" w:themeColor="text1"/>
          <w:sz w:val="26"/>
          <w:szCs w:val="26"/>
        </w:rPr>
        <w:t xml:space="preserve"> </w:t>
      </w:r>
      <w:r w:rsidRPr="00B3323F">
        <w:rPr>
          <w:color w:val="000000" w:themeColor="text1"/>
          <w:sz w:val="26"/>
          <w:szCs w:val="26"/>
        </w:rPr>
        <w:t>hành</w:t>
      </w:r>
      <w:r w:rsidRPr="00725178">
        <w:rPr>
          <w:color w:val="000000" w:themeColor="text1"/>
          <w:sz w:val="26"/>
          <w:szCs w:val="26"/>
        </w:rPr>
        <w:t xml:space="preserve"> xá</w:t>
      </w:r>
      <w:r w:rsidRPr="00B3323F">
        <w:rPr>
          <w:color w:val="000000" w:themeColor="text1"/>
          <w:sz w:val="26"/>
          <w:szCs w:val="26"/>
        </w:rPr>
        <w:t>c</w:t>
      </w:r>
      <w:r w:rsidRPr="00725178">
        <w:rPr>
          <w:color w:val="000000" w:themeColor="text1"/>
          <w:sz w:val="26"/>
          <w:szCs w:val="26"/>
        </w:rPr>
        <w:t xml:space="preserve"> m</w:t>
      </w:r>
      <w:r w:rsidRPr="00B3323F">
        <w:rPr>
          <w:color w:val="000000" w:themeColor="text1"/>
          <w:sz w:val="26"/>
          <w:szCs w:val="26"/>
        </w:rPr>
        <w:t>inh</w:t>
      </w:r>
      <w:r w:rsidRPr="00725178">
        <w:rPr>
          <w:color w:val="000000" w:themeColor="text1"/>
          <w:sz w:val="26"/>
          <w:szCs w:val="26"/>
        </w:rPr>
        <w:t xml:space="preserve"> theo </w:t>
      </w:r>
      <w:r w:rsidRPr="00B3323F">
        <w:rPr>
          <w:color w:val="000000" w:themeColor="text1"/>
          <w:sz w:val="26"/>
          <w:szCs w:val="26"/>
        </w:rPr>
        <w:t>quy</w:t>
      </w:r>
      <w:r w:rsidRPr="00725178">
        <w:rPr>
          <w:color w:val="000000" w:themeColor="text1"/>
          <w:sz w:val="26"/>
          <w:szCs w:val="26"/>
        </w:rPr>
        <w:t xml:space="preserve"> định.</w:t>
      </w:r>
    </w:p>
    <w:p w:rsidR="00B3323F" w:rsidRDefault="003D4731" w:rsidP="00725178">
      <w:pPr>
        <w:pStyle w:val="ListParagraph"/>
        <w:numPr>
          <w:ilvl w:val="0"/>
          <w:numId w:val="4"/>
        </w:numPr>
        <w:spacing w:before="120"/>
        <w:ind w:right="14"/>
        <w:jc w:val="both"/>
        <w:rPr>
          <w:color w:val="000000" w:themeColor="text1"/>
          <w:sz w:val="26"/>
          <w:szCs w:val="26"/>
        </w:rPr>
      </w:pPr>
      <w:r w:rsidRPr="00725178">
        <w:rPr>
          <w:color w:val="000000" w:themeColor="text1"/>
          <w:sz w:val="26"/>
          <w:szCs w:val="26"/>
        </w:rPr>
        <w:t>Ph</w:t>
      </w:r>
      <w:r w:rsidRPr="00B3323F">
        <w:rPr>
          <w:color w:val="000000" w:themeColor="text1"/>
          <w:sz w:val="26"/>
          <w:szCs w:val="26"/>
        </w:rPr>
        <w:t>òng</w:t>
      </w:r>
      <w:r w:rsidRPr="00725178">
        <w:rPr>
          <w:color w:val="000000" w:themeColor="text1"/>
          <w:sz w:val="26"/>
          <w:szCs w:val="26"/>
        </w:rPr>
        <w:t xml:space="preserve"> </w:t>
      </w:r>
      <w:r w:rsidRPr="00B3323F">
        <w:rPr>
          <w:color w:val="000000" w:themeColor="text1"/>
          <w:sz w:val="26"/>
          <w:szCs w:val="26"/>
        </w:rPr>
        <w:t>Thanh</w:t>
      </w:r>
      <w:r w:rsidRPr="00725178">
        <w:rPr>
          <w:color w:val="000000" w:themeColor="text1"/>
          <w:sz w:val="26"/>
          <w:szCs w:val="26"/>
        </w:rPr>
        <w:t xml:space="preserve"> tr</w:t>
      </w:r>
      <w:r w:rsidRPr="00B3323F">
        <w:rPr>
          <w:color w:val="000000" w:themeColor="text1"/>
          <w:sz w:val="26"/>
          <w:szCs w:val="26"/>
        </w:rPr>
        <w:t>a</w:t>
      </w:r>
      <w:r w:rsidRPr="00725178">
        <w:rPr>
          <w:color w:val="000000" w:themeColor="text1"/>
          <w:sz w:val="26"/>
          <w:szCs w:val="26"/>
        </w:rPr>
        <w:t xml:space="preserve"> </w:t>
      </w:r>
      <w:r w:rsidRPr="00B3323F">
        <w:rPr>
          <w:color w:val="000000" w:themeColor="text1"/>
          <w:sz w:val="26"/>
          <w:szCs w:val="26"/>
        </w:rPr>
        <w:t>–</w:t>
      </w:r>
      <w:r w:rsidRPr="00725178">
        <w:rPr>
          <w:color w:val="000000" w:themeColor="text1"/>
          <w:sz w:val="26"/>
          <w:szCs w:val="26"/>
        </w:rPr>
        <w:t xml:space="preserve"> </w:t>
      </w:r>
      <w:r w:rsidRPr="00B3323F">
        <w:rPr>
          <w:color w:val="000000" w:themeColor="text1"/>
          <w:sz w:val="26"/>
          <w:szCs w:val="26"/>
        </w:rPr>
        <w:t>Ph</w:t>
      </w:r>
      <w:r w:rsidRPr="00725178">
        <w:rPr>
          <w:color w:val="000000" w:themeColor="text1"/>
          <w:sz w:val="26"/>
          <w:szCs w:val="26"/>
        </w:rPr>
        <w:t>á</w:t>
      </w:r>
      <w:r w:rsidRPr="00B3323F">
        <w:rPr>
          <w:color w:val="000000" w:themeColor="text1"/>
          <w:sz w:val="26"/>
          <w:szCs w:val="26"/>
        </w:rPr>
        <w:t>p</w:t>
      </w:r>
      <w:r w:rsidRPr="00725178">
        <w:rPr>
          <w:color w:val="000000" w:themeColor="text1"/>
          <w:sz w:val="26"/>
          <w:szCs w:val="26"/>
        </w:rPr>
        <w:t xml:space="preserve"> ch</w:t>
      </w:r>
      <w:r w:rsidRPr="00B3323F">
        <w:rPr>
          <w:color w:val="000000" w:themeColor="text1"/>
          <w:sz w:val="26"/>
          <w:szCs w:val="26"/>
        </w:rPr>
        <w:t>ế</w:t>
      </w:r>
      <w:r w:rsidRPr="00725178">
        <w:rPr>
          <w:color w:val="000000" w:themeColor="text1"/>
          <w:sz w:val="26"/>
          <w:szCs w:val="26"/>
        </w:rPr>
        <w:t xml:space="preserve"> </w:t>
      </w:r>
      <w:r w:rsidRPr="00B3323F">
        <w:rPr>
          <w:color w:val="000000" w:themeColor="text1"/>
          <w:sz w:val="26"/>
          <w:szCs w:val="26"/>
        </w:rPr>
        <w:t>gửi</w:t>
      </w:r>
      <w:r w:rsidRPr="00725178">
        <w:rPr>
          <w:color w:val="000000" w:themeColor="text1"/>
          <w:sz w:val="26"/>
          <w:szCs w:val="26"/>
        </w:rPr>
        <w:t xml:space="preserve"> </w:t>
      </w:r>
      <w:r w:rsidRPr="00B3323F">
        <w:rPr>
          <w:color w:val="000000" w:themeColor="text1"/>
          <w:sz w:val="26"/>
          <w:szCs w:val="26"/>
        </w:rPr>
        <w:t>kết</w:t>
      </w:r>
      <w:r w:rsidRPr="00725178">
        <w:rPr>
          <w:color w:val="000000" w:themeColor="text1"/>
          <w:sz w:val="26"/>
          <w:szCs w:val="26"/>
        </w:rPr>
        <w:t xml:space="preserve"> </w:t>
      </w:r>
      <w:r w:rsidRPr="00B3323F">
        <w:rPr>
          <w:color w:val="000000" w:themeColor="text1"/>
          <w:sz w:val="26"/>
          <w:szCs w:val="26"/>
        </w:rPr>
        <w:t>q</w:t>
      </w:r>
      <w:r w:rsidRPr="00725178">
        <w:rPr>
          <w:color w:val="000000" w:themeColor="text1"/>
          <w:sz w:val="26"/>
          <w:szCs w:val="26"/>
        </w:rPr>
        <w:t>u</w:t>
      </w:r>
      <w:r w:rsidRPr="00B3323F">
        <w:rPr>
          <w:color w:val="000000" w:themeColor="text1"/>
          <w:sz w:val="26"/>
          <w:szCs w:val="26"/>
        </w:rPr>
        <w:t>ả</w:t>
      </w:r>
      <w:r w:rsidRPr="00725178">
        <w:rPr>
          <w:color w:val="000000" w:themeColor="text1"/>
          <w:sz w:val="26"/>
          <w:szCs w:val="26"/>
        </w:rPr>
        <w:t xml:space="preserve"> </w:t>
      </w:r>
      <w:r w:rsidRPr="00B3323F">
        <w:rPr>
          <w:color w:val="000000" w:themeColor="text1"/>
          <w:sz w:val="26"/>
          <w:szCs w:val="26"/>
        </w:rPr>
        <w:t>x</w:t>
      </w:r>
      <w:r w:rsidRPr="00725178">
        <w:rPr>
          <w:color w:val="000000" w:themeColor="text1"/>
          <w:sz w:val="26"/>
          <w:szCs w:val="26"/>
        </w:rPr>
        <w:t>á</w:t>
      </w:r>
      <w:r w:rsidRPr="00B3323F">
        <w:rPr>
          <w:color w:val="000000" w:themeColor="text1"/>
          <w:sz w:val="26"/>
          <w:szCs w:val="26"/>
        </w:rPr>
        <w:t>c</w:t>
      </w:r>
      <w:r w:rsidRPr="00725178">
        <w:rPr>
          <w:color w:val="000000" w:themeColor="text1"/>
          <w:sz w:val="26"/>
          <w:szCs w:val="26"/>
        </w:rPr>
        <w:t xml:space="preserve"> m</w:t>
      </w:r>
      <w:r w:rsidRPr="00B3323F">
        <w:rPr>
          <w:color w:val="000000" w:themeColor="text1"/>
          <w:sz w:val="26"/>
          <w:szCs w:val="26"/>
        </w:rPr>
        <w:t>inh</w:t>
      </w:r>
      <w:r w:rsidRPr="00725178">
        <w:rPr>
          <w:color w:val="000000" w:themeColor="text1"/>
          <w:sz w:val="26"/>
          <w:szCs w:val="26"/>
        </w:rPr>
        <w:t xml:space="preserve"> </w:t>
      </w:r>
      <w:r w:rsidRPr="00B3323F">
        <w:rPr>
          <w:color w:val="000000" w:themeColor="text1"/>
          <w:sz w:val="26"/>
          <w:szCs w:val="26"/>
        </w:rPr>
        <w:t>bằng</w:t>
      </w:r>
      <w:r w:rsidRPr="00725178">
        <w:rPr>
          <w:color w:val="000000" w:themeColor="text1"/>
          <w:sz w:val="26"/>
          <w:szCs w:val="26"/>
        </w:rPr>
        <w:t xml:space="preserve"> </w:t>
      </w:r>
      <w:r w:rsidRPr="00B3323F">
        <w:rPr>
          <w:color w:val="000000" w:themeColor="text1"/>
          <w:sz w:val="26"/>
          <w:szCs w:val="26"/>
        </w:rPr>
        <w:t>T</w:t>
      </w:r>
      <w:r w:rsidRPr="00725178">
        <w:rPr>
          <w:color w:val="000000" w:themeColor="text1"/>
          <w:sz w:val="26"/>
          <w:szCs w:val="26"/>
        </w:rPr>
        <w:t>ố</w:t>
      </w:r>
      <w:r w:rsidRPr="00B3323F">
        <w:rPr>
          <w:color w:val="000000" w:themeColor="text1"/>
          <w:sz w:val="26"/>
          <w:szCs w:val="26"/>
        </w:rPr>
        <w:t>t</w:t>
      </w:r>
      <w:r w:rsidRPr="00725178">
        <w:rPr>
          <w:color w:val="000000" w:themeColor="text1"/>
          <w:sz w:val="26"/>
          <w:szCs w:val="26"/>
        </w:rPr>
        <w:t xml:space="preserve"> </w:t>
      </w:r>
      <w:r w:rsidRPr="00B3323F">
        <w:rPr>
          <w:color w:val="000000" w:themeColor="text1"/>
          <w:sz w:val="26"/>
          <w:szCs w:val="26"/>
        </w:rPr>
        <w:t>ng</w:t>
      </w:r>
      <w:r w:rsidRPr="00725178">
        <w:rPr>
          <w:color w:val="000000" w:themeColor="text1"/>
          <w:sz w:val="26"/>
          <w:szCs w:val="26"/>
        </w:rPr>
        <w:t>hi</w:t>
      </w:r>
      <w:r w:rsidRPr="00B3323F">
        <w:rPr>
          <w:color w:val="000000" w:themeColor="text1"/>
          <w:sz w:val="26"/>
          <w:szCs w:val="26"/>
        </w:rPr>
        <w:t>ệp</w:t>
      </w:r>
      <w:r w:rsidRPr="00725178">
        <w:rPr>
          <w:color w:val="000000" w:themeColor="text1"/>
          <w:sz w:val="26"/>
          <w:szCs w:val="26"/>
        </w:rPr>
        <w:t xml:space="preserve"> THPT/THCS</w:t>
      </w:r>
      <w:r w:rsidR="00B3323F">
        <w:rPr>
          <w:color w:val="000000" w:themeColor="text1"/>
          <w:sz w:val="26"/>
          <w:szCs w:val="26"/>
        </w:rPr>
        <w:t xml:space="preserve"> </w:t>
      </w:r>
      <w:r w:rsidRPr="00B3323F">
        <w:rPr>
          <w:color w:val="000000" w:themeColor="text1"/>
          <w:sz w:val="26"/>
          <w:szCs w:val="26"/>
        </w:rPr>
        <w:t>của</w:t>
      </w:r>
      <w:r w:rsidRPr="00725178">
        <w:rPr>
          <w:color w:val="000000" w:themeColor="text1"/>
          <w:sz w:val="26"/>
          <w:szCs w:val="26"/>
        </w:rPr>
        <w:t xml:space="preserve"> </w:t>
      </w:r>
      <w:r w:rsidRPr="00B3323F">
        <w:rPr>
          <w:color w:val="000000" w:themeColor="text1"/>
          <w:sz w:val="26"/>
          <w:szCs w:val="26"/>
        </w:rPr>
        <w:t>H</w:t>
      </w:r>
      <w:r w:rsidRPr="00725178">
        <w:rPr>
          <w:color w:val="000000" w:themeColor="text1"/>
          <w:sz w:val="26"/>
          <w:szCs w:val="26"/>
        </w:rPr>
        <w:t>S</w:t>
      </w:r>
      <w:r w:rsidRPr="00B3323F">
        <w:rPr>
          <w:color w:val="000000" w:themeColor="text1"/>
          <w:sz w:val="26"/>
          <w:szCs w:val="26"/>
        </w:rPr>
        <w:t>SV</w:t>
      </w:r>
      <w:r w:rsidRPr="00725178">
        <w:rPr>
          <w:color w:val="000000" w:themeColor="text1"/>
          <w:sz w:val="26"/>
          <w:szCs w:val="26"/>
        </w:rPr>
        <w:t xml:space="preserve"> </w:t>
      </w:r>
      <w:r w:rsidRPr="00B3323F">
        <w:rPr>
          <w:color w:val="000000" w:themeColor="text1"/>
          <w:sz w:val="26"/>
          <w:szCs w:val="26"/>
        </w:rPr>
        <w:t>cho</w:t>
      </w:r>
      <w:r w:rsidRPr="00725178">
        <w:rPr>
          <w:color w:val="000000" w:themeColor="text1"/>
          <w:sz w:val="26"/>
          <w:szCs w:val="26"/>
        </w:rPr>
        <w:t xml:space="preserve"> Ph</w:t>
      </w:r>
      <w:r w:rsidRPr="00B3323F">
        <w:rPr>
          <w:color w:val="000000" w:themeColor="text1"/>
          <w:sz w:val="26"/>
          <w:szCs w:val="26"/>
        </w:rPr>
        <w:t>òng</w:t>
      </w:r>
      <w:r w:rsidRPr="00725178">
        <w:rPr>
          <w:color w:val="000000" w:themeColor="text1"/>
          <w:sz w:val="26"/>
          <w:szCs w:val="26"/>
        </w:rPr>
        <w:t xml:space="preserve"> </w:t>
      </w:r>
      <w:r w:rsidRPr="00B3323F">
        <w:rPr>
          <w:color w:val="000000" w:themeColor="text1"/>
          <w:sz w:val="26"/>
          <w:szCs w:val="26"/>
        </w:rPr>
        <w:t>Q</w:t>
      </w:r>
      <w:r w:rsidRPr="00725178">
        <w:rPr>
          <w:color w:val="000000" w:themeColor="text1"/>
          <w:sz w:val="26"/>
          <w:szCs w:val="26"/>
        </w:rPr>
        <w:t>LĐ</w:t>
      </w:r>
      <w:r w:rsidRPr="00B3323F">
        <w:rPr>
          <w:color w:val="000000" w:themeColor="text1"/>
          <w:sz w:val="26"/>
          <w:szCs w:val="26"/>
        </w:rPr>
        <w:t>T</w:t>
      </w:r>
      <w:r w:rsidRPr="00725178">
        <w:rPr>
          <w:color w:val="000000" w:themeColor="text1"/>
          <w:sz w:val="26"/>
          <w:szCs w:val="26"/>
        </w:rPr>
        <w:t xml:space="preserve"> </w:t>
      </w:r>
      <w:r w:rsidRPr="00B3323F">
        <w:rPr>
          <w:color w:val="000000" w:themeColor="text1"/>
          <w:sz w:val="26"/>
          <w:szCs w:val="26"/>
        </w:rPr>
        <w:t>tr</w:t>
      </w:r>
      <w:r w:rsidRPr="00725178">
        <w:rPr>
          <w:color w:val="000000" w:themeColor="text1"/>
          <w:sz w:val="26"/>
          <w:szCs w:val="26"/>
        </w:rPr>
        <w:t>ướ</w:t>
      </w:r>
      <w:r w:rsidRPr="00B3323F">
        <w:rPr>
          <w:color w:val="000000" w:themeColor="text1"/>
          <w:sz w:val="26"/>
          <w:szCs w:val="26"/>
        </w:rPr>
        <w:t>c</w:t>
      </w:r>
      <w:r w:rsidRPr="00725178">
        <w:rPr>
          <w:color w:val="000000" w:themeColor="text1"/>
          <w:sz w:val="26"/>
          <w:szCs w:val="26"/>
        </w:rPr>
        <w:t xml:space="preserve"> n</w:t>
      </w:r>
      <w:r w:rsidRPr="00B3323F">
        <w:rPr>
          <w:color w:val="000000" w:themeColor="text1"/>
          <w:sz w:val="26"/>
          <w:szCs w:val="26"/>
        </w:rPr>
        <w:t>gày</w:t>
      </w:r>
      <w:r w:rsidRPr="00725178">
        <w:rPr>
          <w:color w:val="000000" w:themeColor="text1"/>
          <w:sz w:val="26"/>
          <w:szCs w:val="26"/>
        </w:rPr>
        <w:t xml:space="preserve"> </w:t>
      </w:r>
      <w:r w:rsidR="00B641CC" w:rsidRPr="00725178">
        <w:rPr>
          <w:color w:val="000000" w:themeColor="text1"/>
          <w:sz w:val="26"/>
          <w:szCs w:val="26"/>
        </w:rPr>
        <w:t>28</w:t>
      </w:r>
      <w:r w:rsidRPr="00725178">
        <w:rPr>
          <w:color w:val="000000" w:themeColor="text1"/>
          <w:sz w:val="26"/>
          <w:szCs w:val="26"/>
        </w:rPr>
        <w:t>/</w:t>
      </w:r>
      <w:r w:rsidRPr="00B3323F">
        <w:rPr>
          <w:color w:val="000000" w:themeColor="text1"/>
          <w:sz w:val="26"/>
          <w:szCs w:val="26"/>
        </w:rPr>
        <w:t>0</w:t>
      </w:r>
      <w:r w:rsidR="00D12A03" w:rsidRPr="00B3323F">
        <w:rPr>
          <w:color w:val="000000" w:themeColor="text1"/>
          <w:sz w:val="26"/>
          <w:szCs w:val="26"/>
        </w:rPr>
        <w:t>5</w:t>
      </w:r>
      <w:r w:rsidRPr="00B3323F">
        <w:rPr>
          <w:color w:val="000000" w:themeColor="text1"/>
          <w:sz w:val="26"/>
          <w:szCs w:val="26"/>
        </w:rPr>
        <w:t>/2</w:t>
      </w:r>
      <w:r w:rsidRPr="00725178">
        <w:rPr>
          <w:color w:val="000000" w:themeColor="text1"/>
          <w:sz w:val="26"/>
          <w:szCs w:val="26"/>
        </w:rPr>
        <w:t>0</w:t>
      </w:r>
      <w:r w:rsidRPr="00B3323F">
        <w:rPr>
          <w:color w:val="000000" w:themeColor="text1"/>
          <w:sz w:val="26"/>
          <w:szCs w:val="26"/>
        </w:rPr>
        <w:t>2</w:t>
      </w:r>
      <w:r w:rsidR="00D12A03" w:rsidRPr="00B3323F">
        <w:rPr>
          <w:color w:val="000000" w:themeColor="text1"/>
          <w:sz w:val="26"/>
          <w:szCs w:val="26"/>
        </w:rPr>
        <w:t>2</w:t>
      </w:r>
      <w:r w:rsidRPr="00725178">
        <w:rPr>
          <w:color w:val="000000" w:themeColor="text1"/>
          <w:sz w:val="26"/>
          <w:szCs w:val="26"/>
        </w:rPr>
        <w:t xml:space="preserve"> </w:t>
      </w:r>
      <w:r w:rsidRPr="00B3323F">
        <w:rPr>
          <w:color w:val="000000" w:themeColor="text1"/>
          <w:sz w:val="26"/>
          <w:szCs w:val="26"/>
        </w:rPr>
        <w:t>để</w:t>
      </w:r>
      <w:r w:rsidRPr="00725178">
        <w:rPr>
          <w:color w:val="000000" w:themeColor="text1"/>
          <w:sz w:val="26"/>
          <w:szCs w:val="26"/>
        </w:rPr>
        <w:t xml:space="preserve"> c</w:t>
      </w:r>
      <w:r w:rsidRPr="00B3323F">
        <w:rPr>
          <w:color w:val="000000" w:themeColor="text1"/>
          <w:sz w:val="26"/>
          <w:szCs w:val="26"/>
        </w:rPr>
        <w:t>ập</w:t>
      </w:r>
      <w:r w:rsidRPr="00725178">
        <w:rPr>
          <w:color w:val="000000" w:themeColor="text1"/>
          <w:sz w:val="26"/>
          <w:szCs w:val="26"/>
        </w:rPr>
        <w:t xml:space="preserve"> n</w:t>
      </w:r>
      <w:r w:rsidRPr="00B3323F">
        <w:rPr>
          <w:color w:val="000000" w:themeColor="text1"/>
          <w:sz w:val="26"/>
          <w:szCs w:val="26"/>
        </w:rPr>
        <w:t>hật</w:t>
      </w:r>
      <w:r w:rsidRPr="00725178">
        <w:rPr>
          <w:color w:val="000000" w:themeColor="text1"/>
          <w:sz w:val="26"/>
          <w:szCs w:val="26"/>
        </w:rPr>
        <w:t xml:space="preserve"> </w:t>
      </w:r>
      <w:r w:rsidRPr="00B3323F">
        <w:rPr>
          <w:color w:val="000000" w:themeColor="text1"/>
          <w:sz w:val="26"/>
          <w:szCs w:val="26"/>
        </w:rPr>
        <w:t>vào</w:t>
      </w:r>
      <w:r w:rsidRPr="00725178">
        <w:rPr>
          <w:color w:val="000000" w:themeColor="text1"/>
          <w:sz w:val="26"/>
          <w:szCs w:val="26"/>
        </w:rPr>
        <w:t xml:space="preserve"> </w:t>
      </w:r>
      <w:r w:rsidRPr="00B3323F">
        <w:rPr>
          <w:color w:val="000000" w:themeColor="text1"/>
          <w:sz w:val="26"/>
          <w:szCs w:val="26"/>
        </w:rPr>
        <w:t>p</w:t>
      </w:r>
      <w:r w:rsidRPr="00725178">
        <w:rPr>
          <w:color w:val="000000" w:themeColor="text1"/>
          <w:sz w:val="26"/>
          <w:szCs w:val="26"/>
        </w:rPr>
        <w:t>hầ</w:t>
      </w:r>
      <w:r w:rsidRPr="00B3323F">
        <w:rPr>
          <w:color w:val="000000" w:themeColor="text1"/>
          <w:sz w:val="26"/>
          <w:szCs w:val="26"/>
        </w:rPr>
        <w:t>n</w:t>
      </w:r>
      <w:r w:rsidRPr="00725178">
        <w:rPr>
          <w:color w:val="000000" w:themeColor="text1"/>
          <w:sz w:val="26"/>
          <w:szCs w:val="26"/>
        </w:rPr>
        <w:t xml:space="preserve"> mề</w:t>
      </w:r>
      <w:r w:rsidRPr="00B3323F">
        <w:rPr>
          <w:color w:val="000000" w:themeColor="text1"/>
          <w:sz w:val="26"/>
          <w:szCs w:val="26"/>
        </w:rPr>
        <w:t>m</w:t>
      </w:r>
      <w:r w:rsidRPr="00725178">
        <w:rPr>
          <w:color w:val="000000" w:themeColor="text1"/>
          <w:sz w:val="26"/>
          <w:szCs w:val="26"/>
        </w:rPr>
        <w:t xml:space="preserve"> UIS.</w:t>
      </w:r>
    </w:p>
    <w:p w:rsidR="00725178" w:rsidRDefault="003D4731" w:rsidP="00725178">
      <w:pPr>
        <w:pStyle w:val="ListParagraph"/>
        <w:numPr>
          <w:ilvl w:val="0"/>
          <w:numId w:val="4"/>
        </w:numPr>
        <w:spacing w:before="120"/>
        <w:ind w:right="14"/>
        <w:jc w:val="both"/>
        <w:rPr>
          <w:color w:val="000000" w:themeColor="text1"/>
          <w:sz w:val="26"/>
          <w:szCs w:val="26"/>
        </w:rPr>
      </w:pPr>
      <w:r w:rsidRPr="00B3323F">
        <w:rPr>
          <w:color w:val="000000" w:themeColor="text1"/>
          <w:sz w:val="26"/>
          <w:szCs w:val="26"/>
        </w:rPr>
        <w:t>Việc nộp bản sao bằng tốt nghiệp THPT/THCS để tiến hành xác minh là yêu cầu bắt buộc, đề nghị các Khoa, Cố vấn học tập thông báo đến HSSV để biết và nghiêm túc thực hiện đúng thời hạn.</w:t>
      </w:r>
    </w:p>
    <w:p w:rsidR="00B3323F" w:rsidRPr="00725178" w:rsidRDefault="00E97523" w:rsidP="00725178">
      <w:pPr>
        <w:pStyle w:val="ListParagraph"/>
        <w:spacing w:before="120"/>
        <w:ind w:right="14"/>
        <w:jc w:val="both"/>
        <w:rPr>
          <w:color w:val="000000" w:themeColor="text1"/>
          <w:sz w:val="26"/>
          <w:szCs w:val="26"/>
        </w:rPr>
      </w:pPr>
      <w:r w:rsidRPr="00725178">
        <w:rPr>
          <w:color w:val="000000" w:themeColor="text1"/>
          <w:position w:val="-1"/>
          <w:sz w:val="26"/>
          <w:szCs w:val="26"/>
        </w:rPr>
        <w:t>Trân</w:t>
      </w:r>
      <w:r w:rsidRPr="00725178">
        <w:rPr>
          <w:color w:val="000000" w:themeColor="text1"/>
          <w:spacing w:val="6"/>
          <w:position w:val="-1"/>
          <w:sz w:val="26"/>
          <w:szCs w:val="26"/>
        </w:rPr>
        <w:t xml:space="preserve"> </w:t>
      </w:r>
      <w:r w:rsidRPr="00725178">
        <w:rPr>
          <w:color w:val="000000" w:themeColor="text1"/>
          <w:spacing w:val="3"/>
          <w:position w:val="-1"/>
          <w:sz w:val="26"/>
          <w:szCs w:val="26"/>
        </w:rPr>
        <w:t>t</w:t>
      </w:r>
      <w:r w:rsidRPr="00725178">
        <w:rPr>
          <w:color w:val="000000" w:themeColor="text1"/>
          <w:spacing w:val="-2"/>
          <w:position w:val="-1"/>
          <w:sz w:val="26"/>
          <w:szCs w:val="26"/>
        </w:rPr>
        <w:t>r</w:t>
      </w:r>
      <w:r w:rsidRPr="00725178">
        <w:rPr>
          <w:color w:val="000000" w:themeColor="text1"/>
          <w:position w:val="-1"/>
          <w:sz w:val="26"/>
          <w:szCs w:val="26"/>
        </w:rPr>
        <w:t>ọng</w:t>
      </w:r>
      <w:r w:rsidRPr="00725178">
        <w:rPr>
          <w:color w:val="000000" w:themeColor="text1"/>
          <w:spacing w:val="9"/>
          <w:position w:val="-1"/>
          <w:sz w:val="26"/>
          <w:szCs w:val="26"/>
        </w:rPr>
        <w:t xml:space="preserve"> </w:t>
      </w:r>
      <w:r w:rsidRPr="00725178">
        <w:rPr>
          <w:color w:val="000000" w:themeColor="text1"/>
          <w:spacing w:val="1"/>
          <w:w w:val="101"/>
          <w:position w:val="-1"/>
          <w:sz w:val="26"/>
          <w:szCs w:val="26"/>
        </w:rPr>
        <w:t>.</w:t>
      </w:r>
      <w:r w:rsidRPr="00725178">
        <w:rPr>
          <w:color w:val="000000" w:themeColor="text1"/>
          <w:spacing w:val="-3"/>
          <w:w w:val="102"/>
          <w:position w:val="-1"/>
          <w:sz w:val="26"/>
          <w:szCs w:val="26"/>
        </w:rPr>
        <w:t>/</w:t>
      </w:r>
      <w:r w:rsidRPr="00725178">
        <w:rPr>
          <w:color w:val="000000" w:themeColor="text1"/>
          <w:w w:val="101"/>
          <w:position w:val="-1"/>
          <w:sz w:val="26"/>
          <w:szCs w:val="26"/>
        </w:rPr>
        <w:t>.</w:t>
      </w:r>
    </w:p>
    <w:p w:rsidR="00E97523" w:rsidRPr="00725178" w:rsidRDefault="00E97523" w:rsidP="00E97523">
      <w:pPr>
        <w:ind w:left="749" w:right="1928"/>
        <w:rPr>
          <w:b/>
          <w:i/>
          <w:color w:val="000000" w:themeColor="text1"/>
          <w:sz w:val="16"/>
          <w:szCs w:val="26"/>
        </w:rPr>
      </w:pPr>
    </w:p>
    <w:tbl>
      <w:tblPr>
        <w:tblStyle w:val="TableGrid"/>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9"/>
        <w:gridCol w:w="5608"/>
      </w:tblGrid>
      <w:tr w:rsidR="00983CA2" w:rsidRPr="00B3323F" w:rsidTr="00725178">
        <w:tc>
          <w:tcPr>
            <w:tcW w:w="3589" w:type="dxa"/>
          </w:tcPr>
          <w:p w:rsidR="00E97523" w:rsidRPr="00B3323F" w:rsidRDefault="00E97523" w:rsidP="00E97523">
            <w:pPr>
              <w:ind w:right="1928"/>
              <w:rPr>
                <w:b/>
                <w:i/>
                <w:color w:val="000000" w:themeColor="text1"/>
                <w:sz w:val="26"/>
                <w:szCs w:val="26"/>
              </w:rPr>
            </w:pPr>
          </w:p>
          <w:p w:rsidR="00E97523" w:rsidRPr="00725178" w:rsidRDefault="00E97523" w:rsidP="00E97523">
            <w:pPr>
              <w:ind w:right="1928"/>
              <w:rPr>
                <w:color w:val="000000" w:themeColor="text1"/>
              </w:rPr>
            </w:pPr>
            <w:r w:rsidRPr="00725178">
              <w:rPr>
                <w:b/>
                <w:i/>
                <w:color w:val="000000" w:themeColor="text1"/>
              </w:rPr>
              <w:t>N</w:t>
            </w:r>
            <w:r w:rsidRPr="00725178">
              <w:rPr>
                <w:b/>
                <w:i/>
                <w:color w:val="000000" w:themeColor="text1"/>
                <w:spacing w:val="-2"/>
              </w:rPr>
              <w:t>ơ</w:t>
            </w:r>
            <w:r w:rsidRPr="00725178">
              <w:rPr>
                <w:b/>
                <w:i/>
                <w:color w:val="000000" w:themeColor="text1"/>
              </w:rPr>
              <w:t>i</w:t>
            </w:r>
            <w:r w:rsidRPr="00725178">
              <w:rPr>
                <w:b/>
                <w:i/>
                <w:color w:val="000000" w:themeColor="text1"/>
                <w:spacing w:val="9"/>
              </w:rPr>
              <w:t xml:space="preserve"> </w:t>
            </w:r>
            <w:r w:rsidRPr="00725178">
              <w:rPr>
                <w:b/>
                <w:i/>
                <w:color w:val="000000" w:themeColor="text1"/>
                <w:w w:val="102"/>
              </w:rPr>
              <w:t>n</w:t>
            </w:r>
            <w:r w:rsidRPr="00725178">
              <w:rPr>
                <w:b/>
                <w:i/>
                <w:color w:val="000000" w:themeColor="text1"/>
                <w:spacing w:val="-1"/>
                <w:w w:val="102"/>
              </w:rPr>
              <w:t>h</w:t>
            </w:r>
            <w:r w:rsidRPr="00725178">
              <w:rPr>
                <w:b/>
                <w:i/>
                <w:color w:val="000000" w:themeColor="text1"/>
                <w:spacing w:val="2"/>
                <w:w w:val="102"/>
              </w:rPr>
              <w:t>ậ</w:t>
            </w:r>
            <w:r w:rsidRPr="00725178">
              <w:rPr>
                <w:b/>
                <w:i/>
                <w:color w:val="000000" w:themeColor="text1"/>
                <w:w w:val="102"/>
              </w:rPr>
              <w:t>n:</w:t>
            </w:r>
          </w:p>
          <w:p w:rsidR="00E97523" w:rsidRPr="00725178" w:rsidRDefault="00E97523" w:rsidP="00E97523">
            <w:pPr>
              <w:spacing w:line="240" w:lineRule="exact"/>
              <w:ind w:right="-54"/>
              <w:rPr>
                <w:color w:val="000000" w:themeColor="text1"/>
              </w:rPr>
            </w:pPr>
            <w:r w:rsidRPr="00725178">
              <w:rPr>
                <w:color w:val="000000" w:themeColor="text1"/>
              </w:rPr>
              <w:t xml:space="preserve">- </w:t>
            </w:r>
            <w:r w:rsidRPr="00725178">
              <w:rPr>
                <w:color w:val="000000" w:themeColor="text1"/>
                <w:spacing w:val="43"/>
              </w:rPr>
              <w:t xml:space="preserve"> </w:t>
            </w:r>
            <w:r w:rsidRPr="00725178">
              <w:rPr>
                <w:color w:val="000000" w:themeColor="text1"/>
                <w:spacing w:val="2"/>
              </w:rPr>
              <w:t>W</w:t>
            </w:r>
            <w:r w:rsidRPr="00725178">
              <w:rPr>
                <w:color w:val="000000" w:themeColor="text1"/>
              </w:rPr>
              <w:t>eb</w:t>
            </w:r>
            <w:r w:rsidRPr="00725178">
              <w:rPr>
                <w:color w:val="000000" w:themeColor="text1"/>
                <w:spacing w:val="-2"/>
              </w:rPr>
              <w:t>s</w:t>
            </w:r>
            <w:r w:rsidRPr="00725178">
              <w:rPr>
                <w:color w:val="000000" w:themeColor="text1"/>
              </w:rPr>
              <w:t>ite:</w:t>
            </w:r>
            <w:r w:rsidRPr="00725178">
              <w:rPr>
                <w:color w:val="000000" w:themeColor="text1"/>
                <w:spacing w:val="17"/>
              </w:rPr>
              <w:t xml:space="preserve"> </w:t>
            </w:r>
            <w:r w:rsidRPr="00725178">
              <w:rPr>
                <w:color w:val="000000" w:themeColor="text1"/>
                <w:w w:val="102"/>
              </w:rPr>
              <w:t>on</w:t>
            </w:r>
            <w:r w:rsidRPr="00725178">
              <w:rPr>
                <w:color w:val="000000" w:themeColor="text1"/>
                <w:spacing w:val="1"/>
                <w:w w:val="102"/>
              </w:rPr>
              <w:t>l</w:t>
            </w:r>
            <w:r w:rsidRPr="00725178">
              <w:rPr>
                <w:color w:val="000000" w:themeColor="text1"/>
                <w:w w:val="102"/>
              </w:rPr>
              <w:t>i</w:t>
            </w:r>
            <w:r w:rsidRPr="00725178">
              <w:rPr>
                <w:color w:val="000000" w:themeColor="text1"/>
                <w:spacing w:val="-3"/>
                <w:w w:val="102"/>
              </w:rPr>
              <w:t>n</w:t>
            </w:r>
            <w:r w:rsidRPr="00725178">
              <w:rPr>
                <w:color w:val="000000" w:themeColor="text1"/>
                <w:spacing w:val="-2"/>
                <w:w w:val="103"/>
              </w:rPr>
              <w:t>e</w:t>
            </w:r>
            <w:r w:rsidRPr="00725178">
              <w:rPr>
                <w:color w:val="000000" w:themeColor="text1"/>
                <w:spacing w:val="3"/>
                <w:w w:val="102"/>
              </w:rPr>
              <w:t>.</w:t>
            </w:r>
            <w:r w:rsidRPr="00725178">
              <w:rPr>
                <w:color w:val="000000" w:themeColor="text1"/>
                <w:w w:val="102"/>
              </w:rPr>
              <w:t>tdc</w:t>
            </w:r>
            <w:r w:rsidRPr="00725178">
              <w:rPr>
                <w:color w:val="000000" w:themeColor="text1"/>
                <w:spacing w:val="-2"/>
                <w:w w:val="102"/>
              </w:rPr>
              <w:t>.</w:t>
            </w:r>
            <w:r w:rsidRPr="00725178">
              <w:rPr>
                <w:color w:val="000000" w:themeColor="text1"/>
                <w:w w:val="102"/>
              </w:rPr>
              <w:t>ed</w:t>
            </w:r>
            <w:r w:rsidRPr="00725178">
              <w:rPr>
                <w:color w:val="000000" w:themeColor="text1"/>
                <w:spacing w:val="-3"/>
                <w:w w:val="102"/>
              </w:rPr>
              <w:t>u</w:t>
            </w:r>
            <w:r w:rsidRPr="00725178">
              <w:rPr>
                <w:color w:val="000000" w:themeColor="text1"/>
                <w:spacing w:val="3"/>
                <w:w w:val="102"/>
              </w:rPr>
              <w:t>.</w:t>
            </w:r>
            <w:r w:rsidRPr="00725178">
              <w:rPr>
                <w:color w:val="000000" w:themeColor="text1"/>
                <w:spacing w:val="-3"/>
                <w:w w:val="102"/>
              </w:rPr>
              <w:t>v</w:t>
            </w:r>
            <w:r w:rsidRPr="00725178">
              <w:rPr>
                <w:color w:val="000000" w:themeColor="text1"/>
                <w:w w:val="102"/>
              </w:rPr>
              <w:t>n;</w:t>
            </w:r>
          </w:p>
          <w:p w:rsidR="00E97523" w:rsidRPr="00725178" w:rsidRDefault="00E97523" w:rsidP="00E97523">
            <w:pPr>
              <w:spacing w:before="6"/>
              <w:rPr>
                <w:color w:val="000000" w:themeColor="text1"/>
              </w:rPr>
            </w:pPr>
            <w:r w:rsidRPr="00725178">
              <w:rPr>
                <w:color w:val="000000" w:themeColor="text1"/>
              </w:rPr>
              <w:t xml:space="preserve">- </w:t>
            </w:r>
            <w:r w:rsidRPr="00725178">
              <w:rPr>
                <w:color w:val="000000" w:themeColor="text1"/>
                <w:spacing w:val="43"/>
              </w:rPr>
              <w:t xml:space="preserve"> </w:t>
            </w:r>
            <w:r w:rsidRPr="00725178">
              <w:rPr>
                <w:color w:val="000000" w:themeColor="text1"/>
              </w:rPr>
              <w:t>Các</w:t>
            </w:r>
            <w:r w:rsidRPr="00725178">
              <w:rPr>
                <w:color w:val="000000" w:themeColor="text1"/>
                <w:spacing w:val="10"/>
              </w:rPr>
              <w:t xml:space="preserve"> </w:t>
            </w:r>
            <w:r w:rsidRPr="00725178">
              <w:rPr>
                <w:color w:val="000000" w:themeColor="text1"/>
                <w:w w:val="102"/>
              </w:rPr>
              <w:t>Phòn</w:t>
            </w:r>
            <w:r w:rsidRPr="00725178">
              <w:rPr>
                <w:color w:val="000000" w:themeColor="text1"/>
                <w:spacing w:val="-4"/>
                <w:w w:val="102"/>
              </w:rPr>
              <w:t>g</w:t>
            </w:r>
            <w:r w:rsidRPr="00725178">
              <w:rPr>
                <w:color w:val="000000" w:themeColor="text1"/>
                <w:spacing w:val="2"/>
                <w:w w:val="103"/>
              </w:rPr>
              <w:t>/</w:t>
            </w:r>
            <w:r w:rsidRPr="00725178">
              <w:rPr>
                <w:color w:val="000000" w:themeColor="text1"/>
                <w:spacing w:val="-3"/>
                <w:w w:val="102"/>
              </w:rPr>
              <w:t>K</w:t>
            </w:r>
            <w:r w:rsidRPr="00725178">
              <w:rPr>
                <w:color w:val="000000" w:themeColor="text1"/>
                <w:w w:val="102"/>
              </w:rPr>
              <w:t>hoa;</w:t>
            </w:r>
          </w:p>
          <w:p w:rsidR="00E97523" w:rsidRPr="00725178" w:rsidRDefault="00E97523" w:rsidP="00E97523">
            <w:pPr>
              <w:spacing w:before="8"/>
              <w:rPr>
                <w:color w:val="000000" w:themeColor="text1"/>
              </w:rPr>
            </w:pPr>
            <w:r w:rsidRPr="00725178">
              <w:rPr>
                <w:color w:val="000000" w:themeColor="text1"/>
              </w:rPr>
              <w:t xml:space="preserve">- </w:t>
            </w:r>
            <w:r w:rsidRPr="00725178">
              <w:rPr>
                <w:color w:val="000000" w:themeColor="text1"/>
                <w:spacing w:val="41"/>
              </w:rPr>
              <w:t xml:space="preserve"> </w:t>
            </w:r>
            <w:r w:rsidRPr="00725178">
              <w:rPr>
                <w:color w:val="000000" w:themeColor="text1"/>
                <w:spacing w:val="-1"/>
                <w:w w:val="102"/>
              </w:rPr>
              <w:t>L</w:t>
            </w:r>
            <w:r w:rsidRPr="00725178">
              <w:rPr>
                <w:color w:val="000000" w:themeColor="text1"/>
                <w:spacing w:val="-3"/>
                <w:w w:val="103"/>
              </w:rPr>
              <w:t>ư</w:t>
            </w:r>
            <w:r w:rsidRPr="00725178">
              <w:rPr>
                <w:color w:val="000000" w:themeColor="text1"/>
                <w:w w:val="102"/>
              </w:rPr>
              <w:t>u.</w:t>
            </w:r>
          </w:p>
          <w:p w:rsidR="00E97523" w:rsidRPr="00B3323F" w:rsidRDefault="00E97523" w:rsidP="00E97523">
            <w:pPr>
              <w:ind w:right="1928"/>
              <w:rPr>
                <w:b/>
                <w:i/>
                <w:color w:val="000000" w:themeColor="text1"/>
                <w:sz w:val="26"/>
                <w:szCs w:val="26"/>
              </w:rPr>
            </w:pPr>
          </w:p>
        </w:tc>
        <w:tc>
          <w:tcPr>
            <w:tcW w:w="5608" w:type="dxa"/>
          </w:tcPr>
          <w:p w:rsidR="00E97523" w:rsidRPr="00B3323F" w:rsidRDefault="00E97523" w:rsidP="00E97523">
            <w:pPr>
              <w:spacing w:before="71" w:line="246" w:lineRule="auto"/>
              <w:jc w:val="center"/>
              <w:rPr>
                <w:b/>
                <w:color w:val="000000" w:themeColor="text1"/>
                <w:w w:val="101"/>
                <w:sz w:val="26"/>
                <w:szCs w:val="26"/>
              </w:rPr>
            </w:pPr>
            <w:r w:rsidRPr="00B3323F">
              <w:rPr>
                <w:b/>
                <w:color w:val="000000" w:themeColor="text1"/>
                <w:sz w:val="26"/>
                <w:szCs w:val="26"/>
              </w:rPr>
              <w:t>K</w:t>
            </w:r>
            <w:r w:rsidRPr="00B3323F">
              <w:rPr>
                <w:b/>
                <w:color w:val="000000" w:themeColor="text1"/>
                <w:spacing w:val="-3"/>
                <w:sz w:val="26"/>
                <w:szCs w:val="26"/>
              </w:rPr>
              <w:t>T</w:t>
            </w:r>
            <w:r w:rsidRPr="00B3323F">
              <w:rPr>
                <w:b/>
                <w:color w:val="000000" w:themeColor="text1"/>
                <w:sz w:val="26"/>
                <w:szCs w:val="26"/>
              </w:rPr>
              <w:t>.</w:t>
            </w:r>
            <w:r w:rsidRPr="00B3323F">
              <w:rPr>
                <w:b/>
                <w:color w:val="000000" w:themeColor="text1"/>
                <w:spacing w:val="10"/>
                <w:sz w:val="26"/>
                <w:szCs w:val="26"/>
              </w:rPr>
              <w:t xml:space="preserve"> </w:t>
            </w:r>
            <w:r w:rsidRPr="00B3323F">
              <w:rPr>
                <w:b/>
                <w:color w:val="000000" w:themeColor="text1"/>
                <w:spacing w:val="-3"/>
                <w:sz w:val="26"/>
                <w:szCs w:val="26"/>
              </w:rPr>
              <w:t>H</w:t>
            </w:r>
            <w:r w:rsidRPr="00B3323F">
              <w:rPr>
                <w:b/>
                <w:color w:val="000000" w:themeColor="text1"/>
                <w:spacing w:val="1"/>
                <w:sz w:val="26"/>
                <w:szCs w:val="26"/>
              </w:rPr>
              <w:t>I</w:t>
            </w:r>
            <w:r w:rsidRPr="00B3323F">
              <w:rPr>
                <w:b/>
                <w:color w:val="000000" w:themeColor="text1"/>
                <w:sz w:val="26"/>
                <w:szCs w:val="26"/>
              </w:rPr>
              <w:t>ỆU</w:t>
            </w:r>
            <w:r w:rsidRPr="00B3323F">
              <w:rPr>
                <w:b/>
                <w:color w:val="000000" w:themeColor="text1"/>
                <w:spacing w:val="10"/>
                <w:sz w:val="26"/>
                <w:szCs w:val="26"/>
              </w:rPr>
              <w:t xml:space="preserve"> </w:t>
            </w:r>
            <w:r w:rsidRPr="00B3323F">
              <w:rPr>
                <w:b/>
                <w:color w:val="000000" w:themeColor="text1"/>
                <w:spacing w:val="-5"/>
                <w:w w:val="101"/>
                <w:sz w:val="26"/>
                <w:szCs w:val="26"/>
              </w:rPr>
              <w:t>T</w:t>
            </w:r>
            <w:r w:rsidRPr="00B3323F">
              <w:rPr>
                <w:b/>
                <w:color w:val="000000" w:themeColor="text1"/>
                <w:spacing w:val="4"/>
                <w:w w:val="101"/>
                <w:sz w:val="26"/>
                <w:szCs w:val="26"/>
              </w:rPr>
              <w:t>R</w:t>
            </w:r>
            <w:r w:rsidRPr="00B3323F">
              <w:rPr>
                <w:b/>
                <w:color w:val="000000" w:themeColor="text1"/>
                <w:spacing w:val="-3"/>
                <w:w w:val="101"/>
                <w:sz w:val="26"/>
                <w:szCs w:val="26"/>
              </w:rPr>
              <w:t>Ư</w:t>
            </w:r>
            <w:r w:rsidRPr="00B3323F">
              <w:rPr>
                <w:b/>
                <w:color w:val="000000" w:themeColor="text1"/>
                <w:w w:val="101"/>
                <w:sz w:val="26"/>
                <w:szCs w:val="26"/>
              </w:rPr>
              <w:t>Ở</w:t>
            </w:r>
            <w:r w:rsidRPr="00B3323F">
              <w:rPr>
                <w:b/>
                <w:color w:val="000000" w:themeColor="text1"/>
                <w:spacing w:val="4"/>
                <w:w w:val="101"/>
                <w:sz w:val="26"/>
                <w:szCs w:val="26"/>
              </w:rPr>
              <w:t>N</w:t>
            </w:r>
            <w:r w:rsidRPr="00B3323F">
              <w:rPr>
                <w:b/>
                <w:color w:val="000000" w:themeColor="text1"/>
                <w:w w:val="101"/>
                <w:sz w:val="26"/>
                <w:szCs w:val="26"/>
              </w:rPr>
              <w:t>G</w:t>
            </w:r>
          </w:p>
          <w:p w:rsidR="00E97523" w:rsidRPr="00B3323F" w:rsidRDefault="00E97523" w:rsidP="00E97523">
            <w:pPr>
              <w:spacing w:before="71" w:line="246" w:lineRule="auto"/>
              <w:jc w:val="center"/>
              <w:rPr>
                <w:color w:val="000000" w:themeColor="text1"/>
                <w:sz w:val="26"/>
                <w:szCs w:val="26"/>
              </w:rPr>
            </w:pPr>
            <w:r w:rsidRPr="00B3323F">
              <w:rPr>
                <w:b/>
                <w:color w:val="000000" w:themeColor="text1"/>
                <w:sz w:val="26"/>
                <w:szCs w:val="26"/>
              </w:rPr>
              <w:t>PHÓ</w:t>
            </w:r>
            <w:r w:rsidRPr="00B3323F">
              <w:rPr>
                <w:b/>
                <w:color w:val="000000" w:themeColor="text1"/>
                <w:spacing w:val="6"/>
                <w:sz w:val="26"/>
                <w:szCs w:val="26"/>
              </w:rPr>
              <w:t xml:space="preserve"> </w:t>
            </w:r>
            <w:r w:rsidRPr="00B3323F">
              <w:rPr>
                <w:b/>
                <w:color w:val="000000" w:themeColor="text1"/>
                <w:sz w:val="26"/>
                <w:szCs w:val="26"/>
              </w:rPr>
              <w:t>HIỆU</w:t>
            </w:r>
            <w:r w:rsidRPr="00B3323F">
              <w:rPr>
                <w:b/>
                <w:color w:val="000000" w:themeColor="text1"/>
                <w:spacing w:val="10"/>
                <w:sz w:val="26"/>
                <w:szCs w:val="26"/>
              </w:rPr>
              <w:t xml:space="preserve"> </w:t>
            </w:r>
            <w:r w:rsidRPr="00B3323F">
              <w:rPr>
                <w:b/>
                <w:color w:val="000000" w:themeColor="text1"/>
                <w:spacing w:val="-5"/>
                <w:w w:val="101"/>
                <w:sz w:val="26"/>
                <w:szCs w:val="26"/>
              </w:rPr>
              <w:t>T</w:t>
            </w:r>
            <w:r w:rsidRPr="00B3323F">
              <w:rPr>
                <w:b/>
                <w:color w:val="000000" w:themeColor="text1"/>
                <w:spacing w:val="4"/>
                <w:w w:val="101"/>
                <w:sz w:val="26"/>
                <w:szCs w:val="26"/>
              </w:rPr>
              <w:t>R</w:t>
            </w:r>
            <w:r w:rsidRPr="00B3323F">
              <w:rPr>
                <w:b/>
                <w:color w:val="000000" w:themeColor="text1"/>
                <w:spacing w:val="-2"/>
                <w:w w:val="101"/>
                <w:sz w:val="26"/>
                <w:szCs w:val="26"/>
              </w:rPr>
              <w:t>Ư</w:t>
            </w:r>
            <w:r w:rsidRPr="00B3323F">
              <w:rPr>
                <w:b/>
                <w:color w:val="000000" w:themeColor="text1"/>
                <w:w w:val="101"/>
                <w:sz w:val="26"/>
                <w:szCs w:val="26"/>
              </w:rPr>
              <w:t>Ở</w:t>
            </w:r>
            <w:r w:rsidRPr="00B3323F">
              <w:rPr>
                <w:b/>
                <w:color w:val="000000" w:themeColor="text1"/>
                <w:spacing w:val="1"/>
                <w:w w:val="101"/>
                <w:sz w:val="26"/>
                <w:szCs w:val="26"/>
              </w:rPr>
              <w:t>N</w:t>
            </w:r>
            <w:r w:rsidRPr="00B3323F">
              <w:rPr>
                <w:b/>
                <w:color w:val="000000" w:themeColor="text1"/>
                <w:w w:val="101"/>
                <w:sz w:val="26"/>
                <w:szCs w:val="26"/>
              </w:rPr>
              <w:t>G</w:t>
            </w:r>
          </w:p>
          <w:p w:rsidR="00E97523" w:rsidRPr="00B3323F" w:rsidRDefault="00E97523" w:rsidP="00E97523">
            <w:pPr>
              <w:spacing w:before="1" w:line="100" w:lineRule="exact"/>
              <w:jc w:val="center"/>
              <w:rPr>
                <w:color w:val="000000" w:themeColor="text1"/>
                <w:sz w:val="26"/>
                <w:szCs w:val="26"/>
              </w:rPr>
            </w:pPr>
          </w:p>
          <w:p w:rsidR="002B54F4" w:rsidRPr="002B54F4" w:rsidRDefault="002B54F4" w:rsidP="00E97523">
            <w:pPr>
              <w:spacing w:before="7" w:line="120" w:lineRule="exact"/>
              <w:jc w:val="center"/>
            </w:pPr>
          </w:p>
          <w:p w:rsidR="00E97523" w:rsidRPr="00B3323F" w:rsidRDefault="002B54F4" w:rsidP="002B54F4">
            <w:pPr>
              <w:jc w:val="center"/>
              <w:rPr>
                <w:b/>
                <w:color w:val="000000" w:themeColor="text1"/>
                <w:sz w:val="26"/>
                <w:szCs w:val="26"/>
              </w:rPr>
            </w:pPr>
            <w:r>
              <w:t>( đã ký</w:t>
            </w:r>
            <w:bookmarkStart w:id="0" w:name="_GoBack"/>
            <w:bookmarkEnd w:id="0"/>
            <w:r>
              <w:t>)</w:t>
            </w:r>
          </w:p>
          <w:p w:rsidR="00E97523" w:rsidRPr="00B3323F" w:rsidRDefault="00E97523" w:rsidP="00E97523">
            <w:pPr>
              <w:jc w:val="center"/>
              <w:rPr>
                <w:color w:val="000000" w:themeColor="text1"/>
                <w:sz w:val="26"/>
                <w:szCs w:val="26"/>
              </w:rPr>
            </w:pPr>
            <w:r w:rsidRPr="00B3323F">
              <w:rPr>
                <w:b/>
                <w:color w:val="000000" w:themeColor="text1"/>
                <w:sz w:val="26"/>
                <w:szCs w:val="26"/>
              </w:rPr>
              <w:t>Ph</w:t>
            </w:r>
            <w:r w:rsidRPr="00B3323F">
              <w:rPr>
                <w:b/>
                <w:color w:val="000000" w:themeColor="text1"/>
                <w:spacing w:val="3"/>
                <w:sz w:val="26"/>
                <w:szCs w:val="26"/>
              </w:rPr>
              <w:t>ạ</w:t>
            </w:r>
            <w:r w:rsidRPr="00B3323F">
              <w:rPr>
                <w:b/>
                <w:color w:val="000000" w:themeColor="text1"/>
                <w:sz w:val="26"/>
                <w:szCs w:val="26"/>
              </w:rPr>
              <w:t>m</w:t>
            </w:r>
            <w:r w:rsidRPr="00B3323F">
              <w:rPr>
                <w:b/>
                <w:color w:val="000000" w:themeColor="text1"/>
                <w:spacing w:val="4"/>
                <w:sz w:val="26"/>
                <w:szCs w:val="26"/>
              </w:rPr>
              <w:t xml:space="preserve"> </w:t>
            </w:r>
            <w:r w:rsidRPr="00B3323F">
              <w:rPr>
                <w:b/>
                <w:color w:val="000000" w:themeColor="text1"/>
                <w:spacing w:val="1"/>
                <w:sz w:val="26"/>
                <w:szCs w:val="26"/>
              </w:rPr>
              <w:t>N</w:t>
            </w:r>
            <w:r w:rsidRPr="00B3323F">
              <w:rPr>
                <w:b/>
                <w:color w:val="000000" w:themeColor="text1"/>
                <w:sz w:val="26"/>
                <w:szCs w:val="26"/>
              </w:rPr>
              <w:t>g</w:t>
            </w:r>
            <w:r w:rsidRPr="00B3323F">
              <w:rPr>
                <w:b/>
                <w:color w:val="000000" w:themeColor="text1"/>
                <w:spacing w:val="-2"/>
                <w:sz w:val="26"/>
                <w:szCs w:val="26"/>
              </w:rPr>
              <w:t>ọ</w:t>
            </w:r>
            <w:r w:rsidRPr="00B3323F">
              <w:rPr>
                <w:b/>
                <w:color w:val="000000" w:themeColor="text1"/>
                <w:sz w:val="26"/>
                <w:szCs w:val="26"/>
              </w:rPr>
              <w:t>c</w:t>
            </w:r>
            <w:r w:rsidRPr="00B3323F">
              <w:rPr>
                <w:b/>
                <w:color w:val="000000" w:themeColor="text1"/>
                <w:spacing w:val="10"/>
                <w:sz w:val="26"/>
                <w:szCs w:val="26"/>
              </w:rPr>
              <w:t xml:space="preserve"> </w:t>
            </w:r>
            <w:r w:rsidRPr="00B3323F">
              <w:rPr>
                <w:b/>
                <w:color w:val="000000" w:themeColor="text1"/>
                <w:w w:val="101"/>
                <w:sz w:val="26"/>
                <w:szCs w:val="26"/>
              </w:rPr>
              <w:t>Tư</w:t>
            </w:r>
            <w:r w:rsidRPr="00B3323F">
              <w:rPr>
                <w:b/>
                <w:color w:val="000000" w:themeColor="text1"/>
                <w:spacing w:val="-3"/>
                <w:w w:val="101"/>
                <w:sz w:val="26"/>
                <w:szCs w:val="26"/>
              </w:rPr>
              <w:t>ờ</w:t>
            </w:r>
            <w:r w:rsidRPr="00B3323F">
              <w:rPr>
                <w:b/>
                <w:color w:val="000000" w:themeColor="text1"/>
                <w:w w:val="101"/>
                <w:sz w:val="26"/>
                <w:szCs w:val="26"/>
              </w:rPr>
              <w:t>ng</w:t>
            </w:r>
          </w:p>
          <w:p w:rsidR="00E97523" w:rsidRPr="00B3323F" w:rsidRDefault="00E97523" w:rsidP="00E97523">
            <w:pPr>
              <w:ind w:right="1928"/>
              <w:rPr>
                <w:b/>
                <w:i/>
                <w:color w:val="000000" w:themeColor="text1"/>
                <w:sz w:val="26"/>
                <w:szCs w:val="26"/>
              </w:rPr>
            </w:pPr>
          </w:p>
        </w:tc>
      </w:tr>
    </w:tbl>
    <w:p w:rsidR="002B54F4" w:rsidRDefault="002B54F4" w:rsidP="00E97523">
      <w:pPr>
        <w:jc w:val="center"/>
        <w:rPr>
          <w:b/>
          <w:i/>
          <w:color w:val="000000" w:themeColor="text1"/>
          <w:sz w:val="22"/>
          <w:szCs w:val="22"/>
        </w:rPr>
      </w:pPr>
    </w:p>
    <w:p w:rsidR="002B54F4" w:rsidRDefault="002B54F4" w:rsidP="00E97523">
      <w:pPr>
        <w:jc w:val="center"/>
        <w:rPr>
          <w:b/>
          <w:i/>
          <w:color w:val="000000" w:themeColor="text1"/>
          <w:sz w:val="22"/>
          <w:szCs w:val="22"/>
        </w:rPr>
      </w:pPr>
    </w:p>
    <w:p w:rsidR="002B54F4" w:rsidRDefault="002B54F4" w:rsidP="00E97523">
      <w:pPr>
        <w:jc w:val="center"/>
        <w:rPr>
          <w:b/>
          <w:i/>
          <w:color w:val="000000" w:themeColor="text1"/>
          <w:sz w:val="22"/>
          <w:szCs w:val="22"/>
        </w:rPr>
      </w:pPr>
    </w:p>
    <w:p w:rsidR="00E97523" w:rsidRPr="00B806E3" w:rsidRDefault="00E97523" w:rsidP="00E97523">
      <w:pPr>
        <w:jc w:val="center"/>
        <w:rPr>
          <w:b/>
          <w:color w:val="000000" w:themeColor="text1"/>
          <w:w w:val="101"/>
          <w:sz w:val="30"/>
          <w:szCs w:val="30"/>
        </w:rPr>
      </w:pPr>
      <w:r w:rsidRPr="00B806E3">
        <w:rPr>
          <w:b/>
          <w:color w:val="000000" w:themeColor="text1"/>
          <w:w w:val="101"/>
          <w:sz w:val="30"/>
          <w:szCs w:val="30"/>
        </w:rPr>
        <w:lastRenderedPageBreak/>
        <w:t xml:space="preserve">HƯỚNG DẪN NHẬP VĂN BẰNG </w:t>
      </w:r>
      <w:r w:rsidR="00B806E3">
        <w:rPr>
          <w:b/>
          <w:color w:val="000000" w:themeColor="text1"/>
          <w:w w:val="101"/>
          <w:sz w:val="30"/>
          <w:szCs w:val="30"/>
        </w:rPr>
        <w:t>THPT/THCS</w:t>
      </w:r>
    </w:p>
    <w:p w:rsidR="00E97523" w:rsidRPr="00983CA2" w:rsidRDefault="00E97523" w:rsidP="00E97523">
      <w:pPr>
        <w:jc w:val="center"/>
        <w:rPr>
          <w:color w:val="000000" w:themeColor="text1"/>
          <w:w w:val="101"/>
          <w:sz w:val="24"/>
          <w:szCs w:val="24"/>
        </w:rPr>
      </w:pPr>
    </w:p>
    <w:p w:rsidR="00E97523" w:rsidRPr="00B806E3" w:rsidRDefault="00E97523" w:rsidP="00E97523">
      <w:pPr>
        <w:shd w:val="clear" w:color="auto" w:fill="FFFFFF"/>
        <w:spacing w:line="224" w:lineRule="atLeast"/>
        <w:ind w:firstLine="567"/>
        <w:jc w:val="both"/>
        <w:rPr>
          <w:rFonts w:ascii="Arial" w:hAnsi="Arial" w:cs="Arial"/>
          <w:color w:val="000000" w:themeColor="text1"/>
          <w:sz w:val="26"/>
          <w:szCs w:val="26"/>
        </w:rPr>
      </w:pPr>
      <w:r w:rsidRPr="00B806E3">
        <w:rPr>
          <w:b/>
          <w:bCs/>
          <w:color w:val="000000" w:themeColor="text1"/>
          <w:sz w:val="26"/>
          <w:szCs w:val="26"/>
        </w:rPr>
        <w:t>Bước 1:</w:t>
      </w:r>
      <w:r w:rsidR="00822688" w:rsidRPr="00B806E3">
        <w:rPr>
          <w:b/>
          <w:bCs/>
          <w:color w:val="000000" w:themeColor="text1"/>
          <w:sz w:val="26"/>
          <w:szCs w:val="26"/>
        </w:rPr>
        <w:t xml:space="preserve"> </w:t>
      </w:r>
      <w:r w:rsidR="00D1496A" w:rsidRPr="00B806E3">
        <w:rPr>
          <w:bCs/>
          <w:color w:val="000000" w:themeColor="text1"/>
          <w:sz w:val="26"/>
          <w:szCs w:val="26"/>
        </w:rPr>
        <w:t>HS</w:t>
      </w:r>
      <w:r w:rsidR="00822688" w:rsidRPr="00B806E3">
        <w:rPr>
          <w:bCs/>
          <w:color w:val="000000" w:themeColor="text1"/>
          <w:sz w:val="26"/>
          <w:szCs w:val="26"/>
        </w:rPr>
        <w:t>SV</w:t>
      </w:r>
      <w:r w:rsidRPr="00B806E3">
        <w:rPr>
          <w:color w:val="000000" w:themeColor="text1"/>
          <w:sz w:val="26"/>
          <w:szCs w:val="26"/>
        </w:rPr>
        <w:t xml:space="preserve"> vào trang </w:t>
      </w:r>
      <w:hyperlink r:id="rId6" w:history="1">
        <w:r w:rsidR="00261729" w:rsidRPr="0012095D">
          <w:rPr>
            <w:rStyle w:val="Hyperlink"/>
            <w:rFonts w:ascii="Arial" w:hAnsi="Arial" w:cs="Arial"/>
            <w:b/>
            <w:bCs/>
            <w:iCs/>
            <w:color w:val="000000" w:themeColor="text1"/>
            <w:sz w:val="26"/>
            <w:szCs w:val="26"/>
            <w:u w:val="none"/>
          </w:rPr>
          <w:t>http://online.tdc.edu.vn</w:t>
        </w:r>
      </w:hyperlink>
      <w:r w:rsidRPr="00B806E3">
        <w:rPr>
          <w:color w:val="000000" w:themeColor="text1"/>
          <w:sz w:val="26"/>
          <w:szCs w:val="26"/>
        </w:rPr>
        <w:t>, đăng nhập vào tài khoản cá nhân, vào mục </w:t>
      </w:r>
      <w:r w:rsidRPr="00B806E3">
        <w:rPr>
          <w:b/>
          <w:bCs/>
          <w:color w:val="000000" w:themeColor="text1"/>
          <w:sz w:val="26"/>
          <w:szCs w:val="26"/>
        </w:rPr>
        <w:t>“Nhập văn bằng</w:t>
      </w:r>
      <w:r w:rsidR="003669B7" w:rsidRPr="00B806E3">
        <w:rPr>
          <w:b/>
          <w:bCs/>
          <w:color w:val="000000" w:themeColor="text1"/>
          <w:sz w:val="26"/>
          <w:szCs w:val="26"/>
        </w:rPr>
        <w:t xml:space="preserve"> THPT/THCS</w:t>
      </w:r>
      <w:r w:rsidR="0012095D">
        <w:rPr>
          <w:b/>
          <w:bCs/>
          <w:color w:val="000000" w:themeColor="text1"/>
          <w:sz w:val="26"/>
          <w:szCs w:val="26"/>
        </w:rPr>
        <w:t>”</w:t>
      </w:r>
      <w:r w:rsidR="0012095D">
        <w:rPr>
          <w:color w:val="000000" w:themeColor="text1"/>
          <w:sz w:val="26"/>
          <w:szCs w:val="26"/>
        </w:rPr>
        <w:t>.</w:t>
      </w:r>
    </w:p>
    <w:p w:rsidR="00E97523" w:rsidRPr="00983CA2" w:rsidRDefault="00E97523" w:rsidP="00E97523">
      <w:pPr>
        <w:jc w:val="center"/>
        <w:rPr>
          <w:color w:val="000000" w:themeColor="text1"/>
          <w:w w:val="101"/>
          <w:sz w:val="24"/>
          <w:szCs w:val="24"/>
        </w:rPr>
      </w:pPr>
    </w:p>
    <w:p w:rsidR="00E97523" w:rsidRPr="00983CA2" w:rsidRDefault="003669B7" w:rsidP="00E97523">
      <w:pPr>
        <w:jc w:val="center"/>
        <w:rPr>
          <w:color w:val="000000" w:themeColor="text1"/>
          <w:w w:val="101"/>
          <w:sz w:val="24"/>
          <w:szCs w:val="24"/>
        </w:rPr>
      </w:pPr>
      <w:r w:rsidRPr="00983CA2">
        <w:rPr>
          <w:noProof/>
          <w:color w:val="000000" w:themeColor="text1"/>
        </w:rPr>
        <mc:AlternateContent>
          <mc:Choice Requires="wps">
            <w:drawing>
              <wp:anchor distT="0" distB="0" distL="114300" distR="114300" simplePos="0" relativeHeight="251659264" behindDoc="0" locked="0" layoutInCell="1" allowOverlap="1" wp14:anchorId="50DD0A19" wp14:editId="4AD93C1F">
                <wp:simplePos x="0" y="0"/>
                <wp:positionH relativeFrom="column">
                  <wp:posOffset>373644</wp:posOffset>
                </wp:positionH>
                <wp:positionV relativeFrom="paragraph">
                  <wp:posOffset>1841500</wp:posOffset>
                </wp:positionV>
                <wp:extent cx="1069676" cy="250166"/>
                <wp:effectExtent l="0" t="0" r="16510" b="17145"/>
                <wp:wrapNone/>
                <wp:docPr id="3" name="Oval 3"/>
                <wp:cNvGraphicFramePr/>
                <a:graphic xmlns:a="http://schemas.openxmlformats.org/drawingml/2006/main">
                  <a:graphicData uri="http://schemas.microsoft.com/office/word/2010/wordprocessingShape">
                    <wps:wsp>
                      <wps:cNvSpPr/>
                      <wps:spPr>
                        <a:xfrm>
                          <a:off x="0" y="0"/>
                          <a:ext cx="1069676" cy="25016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 o:spid="_x0000_s1026" style="position:absolute;margin-left:29.4pt;margin-top:145pt;width:84.25pt;height:19.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" filled="f" strokecolor="red" strokeweight="2pt"/>
            </w:pict>
          </mc:Fallback>
        </mc:AlternateContent>
      </w:r>
      <w:r w:rsidRPr="00983CA2">
        <w:rPr>
          <w:noProof/>
          <w:color w:val="000000" w:themeColor="text1"/>
        </w:rPr>
        <w:drawing>
          <wp:inline distT="0" distB="0" distL="0" distR="0" wp14:anchorId="715EAA6B" wp14:editId="57BCC574">
            <wp:extent cx="5339751" cy="2801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8155" t="4147" r="1604" b="11628"/>
                    <a:stretch/>
                  </pic:blipFill>
                  <pic:spPr bwMode="auto">
                    <a:xfrm>
                      <a:off x="0" y="0"/>
                      <a:ext cx="5363474" cy="2814288"/>
                    </a:xfrm>
                    <a:prstGeom prst="rect">
                      <a:avLst/>
                    </a:prstGeom>
                    <a:ln>
                      <a:noFill/>
                    </a:ln>
                    <a:extLst>
                      <a:ext uri="{53640926-AAD7-44D8-BBD7-CCE9431645EC}">
                        <a14:shadowObscured xmlns:a14="http://schemas.microsoft.com/office/drawing/2010/main"/>
                      </a:ext>
                    </a:extLst>
                  </pic:spPr>
                </pic:pic>
              </a:graphicData>
            </a:graphic>
          </wp:inline>
        </w:drawing>
      </w:r>
    </w:p>
    <w:p w:rsidR="00631C5A" w:rsidRPr="00983CA2" w:rsidRDefault="00631C5A" w:rsidP="00631C5A">
      <w:pPr>
        <w:shd w:val="clear" w:color="auto" w:fill="FFFFFF"/>
        <w:spacing w:line="224" w:lineRule="atLeast"/>
        <w:ind w:firstLine="567"/>
        <w:jc w:val="both"/>
        <w:rPr>
          <w:b/>
          <w:bCs/>
          <w:color w:val="000000" w:themeColor="text1"/>
          <w:szCs w:val="26"/>
        </w:rPr>
      </w:pPr>
    </w:p>
    <w:p w:rsidR="00B00BED" w:rsidRPr="00B806E3" w:rsidRDefault="00504630" w:rsidP="00631C5A">
      <w:pPr>
        <w:shd w:val="clear" w:color="auto" w:fill="FFFFFF"/>
        <w:spacing w:line="224" w:lineRule="atLeast"/>
        <w:ind w:firstLine="567"/>
        <w:jc w:val="both"/>
        <w:rPr>
          <w:color w:val="000000" w:themeColor="text1"/>
          <w:sz w:val="26"/>
          <w:szCs w:val="26"/>
        </w:rPr>
      </w:pPr>
      <w:r w:rsidRPr="00B806E3">
        <w:rPr>
          <w:b/>
          <w:bCs/>
          <w:color w:val="000000" w:themeColor="text1"/>
          <w:sz w:val="26"/>
          <w:szCs w:val="26"/>
        </w:rPr>
        <w:t>Bước 2:</w:t>
      </w:r>
      <w:r w:rsidRPr="00B806E3">
        <w:rPr>
          <w:color w:val="000000" w:themeColor="text1"/>
          <w:sz w:val="26"/>
          <w:szCs w:val="26"/>
        </w:rPr>
        <w:t xml:space="preserve"> </w:t>
      </w:r>
      <w:r w:rsidR="00D1496A" w:rsidRPr="00B806E3">
        <w:rPr>
          <w:color w:val="000000" w:themeColor="text1"/>
          <w:sz w:val="26"/>
          <w:szCs w:val="26"/>
        </w:rPr>
        <w:t>HS</w:t>
      </w:r>
      <w:r w:rsidR="00822688" w:rsidRPr="00B806E3">
        <w:rPr>
          <w:color w:val="000000" w:themeColor="text1"/>
          <w:sz w:val="26"/>
          <w:szCs w:val="26"/>
        </w:rPr>
        <w:t>SV</w:t>
      </w:r>
      <w:r w:rsidRPr="00B806E3">
        <w:rPr>
          <w:color w:val="000000" w:themeColor="text1"/>
          <w:sz w:val="26"/>
          <w:szCs w:val="26"/>
        </w:rPr>
        <w:t xml:space="preserve"> nhập thông tin như sau:</w:t>
      </w:r>
    </w:p>
    <w:p w:rsidR="00631C5A" w:rsidRPr="00983CA2" w:rsidRDefault="00631C5A" w:rsidP="00631C5A">
      <w:pPr>
        <w:shd w:val="clear" w:color="auto" w:fill="FFFFFF"/>
        <w:spacing w:line="224" w:lineRule="atLeast"/>
        <w:ind w:firstLine="567"/>
        <w:jc w:val="both"/>
        <w:rPr>
          <w:color w:val="000000" w:themeColor="text1"/>
          <w:sz w:val="24"/>
          <w:szCs w:val="24"/>
        </w:rPr>
      </w:pPr>
    </w:p>
    <w:p w:rsidR="00BA4AFD" w:rsidRDefault="00422704">
      <w:pPr>
        <w:tabs>
          <w:tab w:val="left" w:pos="920"/>
        </w:tabs>
        <w:spacing w:line="293" w:lineRule="auto"/>
        <w:ind w:left="935" w:right="122" w:hanging="398"/>
        <w:jc w:val="both"/>
        <w:rPr>
          <w:color w:val="000000" w:themeColor="text1"/>
          <w:sz w:val="24"/>
          <w:szCs w:val="24"/>
        </w:rPr>
      </w:pPr>
      <w:r>
        <w:rPr>
          <w:noProof/>
        </w:rPr>
        <w:drawing>
          <wp:inline distT="0" distB="0" distL="0" distR="0" wp14:anchorId="699A0C57" wp14:editId="6A1CC3FD">
            <wp:extent cx="5305245" cy="233727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9007" t="8269" r="7850" b="26574"/>
                    <a:stretch/>
                  </pic:blipFill>
                  <pic:spPr bwMode="auto">
                    <a:xfrm>
                      <a:off x="0" y="0"/>
                      <a:ext cx="5313257" cy="2340807"/>
                    </a:xfrm>
                    <a:prstGeom prst="rect">
                      <a:avLst/>
                    </a:prstGeom>
                    <a:ln>
                      <a:noFill/>
                    </a:ln>
                    <a:extLst>
                      <a:ext uri="{53640926-AAD7-44D8-BBD7-CCE9431645EC}">
                        <a14:shadowObscured xmlns:a14="http://schemas.microsoft.com/office/drawing/2010/main"/>
                      </a:ext>
                    </a:extLst>
                  </pic:spPr>
                </pic:pic>
              </a:graphicData>
            </a:graphic>
          </wp:inline>
        </w:drawing>
      </w:r>
    </w:p>
    <w:p w:rsidR="00422704" w:rsidRDefault="00422704">
      <w:pPr>
        <w:tabs>
          <w:tab w:val="left" w:pos="920"/>
        </w:tabs>
        <w:spacing w:line="293" w:lineRule="auto"/>
        <w:ind w:left="935" w:right="122" w:hanging="398"/>
        <w:jc w:val="both"/>
        <w:rPr>
          <w:color w:val="000000" w:themeColor="text1"/>
          <w:sz w:val="24"/>
          <w:szCs w:val="24"/>
        </w:rPr>
      </w:pPr>
    </w:p>
    <w:p w:rsidR="00422704" w:rsidRPr="00983CA2" w:rsidRDefault="00422704">
      <w:pPr>
        <w:tabs>
          <w:tab w:val="left" w:pos="920"/>
        </w:tabs>
        <w:spacing w:line="293" w:lineRule="auto"/>
        <w:ind w:left="935" w:right="122" w:hanging="398"/>
        <w:jc w:val="both"/>
        <w:rPr>
          <w:color w:val="000000" w:themeColor="text1"/>
          <w:sz w:val="24"/>
          <w:szCs w:val="24"/>
        </w:rPr>
      </w:pPr>
      <w:r w:rsidRPr="00B806E3">
        <w:rPr>
          <w:b/>
          <w:bCs/>
          <w:color w:val="000000" w:themeColor="text1"/>
          <w:sz w:val="26"/>
          <w:szCs w:val="26"/>
        </w:rPr>
        <w:t>Bước 3:</w:t>
      </w:r>
      <w:r>
        <w:rPr>
          <w:color w:val="000000" w:themeColor="text1"/>
          <w:sz w:val="24"/>
          <w:szCs w:val="24"/>
        </w:rPr>
        <w:t xml:space="preserve"> Nh</w:t>
      </w:r>
      <w:r w:rsidRPr="00422704">
        <w:rPr>
          <w:color w:val="000000" w:themeColor="text1"/>
          <w:sz w:val="24"/>
          <w:szCs w:val="24"/>
        </w:rPr>
        <w:t>ấ</w:t>
      </w:r>
      <w:r>
        <w:rPr>
          <w:color w:val="000000" w:themeColor="text1"/>
          <w:sz w:val="24"/>
          <w:szCs w:val="24"/>
        </w:rPr>
        <w:t>n n</w:t>
      </w:r>
      <w:r w:rsidRPr="00422704">
        <w:rPr>
          <w:color w:val="000000" w:themeColor="text1"/>
          <w:sz w:val="24"/>
          <w:szCs w:val="24"/>
        </w:rPr>
        <w:t>ú</w:t>
      </w:r>
      <w:r>
        <w:rPr>
          <w:color w:val="000000" w:themeColor="text1"/>
          <w:sz w:val="24"/>
          <w:szCs w:val="24"/>
        </w:rPr>
        <w:t xml:space="preserve">t </w:t>
      </w:r>
      <w:r w:rsidRPr="00B806E3">
        <w:rPr>
          <w:b/>
          <w:color w:val="000000" w:themeColor="text1"/>
          <w:sz w:val="24"/>
          <w:szCs w:val="24"/>
        </w:rPr>
        <w:t>Lưu</w:t>
      </w:r>
    </w:p>
    <w:p w:rsidR="00BA4AFD" w:rsidRPr="00983CA2" w:rsidRDefault="00BA4AFD">
      <w:pPr>
        <w:tabs>
          <w:tab w:val="left" w:pos="920"/>
        </w:tabs>
        <w:spacing w:line="293" w:lineRule="auto"/>
        <w:ind w:left="935" w:right="122" w:hanging="398"/>
        <w:jc w:val="both"/>
        <w:rPr>
          <w:color w:val="000000" w:themeColor="text1"/>
          <w:sz w:val="24"/>
          <w:szCs w:val="24"/>
        </w:rPr>
      </w:pPr>
    </w:p>
    <w:p w:rsidR="00B00BED" w:rsidRPr="00983CA2" w:rsidRDefault="00B00BED">
      <w:pPr>
        <w:spacing w:before="6" w:line="100" w:lineRule="exact"/>
        <w:rPr>
          <w:color w:val="000000" w:themeColor="text1"/>
          <w:sz w:val="11"/>
          <w:szCs w:val="11"/>
        </w:rPr>
      </w:pPr>
    </w:p>
    <w:sectPr w:rsidR="00B00BED" w:rsidRPr="00983CA2" w:rsidSect="002B54F4">
      <w:type w:val="continuous"/>
      <w:pgSz w:w="12240" w:h="15840"/>
      <w:pgMar w:top="993" w:right="1160" w:bottom="1440" w:left="1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75pt;height:.75pt" o:bullet="t">
        <v:imagedata r:id="rId1" o:title=""/>
      </v:shape>
    </w:pict>
  </w:numPicBullet>
  <w:abstractNum w:abstractNumId="0">
    <w:nsid w:val="02DA1734"/>
    <w:multiLevelType w:val="hybridMultilevel"/>
    <w:tmpl w:val="14BAA040"/>
    <w:lvl w:ilvl="0" w:tplc="4CDABDA6">
      <w:start w:val="1"/>
      <w:numFmt w:val="bullet"/>
      <w:lvlText w:val="-"/>
      <w:lvlJc w:val="left"/>
      <w:pPr>
        <w:ind w:left="720" w:hanging="360"/>
      </w:pPr>
      <w:rPr>
        <w:rFonts w:ascii="Times New Roman" w:eastAsia="Times New Roman" w:hAnsi="Times New Roman" w:cs="Times New Roman"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70EC4"/>
    <w:multiLevelType w:val="hybridMultilevel"/>
    <w:tmpl w:val="5AF4BB16"/>
    <w:lvl w:ilvl="0" w:tplc="022C924E">
      <w:start w:val="1"/>
      <w:numFmt w:val="bullet"/>
      <w:lvlText w:val="-"/>
      <w:lvlJc w:val="left"/>
      <w:pPr>
        <w:ind w:left="1080" w:hanging="360"/>
      </w:pPr>
      <w:rPr>
        <w:rFonts w:ascii="Times New Roman" w:eastAsia="Times New Roman" w:hAnsi="Times New Roman" w:cs="Times New Roman" w:hint="default"/>
        <w:b/>
        <w:i/>
        <w:w w:val="1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3990AF5"/>
    <w:multiLevelType w:val="hybridMultilevel"/>
    <w:tmpl w:val="F0FE080C"/>
    <w:lvl w:ilvl="0" w:tplc="37807096">
      <w:start w:val="1"/>
      <w:numFmt w:val="bullet"/>
      <w:lvlText w:val=""/>
      <w:lvlPicBulletId w:val="0"/>
      <w:lvlJc w:val="left"/>
      <w:pPr>
        <w:tabs>
          <w:tab w:val="num" w:pos="720"/>
        </w:tabs>
        <w:ind w:left="720" w:hanging="360"/>
      </w:pPr>
      <w:rPr>
        <w:rFonts w:ascii="Symbol" w:hAnsi="Symbol" w:hint="default"/>
      </w:rPr>
    </w:lvl>
    <w:lvl w:ilvl="1" w:tplc="A8C63A9A" w:tentative="1">
      <w:start w:val="1"/>
      <w:numFmt w:val="bullet"/>
      <w:lvlText w:val=""/>
      <w:lvlJc w:val="left"/>
      <w:pPr>
        <w:tabs>
          <w:tab w:val="num" w:pos="1440"/>
        </w:tabs>
        <w:ind w:left="1440" w:hanging="360"/>
      </w:pPr>
      <w:rPr>
        <w:rFonts w:ascii="Symbol" w:hAnsi="Symbol" w:hint="default"/>
      </w:rPr>
    </w:lvl>
    <w:lvl w:ilvl="2" w:tplc="9BB03AB0" w:tentative="1">
      <w:start w:val="1"/>
      <w:numFmt w:val="bullet"/>
      <w:lvlText w:val=""/>
      <w:lvlJc w:val="left"/>
      <w:pPr>
        <w:tabs>
          <w:tab w:val="num" w:pos="2160"/>
        </w:tabs>
        <w:ind w:left="2160" w:hanging="360"/>
      </w:pPr>
      <w:rPr>
        <w:rFonts w:ascii="Symbol" w:hAnsi="Symbol" w:hint="default"/>
      </w:rPr>
    </w:lvl>
    <w:lvl w:ilvl="3" w:tplc="F314FFC8" w:tentative="1">
      <w:start w:val="1"/>
      <w:numFmt w:val="bullet"/>
      <w:lvlText w:val=""/>
      <w:lvlJc w:val="left"/>
      <w:pPr>
        <w:tabs>
          <w:tab w:val="num" w:pos="2880"/>
        </w:tabs>
        <w:ind w:left="2880" w:hanging="360"/>
      </w:pPr>
      <w:rPr>
        <w:rFonts w:ascii="Symbol" w:hAnsi="Symbol" w:hint="default"/>
      </w:rPr>
    </w:lvl>
    <w:lvl w:ilvl="4" w:tplc="42A6487E" w:tentative="1">
      <w:start w:val="1"/>
      <w:numFmt w:val="bullet"/>
      <w:lvlText w:val=""/>
      <w:lvlJc w:val="left"/>
      <w:pPr>
        <w:tabs>
          <w:tab w:val="num" w:pos="3600"/>
        </w:tabs>
        <w:ind w:left="3600" w:hanging="360"/>
      </w:pPr>
      <w:rPr>
        <w:rFonts w:ascii="Symbol" w:hAnsi="Symbol" w:hint="default"/>
      </w:rPr>
    </w:lvl>
    <w:lvl w:ilvl="5" w:tplc="63DC7BF0" w:tentative="1">
      <w:start w:val="1"/>
      <w:numFmt w:val="bullet"/>
      <w:lvlText w:val=""/>
      <w:lvlJc w:val="left"/>
      <w:pPr>
        <w:tabs>
          <w:tab w:val="num" w:pos="4320"/>
        </w:tabs>
        <w:ind w:left="4320" w:hanging="360"/>
      </w:pPr>
      <w:rPr>
        <w:rFonts w:ascii="Symbol" w:hAnsi="Symbol" w:hint="default"/>
      </w:rPr>
    </w:lvl>
    <w:lvl w:ilvl="6" w:tplc="0A2E0086" w:tentative="1">
      <w:start w:val="1"/>
      <w:numFmt w:val="bullet"/>
      <w:lvlText w:val=""/>
      <w:lvlJc w:val="left"/>
      <w:pPr>
        <w:tabs>
          <w:tab w:val="num" w:pos="5040"/>
        </w:tabs>
        <w:ind w:left="5040" w:hanging="360"/>
      </w:pPr>
      <w:rPr>
        <w:rFonts w:ascii="Symbol" w:hAnsi="Symbol" w:hint="default"/>
      </w:rPr>
    </w:lvl>
    <w:lvl w:ilvl="7" w:tplc="5B844946" w:tentative="1">
      <w:start w:val="1"/>
      <w:numFmt w:val="bullet"/>
      <w:lvlText w:val=""/>
      <w:lvlJc w:val="left"/>
      <w:pPr>
        <w:tabs>
          <w:tab w:val="num" w:pos="5760"/>
        </w:tabs>
        <w:ind w:left="5760" w:hanging="360"/>
      </w:pPr>
      <w:rPr>
        <w:rFonts w:ascii="Symbol" w:hAnsi="Symbol" w:hint="default"/>
      </w:rPr>
    </w:lvl>
    <w:lvl w:ilvl="8" w:tplc="62D05B40" w:tentative="1">
      <w:start w:val="1"/>
      <w:numFmt w:val="bullet"/>
      <w:lvlText w:val=""/>
      <w:lvlJc w:val="left"/>
      <w:pPr>
        <w:tabs>
          <w:tab w:val="num" w:pos="6480"/>
        </w:tabs>
        <w:ind w:left="6480" w:hanging="360"/>
      </w:pPr>
      <w:rPr>
        <w:rFonts w:ascii="Symbol" w:hAnsi="Symbol" w:hint="default"/>
      </w:rPr>
    </w:lvl>
  </w:abstractNum>
  <w:abstractNum w:abstractNumId="3">
    <w:nsid w:val="5B1632C8"/>
    <w:multiLevelType w:val="multilevel"/>
    <w:tmpl w:val="DF3EF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EAD2331"/>
    <w:multiLevelType w:val="hybridMultilevel"/>
    <w:tmpl w:val="0024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7C5087"/>
    <w:multiLevelType w:val="hybridMultilevel"/>
    <w:tmpl w:val="ECEEE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B0698C"/>
    <w:multiLevelType w:val="hybridMultilevel"/>
    <w:tmpl w:val="F26498B6"/>
    <w:lvl w:ilvl="0" w:tplc="ACA83D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5"/>
  </w:num>
  <w:num w:numId="3">
    <w:abstractNumId w:val="6"/>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
  <w:rsids>
    <w:rsidRoot w:val="00B00BED"/>
    <w:rsid w:val="000754B9"/>
    <w:rsid w:val="0012095D"/>
    <w:rsid w:val="001F702C"/>
    <w:rsid w:val="002350D8"/>
    <w:rsid w:val="00261729"/>
    <w:rsid w:val="002A45E4"/>
    <w:rsid w:val="002B54F4"/>
    <w:rsid w:val="003669B7"/>
    <w:rsid w:val="003C655F"/>
    <w:rsid w:val="003D4731"/>
    <w:rsid w:val="004126B4"/>
    <w:rsid w:val="00422704"/>
    <w:rsid w:val="004906F0"/>
    <w:rsid w:val="00504630"/>
    <w:rsid w:val="005373F9"/>
    <w:rsid w:val="0058144A"/>
    <w:rsid w:val="00631C5A"/>
    <w:rsid w:val="006F4F2E"/>
    <w:rsid w:val="00725178"/>
    <w:rsid w:val="007C3171"/>
    <w:rsid w:val="007F006F"/>
    <w:rsid w:val="00822688"/>
    <w:rsid w:val="00833B80"/>
    <w:rsid w:val="008D1C78"/>
    <w:rsid w:val="009078DB"/>
    <w:rsid w:val="00983CA2"/>
    <w:rsid w:val="009E0B8E"/>
    <w:rsid w:val="009E21DE"/>
    <w:rsid w:val="00AB79DC"/>
    <w:rsid w:val="00AC4FA5"/>
    <w:rsid w:val="00B00BED"/>
    <w:rsid w:val="00B01109"/>
    <w:rsid w:val="00B3323F"/>
    <w:rsid w:val="00B36617"/>
    <w:rsid w:val="00B641CC"/>
    <w:rsid w:val="00B806E3"/>
    <w:rsid w:val="00BA4AFD"/>
    <w:rsid w:val="00D12A03"/>
    <w:rsid w:val="00D1496A"/>
    <w:rsid w:val="00DD22B6"/>
    <w:rsid w:val="00E5390C"/>
    <w:rsid w:val="00E65BD6"/>
    <w:rsid w:val="00E9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BA4AFD"/>
    <w:rPr>
      <w:rFonts w:ascii="Tahoma" w:hAnsi="Tahoma" w:cs="Tahoma"/>
      <w:sz w:val="16"/>
      <w:szCs w:val="16"/>
    </w:rPr>
  </w:style>
  <w:style w:type="character" w:customStyle="1" w:styleId="BalloonTextChar">
    <w:name w:val="Balloon Text Char"/>
    <w:basedOn w:val="DefaultParagraphFont"/>
    <w:link w:val="BalloonText"/>
    <w:uiPriority w:val="99"/>
    <w:semiHidden/>
    <w:rsid w:val="00BA4AFD"/>
    <w:rPr>
      <w:rFonts w:ascii="Tahoma" w:hAnsi="Tahoma" w:cs="Tahoma"/>
      <w:sz w:val="16"/>
      <w:szCs w:val="16"/>
    </w:rPr>
  </w:style>
  <w:style w:type="table" w:styleId="TableGrid">
    <w:name w:val="Table Grid"/>
    <w:basedOn w:val="TableNormal"/>
    <w:uiPriority w:val="59"/>
    <w:rsid w:val="00E97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7523"/>
    <w:rPr>
      <w:color w:val="0000FF" w:themeColor="hyperlink"/>
      <w:u w:val="single"/>
    </w:rPr>
  </w:style>
  <w:style w:type="paragraph" w:styleId="ListParagraph">
    <w:name w:val="List Paragraph"/>
    <w:basedOn w:val="Normal"/>
    <w:uiPriority w:val="34"/>
    <w:qFormat/>
    <w:rsid w:val="00B332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BA4AFD"/>
    <w:rPr>
      <w:rFonts w:ascii="Tahoma" w:hAnsi="Tahoma" w:cs="Tahoma"/>
      <w:sz w:val="16"/>
      <w:szCs w:val="16"/>
    </w:rPr>
  </w:style>
  <w:style w:type="character" w:customStyle="1" w:styleId="BalloonTextChar">
    <w:name w:val="Balloon Text Char"/>
    <w:basedOn w:val="DefaultParagraphFont"/>
    <w:link w:val="BalloonText"/>
    <w:uiPriority w:val="99"/>
    <w:semiHidden/>
    <w:rsid w:val="00BA4AFD"/>
    <w:rPr>
      <w:rFonts w:ascii="Tahoma" w:hAnsi="Tahoma" w:cs="Tahoma"/>
      <w:sz w:val="16"/>
      <w:szCs w:val="16"/>
    </w:rPr>
  </w:style>
  <w:style w:type="table" w:styleId="TableGrid">
    <w:name w:val="Table Grid"/>
    <w:basedOn w:val="TableNormal"/>
    <w:uiPriority w:val="59"/>
    <w:rsid w:val="00E97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7523"/>
    <w:rPr>
      <w:color w:val="0000FF" w:themeColor="hyperlink"/>
      <w:u w:val="single"/>
    </w:rPr>
  </w:style>
  <w:style w:type="paragraph" w:styleId="ListParagraph">
    <w:name w:val="List Paragraph"/>
    <w:basedOn w:val="Normal"/>
    <w:uiPriority w:val="34"/>
    <w:qFormat/>
    <w:rsid w:val="00B33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tdc.edu.v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cp:lastModifiedBy>
  <cp:revision>41</cp:revision>
  <dcterms:created xsi:type="dcterms:W3CDTF">2022-01-17T00:54:00Z</dcterms:created>
  <dcterms:modified xsi:type="dcterms:W3CDTF">2022-01-28T04:05:00Z</dcterms:modified>
</cp:coreProperties>
</file>