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64" w:type="dxa"/>
        <w:tblLayout w:type="fixed"/>
        <w:tblCellMar>
          <w:left w:w="0" w:type="dxa"/>
          <w:right w:w="0" w:type="dxa"/>
        </w:tblCellMar>
        <w:tblLook w:val="01E0" w:firstRow="1" w:lastRow="1" w:firstColumn="1" w:lastColumn="1" w:noHBand="0" w:noVBand="0"/>
      </w:tblPr>
      <w:tblGrid>
        <w:gridCol w:w="7807"/>
      </w:tblGrid>
      <w:tr w:rsidR="006058A8" w:rsidTr="006058A8">
        <w:trPr>
          <w:trHeight w:val="2496"/>
        </w:trPr>
        <w:tc>
          <w:tcPr>
            <w:tcW w:w="7807" w:type="dxa"/>
          </w:tcPr>
          <w:p w:rsidR="006058A8" w:rsidRDefault="006058A8" w:rsidP="00344B31">
            <w:pPr>
              <w:pStyle w:val="TableParagraph"/>
              <w:spacing w:line="389" w:lineRule="exact"/>
              <w:ind w:left="184" w:right="183" w:hanging="459"/>
              <w:jc w:val="center"/>
              <w:rPr>
                <w:b/>
                <w:sz w:val="36"/>
              </w:rPr>
            </w:pPr>
            <w:r>
              <w:rPr>
                <w:noProof/>
                <w:lang w:val="en-US"/>
              </w:rPr>
              <mc:AlternateContent>
                <mc:Choice Requires="wpg">
                  <w:drawing>
                    <wp:anchor distT="0" distB="0" distL="114300" distR="114300" simplePos="0" relativeHeight="251656704" behindDoc="1" locked="0" layoutInCell="1" allowOverlap="1" wp14:anchorId="2D4E8C0A" wp14:editId="395F1B3F">
                      <wp:simplePos x="0" y="0"/>
                      <wp:positionH relativeFrom="page">
                        <wp:posOffset>-658273</wp:posOffset>
                      </wp:positionH>
                      <wp:positionV relativeFrom="page">
                        <wp:posOffset>-289312</wp:posOffset>
                      </wp:positionV>
                      <wp:extent cx="5891916" cy="8764859"/>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1916" cy="8764859"/>
                                <a:chOff x="480" y="480"/>
                                <a:chExt cx="11281" cy="14881"/>
                              </a:xfrm>
                            </wpg:grpSpPr>
                            <wps:wsp>
                              <wps:cNvPr id="10" name="Freeform 3"/>
                              <wps:cNvSpPr>
                                <a:spLocks/>
                              </wps:cNvSpPr>
                              <wps:spPr bwMode="auto">
                                <a:xfrm>
                                  <a:off x="542" y="15001"/>
                                  <a:ext cx="296" cy="296"/>
                                </a:xfrm>
                                <a:custGeom>
                                  <a:avLst/>
                                  <a:gdLst>
                                    <a:gd name="T0" fmla="+- 0 838 543"/>
                                    <a:gd name="T1" fmla="*/ T0 w 296"/>
                                    <a:gd name="T2" fmla="+- 0 15205 15002"/>
                                    <a:gd name="T3" fmla="*/ 15205 h 296"/>
                                    <a:gd name="T4" fmla="+- 0 635 543"/>
                                    <a:gd name="T5" fmla="*/ T4 w 296"/>
                                    <a:gd name="T6" fmla="+- 0 15205 15002"/>
                                    <a:gd name="T7" fmla="*/ 15205 h 296"/>
                                    <a:gd name="T8" fmla="+- 0 635 543"/>
                                    <a:gd name="T9" fmla="*/ T8 w 296"/>
                                    <a:gd name="T10" fmla="+- 0 15002 15002"/>
                                    <a:gd name="T11" fmla="*/ 15002 h 296"/>
                                    <a:gd name="T12" fmla="+- 0 543 543"/>
                                    <a:gd name="T13" fmla="*/ T12 w 296"/>
                                    <a:gd name="T14" fmla="+- 0 15002 15002"/>
                                    <a:gd name="T15" fmla="*/ 15002 h 296"/>
                                    <a:gd name="T16" fmla="+- 0 543 543"/>
                                    <a:gd name="T17" fmla="*/ T16 w 296"/>
                                    <a:gd name="T18" fmla="+- 0 15205 15002"/>
                                    <a:gd name="T19" fmla="*/ 15205 h 296"/>
                                    <a:gd name="T20" fmla="+- 0 543 543"/>
                                    <a:gd name="T21" fmla="*/ T20 w 296"/>
                                    <a:gd name="T22" fmla="+- 0 15298 15002"/>
                                    <a:gd name="T23" fmla="*/ 15298 h 296"/>
                                    <a:gd name="T24" fmla="+- 0 635 543"/>
                                    <a:gd name="T25" fmla="*/ T24 w 296"/>
                                    <a:gd name="T26" fmla="+- 0 15298 15002"/>
                                    <a:gd name="T27" fmla="*/ 15298 h 296"/>
                                    <a:gd name="T28" fmla="+- 0 838 543"/>
                                    <a:gd name="T29" fmla="*/ T28 w 296"/>
                                    <a:gd name="T30" fmla="+- 0 15298 15002"/>
                                    <a:gd name="T31" fmla="*/ 15298 h 296"/>
                                    <a:gd name="T32" fmla="+- 0 838 543"/>
                                    <a:gd name="T33" fmla="*/ T32 w 296"/>
                                    <a:gd name="T34" fmla="+- 0 15205 15002"/>
                                    <a:gd name="T35" fmla="*/ 15205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6" h="296">
                                      <a:moveTo>
                                        <a:pt x="295" y="203"/>
                                      </a:moveTo>
                                      <a:lnTo>
                                        <a:pt x="92" y="203"/>
                                      </a:lnTo>
                                      <a:lnTo>
                                        <a:pt x="92" y="0"/>
                                      </a:lnTo>
                                      <a:lnTo>
                                        <a:pt x="0" y="0"/>
                                      </a:lnTo>
                                      <a:lnTo>
                                        <a:pt x="0" y="203"/>
                                      </a:lnTo>
                                      <a:lnTo>
                                        <a:pt x="0" y="296"/>
                                      </a:lnTo>
                                      <a:lnTo>
                                        <a:pt x="92" y="296"/>
                                      </a:lnTo>
                                      <a:lnTo>
                                        <a:pt x="295" y="296"/>
                                      </a:lnTo>
                                      <a:lnTo>
                                        <a:pt x="295" y="203"/>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4"/>
                              <wps:cNvSpPr>
                                <a:spLocks/>
                              </wps:cNvSpPr>
                              <wps:spPr bwMode="auto">
                                <a:xfrm>
                                  <a:off x="480" y="15001"/>
                                  <a:ext cx="359" cy="359"/>
                                </a:xfrm>
                                <a:custGeom>
                                  <a:avLst/>
                                  <a:gdLst>
                                    <a:gd name="T0" fmla="+- 0 697 480"/>
                                    <a:gd name="T1" fmla="*/ T0 w 359"/>
                                    <a:gd name="T2" fmla="+- 0 15049 15002"/>
                                    <a:gd name="T3" fmla="*/ 15049 h 359"/>
                                    <a:gd name="T4" fmla="+- 0 493 480"/>
                                    <a:gd name="T5" fmla="*/ T4 w 359"/>
                                    <a:gd name="T6" fmla="+- 0 15049 15002"/>
                                    <a:gd name="T7" fmla="*/ 15049 h 359"/>
                                    <a:gd name="T8" fmla="+- 0 493 480"/>
                                    <a:gd name="T9" fmla="*/ T8 w 359"/>
                                    <a:gd name="T10" fmla="+- 0 15002 15002"/>
                                    <a:gd name="T11" fmla="*/ 15002 h 359"/>
                                    <a:gd name="T12" fmla="+- 0 480 480"/>
                                    <a:gd name="T13" fmla="*/ T12 w 359"/>
                                    <a:gd name="T14" fmla="+- 0 15002 15002"/>
                                    <a:gd name="T15" fmla="*/ 15002 h 359"/>
                                    <a:gd name="T16" fmla="+- 0 480 480"/>
                                    <a:gd name="T17" fmla="*/ T16 w 359"/>
                                    <a:gd name="T18" fmla="+- 0 15049 15002"/>
                                    <a:gd name="T19" fmla="*/ 15049 h 359"/>
                                    <a:gd name="T20" fmla="+- 0 480 480"/>
                                    <a:gd name="T21" fmla="*/ T20 w 359"/>
                                    <a:gd name="T22" fmla="+- 0 15062 15002"/>
                                    <a:gd name="T23" fmla="*/ 15062 h 359"/>
                                    <a:gd name="T24" fmla="+- 0 493 480"/>
                                    <a:gd name="T25" fmla="*/ T24 w 359"/>
                                    <a:gd name="T26" fmla="+- 0 15062 15002"/>
                                    <a:gd name="T27" fmla="*/ 15062 h 359"/>
                                    <a:gd name="T28" fmla="+- 0 697 480"/>
                                    <a:gd name="T29" fmla="*/ T28 w 359"/>
                                    <a:gd name="T30" fmla="+- 0 15062 15002"/>
                                    <a:gd name="T31" fmla="*/ 15062 h 359"/>
                                    <a:gd name="T32" fmla="+- 0 697 480"/>
                                    <a:gd name="T33" fmla="*/ T32 w 359"/>
                                    <a:gd name="T34" fmla="+- 0 15049 15002"/>
                                    <a:gd name="T35" fmla="*/ 15049 h 359"/>
                                    <a:gd name="T36" fmla="+- 0 838 480"/>
                                    <a:gd name="T37" fmla="*/ T36 w 359"/>
                                    <a:gd name="T38" fmla="+- 0 15347 15002"/>
                                    <a:gd name="T39" fmla="*/ 15347 h 359"/>
                                    <a:gd name="T40" fmla="+- 0 776 480"/>
                                    <a:gd name="T41" fmla="*/ T40 w 359"/>
                                    <a:gd name="T42" fmla="+- 0 15347 15002"/>
                                    <a:gd name="T43" fmla="*/ 15347 h 359"/>
                                    <a:gd name="T44" fmla="+- 0 776 480"/>
                                    <a:gd name="T45" fmla="*/ T44 w 359"/>
                                    <a:gd name="T46" fmla="+- 0 15141 15002"/>
                                    <a:gd name="T47" fmla="*/ 15141 h 359"/>
                                    <a:gd name="T48" fmla="+- 0 776 480"/>
                                    <a:gd name="T49" fmla="*/ T48 w 359"/>
                                    <a:gd name="T50" fmla="+- 0 15127 15002"/>
                                    <a:gd name="T51" fmla="*/ 15127 h 359"/>
                                    <a:gd name="T52" fmla="+- 0 762 480"/>
                                    <a:gd name="T53" fmla="*/ T52 w 359"/>
                                    <a:gd name="T54" fmla="+- 0 15127 15002"/>
                                    <a:gd name="T55" fmla="*/ 15127 h 359"/>
                                    <a:gd name="T56" fmla="+- 0 713 480"/>
                                    <a:gd name="T57" fmla="*/ T56 w 359"/>
                                    <a:gd name="T58" fmla="+- 0 15127 15002"/>
                                    <a:gd name="T59" fmla="*/ 15127 h 359"/>
                                    <a:gd name="T60" fmla="+- 0 713 480"/>
                                    <a:gd name="T61" fmla="*/ T60 w 359"/>
                                    <a:gd name="T62" fmla="+- 0 15049 15002"/>
                                    <a:gd name="T63" fmla="*/ 15049 h 359"/>
                                    <a:gd name="T64" fmla="+- 0 699 480"/>
                                    <a:gd name="T65" fmla="*/ T64 w 359"/>
                                    <a:gd name="T66" fmla="+- 0 15049 15002"/>
                                    <a:gd name="T67" fmla="*/ 15049 h 359"/>
                                    <a:gd name="T68" fmla="+- 0 699 480"/>
                                    <a:gd name="T69" fmla="*/ T68 w 359"/>
                                    <a:gd name="T70" fmla="+- 0 15127 15002"/>
                                    <a:gd name="T71" fmla="*/ 15127 h 359"/>
                                    <a:gd name="T72" fmla="+- 0 493 480"/>
                                    <a:gd name="T73" fmla="*/ T72 w 359"/>
                                    <a:gd name="T74" fmla="+- 0 15127 15002"/>
                                    <a:gd name="T75" fmla="*/ 15127 h 359"/>
                                    <a:gd name="T76" fmla="+- 0 480 480"/>
                                    <a:gd name="T77" fmla="*/ T76 w 359"/>
                                    <a:gd name="T78" fmla="+- 0 15127 15002"/>
                                    <a:gd name="T79" fmla="*/ 15127 h 359"/>
                                    <a:gd name="T80" fmla="+- 0 480 480"/>
                                    <a:gd name="T81" fmla="*/ T80 w 359"/>
                                    <a:gd name="T82" fmla="+- 0 15141 15002"/>
                                    <a:gd name="T83" fmla="*/ 15141 h 359"/>
                                    <a:gd name="T84" fmla="+- 0 480 480"/>
                                    <a:gd name="T85" fmla="*/ T84 w 359"/>
                                    <a:gd name="T86" fmla="+- 0 15347 15002"/>
                                    <a:gd name="T87" fmla="*/ 15347 h 359"/>
                                    <a:gd name="T88" fmla="+- 0 480 480"/>
                                    <a:gd name="T89" fmla="*/ T88 w 359"/>
                                    <a:gd name="T90" fmla="+- 0 15360 15002"/>
                                    <a:gd name="T91" fmla="*/ 15360 h 359"/>
                                    <a:gd name="T92" fmla="+- 0 493 480"/>
                                    <a:gd name="T93" fmla="*/ T92 w 359"/>
                                    <a:gd name="T94" fmla="+- 0 15360 15002"/>
                                    <a:gd name="T95" fmla="*/ 15360 h 359"/>
                                    <a:gd name="T96" fmla="+- 0 697 480"/>
                                    <a:gd name="T97" fmla="*/ T96 w 359"/>
                                    <a:gd name="T98" fmla="+- 0 15360 15002"/>
                                    <a:gd name="T99" fmla="*/ 15360 h 359"/>
                                    <a:gd name="T100" fmla="+- 0 697 480"/>
                                    <a:gd name="T101" fmla="*/ T100 w 359"/>
                                    <a:gd name="T102" fmla="+- 0 15347 15002"/>
                                    <a:gd name="T103" fmla="*/ 15347 h 359"/>
                                    <a:gd name="T104" fmla="+- 0 493 480"/>
                                    <a:gd name="T105" fmla="*/ T104 w 359"/>
                                    <a:gd name="T106" fmla="+- 0 15347 15002"/>
                                    <a:gd name="T107" fmla="*/ 15347 h 359"/>
                                    <a:gd name="T108" fmla="+- 0 493 480"/>
                                    <a:gd name="T109" fmla="*/ T108 w 359"/>
                                    <a:gd name="T110" fmla="+- 0 15141 15002"/>
                                    <a:gd name="T111" fmla="*/ 15141 h 359"/>
                                    <a:gd name="T112" fmla="+- 0 699 480"/>
                                    <a:gd name="T113" fmla="*/ T112 w 359"/>
                                    <a:gd name="T114" fmla="+- 0 15141 15002"/>
                                    <a:gd name="T115" fmla="*/ 15141 h 359"/>
                                    <a:gd name="T116" fmla="+- 0 699 480"/>
                                    <a:gd name="T117" fmla="*/ T116 w 359"/>
                                    <a:gd name="T118" fmla="+- 0 15360 15002"/>
                                    <a:gd name="T119" fmla="*/ 15360 h 359"/>
                                    <a:gd name="T120" fmla="+- 0 713 480"/>
                                    <a:gd name="T121" fmla="*/ T120 w 359"/>
                                    <a:gd name="T122" fmla="+- 0 15360 15002"/>
                                    <a:gd name="T123" fmla="*/ 15360 h 359"/>
                                    <a:gd name="T124" fmla="+- 0 713 480"/>
                                    <a:gd name="T125" fmla="*/ T124 w 359"/>
                                    <a:gd name="T126" fmla="+- 0 15141 15002"/>
                                    <a:gd name="T127" fmla="*/ 15141 h 359"/>
                                    <a:gd name="T128" fmla="+- 0 762 480"/>
                                    <a:gd name="T129" fmla="*/ T128 w 359"/>
                                    <a:gd name="T130" fmla="+- 0 15141 15002"/>
                                    <a:gd name="T131" fmla="*/ 15141 h 359"/>
                                    <a:gd name="T132" fmla="+- 0 762 480"/>
                                    <a:gd name="T133" fmla="*/ T132 w 359"/>
                                    <a:gd name="T134" fmla="+- 0 15347 15002"/>
                                    <a:gd name="T135" fmla="*/ 15347 h 359"/>
                                    <a:gd name="T136" fmla="+- 0 762 480"/>
                                    <a:gd name="T137" fmla="*/ T136 w 359"/>
                                    <a:gd name="T138" fmla="+- 0 15360 15002"/>
                                    <a:gd name="T139" fmla="*/ 15360 h 359"/>
                                    <a:gd name="T140" fmla="+- 0 776 480"/>
                                    <a:gd name="T141" fmla="*/ T140 w 359"/>
                                    <a:gd name="T142" fmla="+- 0 15360 15002"/>
                                    <a:gd name="T143" fmla="*/ 15360 h 359"/>
                                    <a:gd name="T144" fmla="+- 0 838 480"/>
                                    <a:gd name="T145" fmla="*/ T144 w 359"/>
                                    <a:gd name="T146" fmla="+- 0 15360 15002"/>
                                    <a:gd name="T147" fmla="*/ 15360 h 359"/>
                                    <a:gd name="T148" fmla="+- 0 838 480"/>
                                    <a:gd name="T149" fmla="*/ T148 w 359"/>
                                    <a:gd name="T150" fmla="+- 0 15347 15002"/>
                                    <a:gd name="T151" fmla="*/ 15347 h 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59" h="359">
                                      <a:moveTo>
                                        <a:pt x="217" y="47"/>
                                      </a:moveTo>
                                      <a:lnTo>
                                        <a:pt x="13" y="47"/>
                                      </a:lnTo>
                                      <a:lnTo>
                                        <a:pt x="13" y="0"/>
                                      </a:lnTo>
                                      <a:lnTo>
                                        <a:pt x="0" y="0"/>
                                      </a:lnTo>
                                      <a:lnTo>
                                        <a:pt x="0" y="47"/>
                                      </a:lnTo>
                                      <a:lnTo>
                                        <a:pt x="0" y="60"/>
                                      </a:lnTo>
                                      <a:lnTo>
                                        <a:pt x="13" y="60"/>
                                      </a:lnTo>
                                      <a:lnTo>
                                        <a:pt x="217" y="60"/>
                                      </a:lnTo>
                                      <a:lnTo>
                                        <a:pt x="217" y="47"/>
                                      </a:lnTo>
                                      <a:close/>
                                      <a:moveTo>
                                        <a:pt x="358" y="345"/>
                                      </a:moveTo>
                                      <a:lnTo>
                                        <a:pt x="296" y="345"/>
                                      </a:lnTo>
                                      <a:lnTo>
                                        <a:pt x="296" y="139"/>
                                      </a:lnTo>
                                      <a:lnTo>
                                        <a:pt x="296" y="125"/>
                                      </a:lnTo>
                                      <a:lnTo>
                                        <a:pt x="282" y="125"/>
                                      </a:lnTo>
                                      <a:lnTo>
                                        <a:pt x="233" y="125"/>
                                      </a:lnTo>
                                      <a:lnTo>
                                        <a:pt x="233" y="47"/>
                                      </a:lnTo>
                                      <a:lnTo>
                                        <a:pt x="219" y="47"/>
                                      </a:lnTo>
                                      <a:lnTo>
                                        <a:pt x="219" y="125"/>
                                      </a:lnTo>
                                      <a:lnTo>
                                        <a:pt x="13" y="125"/>
                                      </a:lnTo>
                                      <a:lnTo>
                                        <a:pt x="0" y="125"/>
                                      </a:lnTo>
                                      <a:lnTo>
                                        <a:pt x="0" y="139"/>
                                      </a:lnTo>
                                      <a:lnTo>
                                        <a:pt x="0" y="345"/>
                                      </a:lnTo>
                                      <a:lnTo>
                                        <a:pt x="0" y="358"/>
                                      </a:lnTo>
                                      <a:lnTo>
                                        <a:pt x="13" y="358"/>
                                      </a:lnTo>
                                      <a:lnTo>
                                        <a:pt x="217" y="358"/>
                                      </a:lnTo>
                                      <a:lnTo>
                                        <a:pt x="217" y="345"/>
                                      </a:lnTo>
                                      <a:lnTo>
                                        <a:pt x="13" y="345"/>
                                      </a:lnTo>
                                      <a:lnTo>
                                        <a:pt x="13" y="139"/>
                                      </a:lnTo>
                                      <a:lnTo>
                                        <a:pt x="219" y="139"/>
                                      </a:lnTo>
                                      <a:lnTo>
                                        <a:pt x="219" y="358"/>
                                      </a:lnTo>
                                      <a:lnTo>
                                        <a:pt x="233" y="358"/>
                                      </a:lnTo>
                                      <a:lnTo>
                                        <a:pt x="233" y="139"/>
                                      </a:lnTo>
                                      <a:lnTo>
                                        <a:pt x="282" y="139"/>
                                      </a:lnTo>
                                      <a:lnTo>
                                        <a:pt x="282" y="345"/>
                                      </a:lnTo>
                                      <a:lnTo>
                                        <a:pt x="282" y="358"/>
                                      </a:lnTo>
                                      <a:lnTo>
                                        <a:pt x="296" y="358"/>
                                      </a:lnTo>
                                      <a:lnTo>
                                        <a:pt x="358" y="358"/>
                                      </a:lnTo>
                                      <a:lnTo>
                                        <a:pt x="358" y="3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5"/>
                              <wps:cNvSpPr>
                                <a:spLocks noChangeArrowheads="1"/>
                              </wps:cNvSpPr>
                              <wps:spPr bwMode="auto">
                                <a:xfrm>
                                  <a:off x="840" y="15205"/>
                                  <a:ext cx="360"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840" y="15346"/>
                                  <a:ext cx="3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7"/>
                              <wps:cNvSpPr>
                                <a:spLocks noChangeArrowheads="1"/>
                              </wps:cNvSpPr>
                              <wps:spPr bwMode="auto">
                                <a:xfrm>
                                  <a:off x="1202" y="15205"/>
                                  <a:ext cx="360"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8"/>
                              <wps:cNvSpPr>
                                <a:spLocks noChangeArrowheads="1"/>
                              </wps:cNvSpPr>
                              <wps:spPr bwMode="auto">
                                <a:xfrm>
                                  <a:off x="1202" y="15346"/>
                                  <a:ext cx="3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9"/>
                              <wps:cNvSpPr>
                                <a:spLocks noChangeArrowheads="1"/>
                              </wps:cNvSpPr>
                              <wps:spPr bwMode="auto">
                                <a:xfrm>
                                  <a:off x="1565" y="15205"/>
                                  <a:ext cx="360"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0"/>
                              <wps:cNvSpPr>
                                <a:spLocks noChangeArrowheads="1"/>
                              </wps:cNvSpPr>
                              <wps:spPr bwMode="auto">
                                <a:xfrm>
                                  <a:off x="1565" y="15346"/>
                                  <a:ext cx="3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1"/>
                              <wps:cNvSpPr>
                                <a:spLocks noChangeArrowheads="1"/>
                              </wps:cNvSpPr>
                              <wps:spPr bwMode="auto">
                                <a:xfrm>
                                  <a:off x="1927" y="15205"/>
                                  <a:ext cx="360"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2"/>
                              <wps:cNvSpPr>
                                <a:spLocks noChangeArrowheads="1"/>
                              </wps:cNvSpPr>
                              <wps:spPr bwMode="auto">
                                <a:xfrm>
                                  <a:off x="1927" y="15346"/>
                                  <a:ext cx="3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3"/>
                              <wps:cNvSpPr>
                                <a:spLocks noChangeArrowheads="1"/>
                              </wps:cNvSpPr>
                              <wps:spPr bwMode="auto">
                                <a:xfrm>
                                  <a:off x="2290" y="15205"/>
                                  <a:ext cx="360"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4"/>
                              <wps:cNvSpPr>
                                <a:spLocks noChangeArrowheads="1"/>
                              </wps:cNvSpPr>
                              <wps:spPr bwMode="auto">
                                <a:xfrm>
                                  <a:off x="2290" y="15346"/>
                                  <a:ext cx="3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5"/>
                              <wps:cNvSpPr>
                                <a:spLocks noChangeArrowheads="1"/>
                              </wps:cNvSpPr>
                              <wps:spPr bwMode="auto">
                                <a:xfrm>
                                  <a:off x="2652" y="15205"/>
                                  <a:ext cx="360"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6"/>
                              <wps:cNvSpPr>
                                <a:spLocks noChangeArrowheads="1"/>
                              </wps:cNvSpPr>
                              <wps:spPr bwMode="auto">
                                <a:xfrm>
                                  <a:off x="2652" y="15346"/>
                                  <a:ext cx="3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7"/>
                              <wps:cNvSpPr>
                                <a:spLocks noChangeArrowheads="1"/>
                              </wps:cNvSpPr>
                              <wps:spPr bwMode="auto">
                                <a:xfrm>
                                  <a:off x="3014" y="15205"/>
                                  <a:ext cx="360"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8"/>
                              <wps:cNvSpPr>
                                <a:spLocks noChangeArrowheads="1"/>
                              </wps:cNvSpPr>
                              <wps:spPr bwMode="auto">
                                <a:xfrm>
                                  <a:off x="3014" y="15346"/>
                                  <a:ext cx="3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9"/>
                              <wps:cNvSpPr>
                                <a:spLocks noChangeArrowheads="1"/>
                              </wps:cNvSpPr>
                              <wps:spPr bwMode="auto">
                                <a:xfrm>
                                  <a:off x="3377" y="15205"/>
                                  <a:ext cx="360"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0"/>
                              <wps:cNvSpPr>
                                <a:spLocks noChangeArrowheads="1"/>
                              </wps:cNvSpPr>
                              <wps:spPr bwMode="auto">
                                <a:xfrm>
                                  <a:off x="3377" y="15346"/>
                                  <a:ext cx="3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1"/>
                              <wps:cNvSpPr>
                                <a:spLocks noChangeArrowheads="1"/>
                              </wps:cNvSpPr>
                              <wps:spPr bwMode="auto">
                                <a:xfrm>
                                  <a:off x="3740" y="15205"/>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2"/>
                              <wps:cNvSpPr>
                                <a:spLocks noChangeArrowheads="1"/>
                              </wps:cNvSpPr>
                              <wps:spPr bwMode="auto">
                                <a:xfrm>
                                  <a:off x="3740" y="15346"/>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3"/>
                              <wps:cNvSpPr>
                                <a:spLocks noChangeArrowheads="1"/>
                              </wps:cNvSpPr>
                              <wps:spPr bwMode="auto">
                                <a:xfrm>
                                  <a:off x="4105" y="15205"/>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4"/>
                              <wps:cNvSpPr>
                                <a:spLocks noChangeArrowheads="1"/>
                              </wps:cNvSpPr>
                              <wps:spPr bwMode="auto">
                                <a:xfrm>
                                  <a:off x="4105" y="15346"/>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5"/>
                              <wps:cNvSpPr>
                                <a:spLocks noChangeArrowheads="1"/>
                              </wps:cNvSpPr>
                              <wps:spPr bwMode="auto">
                                <a:xfrm>
                                  <a:off x="4469" y="15205"/>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6"/>
                              <wps:cNvSpPr>
                                <a:spLocks noChangeArrowheads="1"/>
                              </wps:cNvSpPr>
                              <wps:spPr bwMode="auto">
                                <a:xfrm>
                                  <a:off x="4469" y="15346"/>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7"/>
                              <wps:cNvSpPr>
                                <a:spLocks noChangeArrowheads="1"/>
                              </wps:cNvSpPr>
                              <wps:spPr bwMode="auto">
                                <a:xfrm>
                                  <a:off x="4834" y="15205"/>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28"/>
                              <wps:cNvSpPr>
                                <a:spLocks noChangeArrowheads="1"/>
                              </wps:cNvSpPr>
                              <wps:spPr bwMode="auto">
                                <a:xfrm>
                                  <a:off x="4834" y="15346"/>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9"/>
                              <wps:cNvSpPr>
                                <a:spLocks noChangeArrowheads="1"/>
                              </wps:cNvSpPr>
                              <wps:spPr bwMode="auto">
                                <a:xfrm>
                                  <a:off x="5199" y="15205"/>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0"/>
                              <wps:cNvSpPr>
                                <a:spLocks noChangeArrowheads="1"/>
                              </wps:cNvSpPr>
                              <wps:spPr bwMode="auto">
                                <a:xfrm>
                                  <a:off x="5199" y="15346"/>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1"/>
                              <wps:cNvSpPr>
                                <a:spLocks noChangeArrowheads="1"/>
                              </wps:cNvSpPr>
                              <wps:spPr bwMode="auto">
                                <a:xfrm>
                                  <a:off x="5564" y="15205"/>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2"/>
                              <wps:cNvSpPr>
                                <a:spLocks noChangeArrowheads="1"/>
                              </wps:cNvSpPr>
                              <wps:spPr bwMode="auto">
                                <a:xfrm>
                                  <a:off x="5564" y="15346"/>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33"/>
                              <wps:cNvSpPr>
                                <a:spLocks noChangeArrowheads="1"/>
                              </wps:cNvSpPr>
                              <wps:spPr bwMode="auto">
                                <a:xfrm>
                                  <a:off x="5929" y="15205"/>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4"/>
                              <wps:cNvSpPr>
                                <a:spLocks noChangeArrowheads="1"/>
                              </wps:cNvSpPr>
                              <wps:spPr bwMode="auto">
                                <a:xfrm>
                                  <a:off x="5929" y="15346"/>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35"/>
                              <wps:cNvSpPr>
                                <a:spLocks noChangeArrowheads="1"/>
                              </wps:cNvSpPr>
                              <wps:spPr bwMode="auto">
                                <a:xfrm>
                                  <a:off x="6294" y="15205"/>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6"/>
                              <wps:cNvSpPr>
                                <a:spLocks noChangeArrowheads="1"/>
                              </wps:cNvSpPr>
                              <wps:spPr bwMode="auto">
                                <a:xfrm>
                                  <a:off x="6294" y="15346"/>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37"/>
                              <wps:cNvSpPr>
                                <a:spLocks noChangeArrowheads="1"/>
                              </wps:cNvSpPr>
                              <wps:spPr bwMode="auto">
                                <a:xfrm>
                                  <a:off x="6659" y="15205"/>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38"/>
                              <wps:cNvSpPr>
                                <a:spLocks noChangeArrowheads="1"/>
                              </wps:cNvSpPr>
                              <wps:spPr bwMode="auto">
                                <a:xfrm>
                                  <a:off x="6659" y="15346"/>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39"/>
                              <wps:cNvSpPr>
                                <a:spLocks noChangeArrowheads="1"/>
                              </wps:cNvSpPr>
                              <wps:spPr bwMode="auto">
                                <a:xfrm>
                                  <a:off x="7023" y="15205"/>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0"/>
                              <wps:cNvSpPr>
                                <a:spLocks noChangeArrowheads="1"/>
                              </wps:cNvSpPr>
                              <wps:spPr bwMode="auto">
                                <a:xfrm>
                                  <a:off x="7023" y="15346"/>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1"/>
                              <wps:cNvSpPr>
                                <a:spLocks noChangeArrowheads="1"/>
                              </wps:cNvSpPr>
                              <wps:spPr bwMode="auto">
                                <a:xfrm>
                                  <a:off x="7388" y="15205"/>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2"/>
                              <wps:cNvSpPr>
                                <a:spLocks noChangeArrowheads="1"/>
                              </wps:cNvSpPr>
                              <wps:spPr bwMode="auto">
                                <a:xfrm>
                                  <a:off x="7388" y="15346"/>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43"/>
                              <wps:cNvSpPr>
                                <a:spLocks noChangeArrowheads="1"/>
                              </wps:cNvSpPr>
                              <wps:spPr bwMode="auto">
                                <a:xfrm>
                                  <a:off x="7753" y="15205"/>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44"/>
                              <wps:cNvSpPr>
                                <a:spLocks noChangeArrowheads="1"/>
                              </wps:cNvSpPr>
                              <wps:spPr bwMode="auto">
                                <a:xfrm>
                                  <a:off x="7753" y="15346"/>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5"/>
                              <wps:cNvSpPr>
                                <a:spLocks noChangeArrowheads="1"/>
                              </wps:cNvSpPr>
                              <wps:spPr bwMode="auto">
                                <a:xfrm>
                                  <a:off x="8118" y="15205"/>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46"/>
                              <wps:cNvSpPr>
                                <a:spLocks noChangeArrowheads="1"/>
                              </wps:cNvSpPr>
                              <wps:spPr bwMode="auto">
                                <a:xfrm>
                                  <a:off x="8118" y="15346"/>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47"/>
                              <wps:cNvSpPr>
                                <a:spLocks noChangeArrowheads="1"/>
                              </wps:cNvSpPr>
                              <wps:spPr bwMode="auto">
                                <a:xfrm>
                                  <a:off x="8483" y="15205"/>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48"/>
                              <wps:cNvSpPr>
                                <a:spLocks noChangeArrowheads="1"/>
                              </wps:cNvSpPr>
                              <wps:spPr bwMode="auto">
                                <a:xfrm>
                                  <a:off x="8483" y="15346"/>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49"/>
                              <wps:cNvSpPr>
                                <a:spLocks noChangeArrowheads="1"/>
                              </wps:cNvSpPr>
                              <wps:spPr bwMode="auto">
                                <a:xfrm>
                                  <a:off x="8848" y="15205"/>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0"/>
                              <wps:cNvSpPr>
                                <a:spLocks noChangeArrowheads="1"/>
                              </wps:cNvSpPr>
                              <wps:spPr bwMode="auto">
                                <a:xfrm>
                                  <a:off x="8848" y="15346"/>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1"/>
                              <wps:cNvSpPr>
                                <a:spLocks noChangeArrowheads="1"/>
                              </wps:cNvSpPr>
                              <wps:spPr bwMode="auto">
                                <a:xfrm>
                                  <a:off x="9213" y="15205"/>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52"/>
                              <wps:cNvSpPr>
                                <a:spLocks noChangeArrowheads="1"/>
                              </wps:cNvSpPr>
                              <wps:spPr bwMode="auto">
                                <a:xfrm>
                                  <a:off x="9213" y="15346"/>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53"/>
                              <wps:cNvSpPr>
                                <a:spLocks noChangeArrowheads="1"/>
                              </wps:cNvSpPr>
                              <wps:spPr bwMode="auto">
                                <a:xfrm>
                                  <a:off x="9578" y="15205"/>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54"/>
                              <wps:cNvSpPr>
                                <a:spLocks noChangeArrowheads="1"/>
                              </wps:cNvSpPr>
                              <wps:spPr bwMode="auto">
                                <a:xfrm>
                                  <a:off x="9578" y="15346"/>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55"/>
                              <wps:cNvSpPr>
                                <a:spLocks noChangeArrowheads="1"/>
                              </wps:cNvSpPr>
                              <wps:spPr bwMode="auto">
                                <a:xfrm>
                                  <a:off x="9942" y="15205"/>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56"/>
                              <wps:cNvSpPr>
                                <a:spLocks noChangeArrowheads="1"/>
                              </wps:cNvSpPr>
                              <wps:spPr bwMode="auto">
                                <a:xfrm>
                                  <a:off x="9942" y="15346"/>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57"/>
                              <wps:cNvSpPr>
                                <a:spLocks noChangeArrowheads="1"/>
                              </wps:cNvSpPr>
                              <wps:spPr bwMode="auto">
                                <a:xfrm>
                                  <a:off x="10307" y="15205"/>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58"/>
                              <wps:cNvSpPr>
                                <a:spLocks noChangeArrowheads="1"/>
                              </wps:cNvSpPr>
                              <wps:spPr bwMode="auto">
                                <a:xfrm>
                                  <a:off x="10307" y="15346"/>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59"/>
                              <wps:cNvSpPr>
                                <a:spLocks noChangeArrowheads="1"/>
                              </wps:cNvSpPr>
                              <wps:spPr bwMode="auto">
                                <a:xfrm>
                                  <a:off x="10672" y="15205"/>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0"/>
                              <wps:cNvSpPr>
                                <a:spLocks noChangeArrowheads="1"/>
                              </wps:cNvSpPr>
                              <wps:spPr bwMode="auto">
                                <a:xfrm>
                                  <a:off x="10672" y="15346"/>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1"/>
                              <wps:cNvSpPr>
                                <a:spLocks noChangeArrowheads="1"/>
                              </wps:cNvSpPr>
                              <wps:spPr bwMode="auto">
                                <a:xfrm>
                                  <a:off x="11037" y="15205"/>
                                  <a:ext cx="363" cy="9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62"/>
                              <wps:cNvSpPr>
                                <a:spLocks noChangeArrowheads="1"/>
                              </wps:cNvSpPr>
                              <wps:spPr bwMode="auto">
                                <a:xfrm>
                                  <a:off x="11037" y="15346"/>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Freeform 63"/>
                              <wps:cNvSpPr>
                                <a:spLocks/>
                              </wps:cNvSpPr>
                              <wps:spPr bwMode="auto">
                                <a:xfrm>
                                  <a:off x="11402" y="15001"/>
                                  <a:ext cx="296" cy="296"/>
                                </a:xfrm>
                                <a:custGeom>
                                  <a:avLst/>
                                  <a:gdLst>
                                    <a:gd name="T0" fmla="+- 0 11698 11402"/>
                                    <a:gd name="T1" fmla="*/ T0 w 296"/>
                                    <a:gd name="T2" fmla="+- 0 15002 15002"/>
                                    <a:gd name="T3" fmla="*/ 15002 h 296"/>
                                    <a:gd name="T4" fmla="+- 0 11606 11402"/>
                                    <a:gd name="T5" fmla="*/ T4 w 296"/>
                                    <a:gd name="T6" fmla="+- 0 15002 15002"/>
                                    <a:gd name="T7" fmla="*/ 15002 h 296"/>
                                    <a:gd name="T8" fmla="+- 0 11606 11402"/>
                                    <a:gd name="T9" fmla="*/ T8 w 296"/>
                                    <a:gd name="T10" fmla="+- 0 15205 15002"/>
                                    <a:gd name="T11" fmla="*/ 15205 h 296"/>
                                    <a:gd name="T12" fmla="+- 0 11402 11402"/>
                                    <a:gd name="T13" fmla="*/ T12 w 296"/>
                                    <a:gd name="T14" fmla="+- 0 15205 15002"/>
                                    <a:gd name="T15" fmla="*/ 15205 h 296"/>
                                    <a:gd name="T16" fmla="+- 0 11402 11402"/>
                                    <a:gd name="T17" fmla="*/ T16 w 296"/>
                                    <a:gd name="T18" fmla="+- 0 15298 15002"/>
                                    <a:gd name="T19" fmla="*/ 15298 h 296"/>
                                    <a:gd name="T20" fmla="+- 0 11606 11402"/>
                                    <a:gd name="T21" fmla="*/ T20 w 296"/>
                                    <a:gd name="T22" fmla="+- 0 15298 15002"/>
                                    <a:gd name="T23" fmla="*/ 15298 h 296"/>
                                    <a:gd name="T24" fmla="+- 0 11698 11402"/>
                                    <a:gd name="T25" fmla="*/ T24 w 296"/>
                                    <a:gd name="T26" fmla="+- 0 15298 15002"/>
                                    <a:gd name="T27" fmla="*/ 15298 h 296"/>
                                    <a:gd name="T28" fmla="+- 0 11698 11402"/>
                                    <a:gd name="T29" fmla="*/ T28 w 296"/>
                                    <a:gd name="T30" fmla="+- 0 15002 15002"/>
                                    <a:gd name="T31" fmla="*/ 15002 h 2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96" h="296">
                                      <a:moveTo>
                                        <a:pt x="296" y="0"/>
                                      </a:moveTo>
                                      <a:lnTo>
                                        <a:pt x="204" y="0"/>
                                      </a:lnTo>
                                      <a:lnTo>
                                        <a:pt x="204" y="203"/>
                                      </a:lnTo>
                                      <a:lnTo>
                                        <a:pt x="0" y="203"/>
                                      </a:lnTo>
                                      <a:lnTo>
                                        <a:pt x="0" y="296"/>
                                      </a:lnTo>
                                      <a:lnTo>
                                        <a:pt x="204" y="296"/>
                                      </a:lnTo>
                                      <a:lnTo>
                                        <a:pt x="296" y="296"/>
                                      </a:lnTo>
                                      <a:lnTo>
                                        <a:pt x="296"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AutoShape 64"/>
                              <wps:cNvSpPr>
                                <a:spLocks/>
                              </wps:cNvSpPr>
                              <wps:spPr bwMode="auto">
                                <a:xfrm>
                                  <a:off x="11402" y="15001"/>
                                  <a:ext cx="358" cy="359"/>
                                </a:xfrm>
                                <a:custGeom>
                                  <a:avLst/>
                                  <a:gdLst>
                                    <a:gd name="T0" fmla="+- 0 11463 11402"/>
                                    <a:gd name="T1" fmla="*/ T0 w 358"/>
                                    <a:gd name="T2" fmla="+- 0 15143 15002"/>
                                    <a:gd name="T3" fmla="*/ 15143 h 359"/>
                                    <a:gd name="T4" fmla="+- 0 11449 11402"/>
                                    <a:gd name="T5" fmla="*/ T4 w 358"/>
                                    <a:gd name="T6" fmla="+- 0 15143 15002"/>
                                    <a:gd name="T7" fmla="*/ 15143 h 359"/>
                                    <a:gd name="T8" fmla="+- 0 11449 11402"/>
                                    <a:gd name="T9" fmla="*/ T8 w 358"/>
                                    <a:gd name="T10" fmla="+- 0 15347 15002"/>
                                    <a:gd name="T11" fmla="*/ 15347 h 359"/>
                                    <a:gd name="T12" fmla="+- 0 11402 11402"/>
                                    <a:gd name="T13" fmla="*/ T12 w 358"/>
                                    <a:gd name="T14" fmla="+- 0 15347 15002"/>
                                    <a:gd name="T15" fmla="*/ 15347 h 359"/>
                                    <a:gd name="T16" fmla="+- 0 11402 11402"/>
                                    <a:gd name="T17" fmla="*/ T16 w 358"/>
                                    <a:gd name="T18" fmla="+- 0 15360 15002"/>
                                    <a:gd name="T19" fmla="*/ 15360 h 359"/>
                                    <a:gd name="T20" fmla="+- 0 11449 11402"/>
                                    <a:gd name="T21" fmla="*/ T20 w 358"/>
                                    <a:gd name="T22" fmla="+- 0 15360 15002"/>
                                    <a:gd name="T23" fmla="*/ 15360 h 359"/>
                                    <a:gd name="T24" fmla="+- 0 11463 11402"/>
                                    <a:gd name="T25" fmla="*/ T24 w 358"/>
                                    <a:gd name="T26" fmla="+- 0 15360 15002"/>
                                    <a:gd name="T27" fmla="*/ 15360 h 359"/>
                                    <a:gd name="T28" fmla="+- 0 11463 11402"/>
                                    <a:gd name="T29" fmla="*/ T28 w 358"/>
                                    <a:gd name="T30" fmla="+- 0 15360 15002"/>
                                    <a:gd name="T31" fmla="*/ 15360 h 359"/>
                                    <a:gd name="T32" fmla="+- 0 11463 11402"/>
                                    <a:gd name="T33" fmla="*/ T32 w 358"/>
                                    <a:gd name="T34" fmla="+- 0 15143 15002"/>
                                    <a:gd name="T35" fmla="*/ 15143 h 359"/>
                                    <a:gd name="T36" fmla="+- 0 11760 11402"/>
                                    <a:gd name="T37" fmla="*/ T36 w 358"/>
                                    <a:gd name="T38" fmla="+- 0 15002 15002"/>
                                    <a:gd name="T39" fmla="*/ 15002 h 359"/>
                                    <a:gd name="T40" fmla="+- 0 11747 11402"/>
                                    <a:gd name="T41" fmla="*/ T40 w 358"/>
                                    <a:gd name="T42" fmla="+- 0 15002 15002"/>
                                    <a:gd name="T43" fmla="*/ 15002 h 359"/>
                                    <a:gd name="T44" fmla="+- 0 11747 11402"/>
                                    <a:gd name="T45" fmla="*/ T44 w 358"/>
                                    <a:gd name="T46" fmla="+- 0 15065 15002"/>
                                    <a:gd name="T47" fmla="*/ 15065 h 359"/>
                                    <a:gd name="T48" fmla="+- 0 11541 11402"/>
                                    <a:gd name="T49" fmla="*/ T48 w 358"/>
                                    <a:gd name="T50" fmla="+- 0 15065 15002"/>
                                    <a:gd name="T51" fmla="*/ 15065 h 359"/>
                                    <a:gd name="T52" fmla="+- 0 11527 11402"/>
                                    <a:gd name="T53" fmla="*/ T52 w 358"/>
                                    <a:gd name="T54" fmla="+- 0 15065 15002"/>
                                    <a:gd name="T55" fmla="*/ 15065 h 359"/>
                                    <a:gd name="T56" fmla="+- 0 11527 11402"/>
                                    <a:gd name="T57" fmla="*/ T56 w 358"/>
                                    <a:gd name="T58" fmla="+- 0 15078 15002"/>
                                    <a:gd name="T59" fmla="*/ 15078 h 359"/>
                                    <a:gd name="T60" fmla="+- 0 11527 11402"/>
                                    <a:gd name="T61" fmla="*/ T60 w 358"/>
                                    <a:gd name="T62" fmla="+- 0 15127 15002"/>
                                    <a:gd name="T63" fmla="*/ 15127 h 359"/>
                                    <a:gd name="T64" fmla="+- 0 11449 11402"/>
                                    <a:gd name="T65" fmla="*/ T64 w 358"/>
                                    <a:gd name="T66" fmla="+- 0 15127 15002"/>
                                    <a:gd name="T67" fmla="*/ 15127 h 359"/>
                                    <a:gd name="T68" fmla="+- 0 11449 11402"/>
                                    <a:gd name="T69" fmla="*/ T68 w 358"/>
                                    <a:gd name="T70" fmla="+- 0 15141 15002"/>
                                    <a:gd name="T71" fmla="*/ 15141 h 359"/>
                                    <a:gd name="T72" fmla="+- 0 11527 11402"/>
                                    <a:gd name="T73" fmla="*/ T72 w 358"/>
                                    <a:gd name="T74" fmla="+- 0 15141 15002"/>
                                    <a:gd name="T75" fmla="*/ 15141 h 359"/>
                                    <a:gd name="T76" fmla="+- 0 11527 11402"/>
                                    <a:gd name="T77" fmla="*/ T76 w 358"/>
                                    <a:gd name="T78" fmla="+- 0 15347 15002"/>
                                    <a:gd name="T79" fmla="*/ 15347 h 359"/>
                                    <a:gd name="T80" fmla="+- 0 11527 11402"/>
                                    <a:gd name="T81" fmla="*/ T80 w 358"/>
                                    <a:gd name="T82" fmla="+- 0 15360 15002"/>
                                    <a:gd name="T83" fmla="*/ 15360 h 359"/>
                                    <a:gd name="T84" fmla="+- 0 11541 11402"/>
                                    <a:gd name="T85" fmla="*/ T84 w 358"/>
                                    <a:gd name="T86" fmla="+- 0 15360 15002"/>
                                    <a:gd name="T87" fmla="*/ 15360 h 359"/>
                                    <a:gd name="T88" fmla="+- 0 11747 11402"/>
                                    <a:gd name="T89" fmla="*/ T88 w 358"/>
                                    <a:gd name="T90" fmla="+- 0 15360 15002"/>
                                    <a:gd name="T91" fmla="*/ 15360 h 359"/>
                                    <a:gd name="T92" fmla="+- 0 11760 11402"/>
                                    <a:gd name="T93" fmla="*/ T92 w 358"/>
                                    <a:gd name="T94" fmla="+- 0 15360 15002"/>
                                    <a:gd name="T95" fmla="*/ 15360 h 359"/>
                                    <a:gd name="T96" fmla="+- 0 11760 11402"/>
                                    <a:gd name="T97" fmla="*/ T96 w 358"/>
                                    <a:gd name="T98" fmla="+- 0 15360 15002"/>
                                    <a:gd name="T99" fmla="*/ 15360 h 359"/>
                                    <a:gd name="T100" fmla="+- 0 11760 11402"/>
                                    <a:gd name="T101" fmla="*/ T100 w 358"/>
                                    <a:gd name="T102" fmla="+- 0 15143 15002"/>
                                    <a:gd name="T103" fmla="*/ 15143 h 359"/>
                                    <a:gd name="T104" fmla="+- 0 11747 11402"/>
                                    <a:gd name="T105" fmla="*/ T104 w 358"/>
                                    <a:gd name="T106" fmla="+- 0 15143 15002"/>
                                    <a:gd name="T107" fmla="*/ 15143 h 359"/>
                                    <a:gd name="T108" fmla="+- 0 11747 11402"/>
                                    <a:gd name="T109" fmla="*/ T108 w 358"/>
                                    <a:gd name="T110" fmla="+- 0 15347 15002"/>
                                    <a:gd name="T111" fmla="*/ 15347 h 359"/>
                                    <a:gd name="T112" fmla="+- 0 11541 11402"/>
                                    <a:gd name="T113" fmla="*/ T112 w 358"/>
                                    <a:gd name="T114" fmla="+- 0 15347 15002"/>
                                    <a:gd name="T115" fmla="*/ 15347 h 359"/>
                                    <a:gd name="T116" fmla="+- 0 11541 11402"/>
                                    <a:gd name="T117" fmla="*/ T116 w 358"/>
                                    <a:gd name="T118" fmla="+- 0 15141 15002"/>
                                    <a:gd name="T119" fmla="*/ 15141 h 359"/>
                                    <a:gd name="T120" fmla="+- 0 11760 11402"/>
                                    <a:gd name="T121" fmla="*/ T120 w 358"/>
                                    <a:gd name="T122" fmla="+- 0 15141 15002"/>
                                    <a:gd name="T123" fmla="*/ 15141 h 359"/>
                                    <a:gd name="T124" fmla="+- 0 11760 11402"/>
                                    <a:gd name="T125" fmla="*/ T124 w 358"/>
                                    <a:gd name="T126" fmla="+- 0 15127 15002"/>
                                    <a:gd name="T127" fmla="*/ 15127 h 359"/>
                                    <a:gd name="T128" fmla="+- 0 11541 11402"/>
                                    <a:gd name="T129" fmla="*/ T128 w 358"/>
                                    <a:gd name="T130" fmla="+- 0 15127 15002"/>
                                    <a:gd name="T131" fmla="*/ 15127 h 359"/>
                                    <a:gd name="T132" fmla="+- 0 11541 11402"/>
                                    <a:gd name="T133" fmla="*/ T132 w 358"/>
                                    <a:gd name="T134" fmla="+- 0 15078 15002"/>
                                    <a:gd name="T135" fmla="*/ 15078 h 359"/>
                                    <a:gd name="T136" fmla="+- 0 11747 11402"/>
                                    <a:gd name="T137" fmla="*/ T136 w 358"/>
                                    <a:gd name="T138" fmla="+- 0 15078 15002"/>
                                    <a:gd name="T139" fmla="*/ 15078 h 359"/>
                                    <a:gd name="T140" fmla="+- 0 11760 11402"/>
                                    <a:gd name="T141" fmla="*/ T140 w 358"/>
                                    <a:gd name="T142" fmla="+- 0 15078 15002"/>
                                    <a:gd name="T143" fmla="*/ 15078 h 359"/>
                                    <a:gd name="T144" fmla="+- 0 11760 11402"/>
                                    <a:gd name="T145" fmla="*/ T144 w 358"/>
                                    <a:gd name="T146" fmla="+- 0 15078 15002"/>
                                    <a:gd name="T147" fmla="*/ 15078 h 359"/>
                                    <a:gd name="T148" fmla="+- 0 11760 11402"/>
                                    <a:gd name="T149" fmla="*/ T148 w 358"/>
                                    <a:gd name="T150" fmla="+- 0 15002 15002"/>
                                    <a:gd name="T151" fmla="*/ 15002 h 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58" h="359">
                                      <a:moveTo>
                                        <a:pt x="61" y="141"/>
                                      </a:moveTo>
                                      <a:lnTo>
                                        <a:pt x="47" y="141"/>
                                      </a:lnTo>
                                      <a:lnTo>
                                        <a:pt x="47" y="345"/>
                                      </a:lnTo>
                                      <a:lnTo>
                                        <a:pt x="0" y="345"/>
                                      </a:lnTo>
                                      <a:lnTo>
                                        <a:pt x="0" y="358"/>
                                      </a:lnTo>
                                      <a:lnTo>
                                        <a:pt x="47" y="358"/>
                                      </a:lnTo>
                                      <a:lnTo>
                                        <a:pt x="61" y="358"/>
                                      </a:lnTo>
                                      <a:lnTo>
                                        <a:pt x="61" y="141"/>
                                      </a:lnTo>
                                      <a:close/>
                                      <a:moveTo>
                                        <a:pt x="358" y="0"/>
                                      </a:moveTo>
                                      <a:lnTo>
                                        <a:pt x="345" y="0"/>
                                      </a:lnTo>
                                      <a:lnTo>
                                        <a:pt x="345" y="63"/>
                                      </a:lnTo>
                                      <a:lnTo>
                                        <a:pt x="139" y="63"/>
                                      </a:lnTo>
                                      <a:lnTo>
                                        <a:pt x="125" y="63"/>
                                      </a:lnTo>
                                      <a:lnTo>
                                        <a:pt x="125" y="76"/>
                                      </a:lnTo>
                                      <a:lnTo>
                                        <a:pt x="125" y="125"/>
                                      </a:lnTo>
                                      <a:lnTo>
                                        <a:pt x="47" y="125"/>
                                      </a:lnTo>
                                      <a:lnTo>
                                        <a:pt x="47" y="139"/>
                                      </a:lnTo>
                                      <a:lnTo>
                                        <a:pt x="125" y="139"/>
                                      </a:lnTo>
                                      <a:lnTo>
                                        <a:pt x="125" y="345"/>
                                      </a:lnTo>
                                      <a:lnTo>
                                        <a:pt x="125" y="358"/>
                                      </a:lnTo>
                                      <a:lnTo>
                                        <a:pt x="139" y="358"/>
                                      </a:lnTo>
                                      <a:lnTo>
                                        <a:pt x="345" y="358"/>
                                      </a:lnTo>
                                      <a:lnTo>
                                        <a:pt x="358" y="358"/>
                                      </a:lnTo>
                                      <a:lnTo>
                                        <a:pt x="358" y="141"/>
                                      </a:lnTo>
                                      <a:lnTo>
                                        <a:pt x="345" y="141"/>
                                      </a:lnTo>
                                      <a:lnTo>
                                        <a:pt x="345" y="345"/>
                                      </a:lnTo>
                                      <a:lnTo>
                                        <a:pt x="139" y="345"/>
                                      </a:lnTo>
                                      <a:lnTo>
                                        <a:pt x="139" y="139"/>
                                      </a:lnTo>
                                      <a:lnTo>
                                        <a:pt x="358" y="139"/>
                                      </a:lnTo>
                                      <a:lnTo>
                                        <a:pt x="358" y="125"/>
                                      </a:lnTo>
                                      <a:lnTo>
                                        <a:pt x="139" y="125"/>
                                      </a:lnTo>
                                      <a:lnTo>
                                        <a:pt x="139" y="76"/>
                                      </a:lnTo>
                                      <a:lnTo>
                                        <a:pt x="345" y="76"/>
                                      </a:lnTo>
                                      <a:lnTo>
                                        <a:pt x="358" y="76"/>
                                      </a:lnTo>
                                      <a:lnTo>
                                        <a:pt x="3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65"/>
                              <wps:cNvSpPr>
                                <a:spLocks/>
                              </wps:cNvSpPr>
                              <wps:spPr bwMode="auto">
                                <a:xfrm>
                                  <a:off x="542" y="542"/>
                                  <a:ext cx="296" cy="296"/>
                                </a:xfrm>
                                <a:custGeom>
                                  <a:avLst/>
                                  <a:gdLst>
                                    <a:gd name="T0" fmla="+- 0 838 543"/>
                                    <a:gd name="T1" fmla="*/ T0 w 296"/>
                                    <a:gd name="T2" fmla="+- 0 543 543"/>
                                    <a:gd name="T3" fmla="*/ 543 h 296"/>
                                    <a:gd name="T4" fmla="+- 0 635 543"/>
                                    <a:gd name="T5" fmla="*/ T4 w 296"/>
                                    <a:gd name="T6" fmla="+- 0 543 543"/>
                                    <a:gd name="T7" fmla="*/ 543 h 296"/>
                                    <a:gd name="T8" fmla="+- 0 543 543"/>
                                    <a:gd name="T9" fmla="*/ T8 w 296"/>
                                    <a:gd name="T10" fmla="+- 0 543 543"/>
                                    <a:gd name="T11" fmla="*/ 543 h 296"/>
                                    <a:gd name="T12" fmla="+- 0 543 543"/>
                                    <a:gd name="T13" fmla="*/ T12 w 296"/>
                                    <a:gd name="T14" fmla="+- 0 635 543"/>
                                    <a:gd name="T15" fmla="*/ 635 h 296"/>
                                    <a:gd name="T16" fmla="+- 0 543 543"/>
                                    <a:gd name="T17" fmla="*/ T16 w 296"/>
                                    <a:gd name="T18" fmla="+- 0 838 543"/>
                                    <a:gd name="T19" fmla="*/ 838 h 296"/>
                                    <a:gd name="T20" fmla="+- 0 635 543"/>
                                    <a:gd name="T21" fmla="*/ T20 w 296"/>
                                    <a:gd name="T22" fmla="+- 0 838 543"/>
                                    <a:gd name="T23" fmla="*/ 838 h 296"/>
                                    <a:gd name="T24" fmla="+- 0 635 543"/>
                                    <a:gd name="T25" fmla="*/ T24 w 296"/>
                                    <a:gd name="T26" fmla="+- 0 635 543"/>
                                    <a:gd name="T27" fmla="*/ 635 h 296"/>
                                    <a:gd name="T28" fmla="+- 0 838 543"/>
                                    <a:gd name="T29" fmla="*/ T28 w 296"/>
                                    <a:gd name="T30" fmla="+- 0 635 543"/>
                                    <a:gd name="T31" fmla="*/ 635 h 296"/>
                                    <a:gd name="T32" fmla="+- 0 838 543"/>
                                    <a:gd name="T33" fmla="*/ T32 w 296"/>
                                    <a:gd name="T34" fmla="+- 0 543 543"/>
                                    <a:gd name="T35" fmla="*/ 543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6" h="296">
                                      <a:moveTo>
                                        <a:pt x="295" y="0"/>
                                      </a:moveTo>
                                      <a:lnTo>
                                        <a:pt x="92" y="0"/>
                                      </a:lnTo>
                                      <a:lnTo>
                                        <a:pt x="0" y="0"/>
                                      </a:lnTo>
                                      <a:lnTo>
                                        <a:pt x="0" y="92"/>
                                      </a:lnTo>
                                      <a:lnTo>
                                        <a:pt x="0" y="295"/>
                                      </a:lnTo>
                                      <a:lnTo>
                                        <a:pt x="92" y="295"/>
                                      </a:lnTo>
                                      <a:lnTo>
                                        <a:pt x="92" y="92"/>
                                      </a:lnTo>
                                      <a:lnTo>
                                        <a:pt x="295" y="92"/>
                                      </a:lnTo>
                                      <a:lnTo>
                                        <a:pt x="295"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AutoShape 66"/>
                              <wps:cNvSpPr>
                                <a:spLocks/>
                              </wps:cNvSpPr>
                              <wps:spPr bwMode="auto">
                                <a:xfrm>
                                  <a:off x="480" y="479"/>
                                  <a:ext cx="359" cy="359"/>
                                </a:xfrm>
                                <a:custGeom>
                                  <a:avLst/>
                                  <a:gdLst>
                                    <a:gd name="T0" fmla="+- 0 791 480"/>
                                    <a:gd name="T1" fmla="*/ T0 w 359"/>
                                    <a:gd name="T2" fmla="+- 0 699 480"/>
                                    <a:gd name="T3" fmla="*/ 699 h 359"/>
                                    <a:gd name="T4" fmla="+- 0 713 480"/>
                                    <a:gd name="T5" fmla="*/ T4 w 359"/>
                                    <a:gd name="T6" fmla="+- 0 699 480"/>
                                    <a:gd name="T7" fmla="*/ 699 h 359"/>
                                    <a:gd name="T8" fmla="+- 0 713 480"/>
                                    <a:gd name="T9" fmla="*/ T8 w 359"/>
                                    <a:gd name="T10" fmla="+- 0 493 480"/>
                                    <a:gd name="T11" fmla="*/ 493 h 359"/>
                                    <a:gd name="T12" fmla="+- 0 713 480"/>
                                    <a:gd name="T13" fmla="*/ T12 w 359"/>
                                    <a:gd name="T14" fmla="+- 0 480 480"/>
                                    <a:gd name="T15" fmla="*/ 480 h 359"/>
                                    <a:gd name="T16" fmla="+- 0 713 480"/>
                                    <a:gd name="T17" fmla="*/ T16 w 359"/>
                                    <a:gd name="T18" fmla="+- 0 480 480"/>
                                    <a:gd name="T19" fmla="*/ 480 h 359"/>
                                    <a:gd name="T20" fmla="+- 0 480 480"/>
                                    <a:gd name="T21" fmla="*/ T20 w 359"/>
                                    <a:gd name="T22" fmla="+- 0 480 480"/>
                                    <a:gd name="T23" fmla="*/ 480 h 359"/>
                                    <a:gd name="T24" fmla="+- 0 480 480"/>
                                    <a:gd name="T25" fmla="*/ T24 w 359"/>
                                    <a:gd name="T26" fmla="+- 0 480 480"/>
                                    <a:gd name="T27" fmla="*/ 480 h 359"/>
                                    <a:gd name="T28" fmla="+- 0 480 480"/>
                                    <a:gd name="T29" fmla="*/ T28 w 359"/>
                                    <a:gd name="T30" fmla="+- 0 493 480"/>
                                    <a:gd name="T31" fmla="*/ 493 h 359"/>
                                    <a:gd name="T32" fmla="+- 0 480 480"/>
                                    <a:gd name="T33" fmla="*/ T32 w 359"/>
                                    <a:gd name="T34" fmla="+- 0 697 480"/>
                                    <a:gd name="T35" fmla="*/ 697 h 359"/>
                                    <a:gd name="T36" fmla="+- 0 493 480"/>
                                    <a:gd name="T37" fmla="*/ T36 w 359"/>
                                    <a:gd name="T38" fmla="+- 0 697 480"/>
                                    <a:gd name="T39" fmla="*/ 697 h 359"/>
                                    <a:gd name="T40" fmla="+- 0 493 480"/>
                                    <a:gd name="T41" fmla="*/ T40 w 359"/>
                                    <a:gd name="T42" fmla="+- 0 493 480"/>
                                    <a:gd name="T43" fmla="*/ 493 h 359"/>
                                    <a:gd name="T44" fmla="+- 0 699 480"/>
                                    <a:gd name="T45" fmla="*/ T44 w 359"/>
                                    <a:gd name="T46" fmla="+- 0 493 480"/>
                                    <a:gd name="T47" fmla="*/ 493 h 359"/>
                                    <a:gd name="T48" fmla="+- 0 699 480"/>
                                    <a:gd name="T49" fmla="*/ T48 w 359"/>
                                    <a:gd name="T50" fmla="+- 0 699 480"/>
                                    <a:gd name="T51" fmla="*/ 699 h 359"/>
                                    <a:gd name="T52" fmla="+- 0 480 480"/>
                                    <a:gd name="T53" fmla="*/ T52 w 359"/>
                                    <a:gd name="T54" fmla="+- 0 699 480"/>
                                    <a:gd name="T55" fmla="*/ 699 h 359"/>
                                    <a:gd name="T56" fmla="+- 0 480 480"/>
                                    <a:gd name="T57" fmla="*/ T56 w 359"/>
                                    <a:gd name="T58" fmla="+- 0 713 480"/>
                                    <a:gd name="T59" fmla="*/ 713 h 359"/>
                                    <a:gd name="T60" fmla="+- 0 699 480"/>
                                    <a:gd name="T61" fmla="*/ T60 w 359"/>
                                    <a:gd name="T62" fmla="+- 0 713 480"/>
                                    <a:gd name="T63" fmla="*/ 713 h 359"/>
                                    <a:gd name="T64" fmla="+- 0 699 480"/>
                                    <a:gd name="T65" fmla="*/ T64 w 359"/>
                                    <a:gd name="T66" fmla="+- 0 762 480"/>
                                    <a:gd name="T67" fmla="*/ 762 h 359"/>
                                    <a:gd name="T68" fmla="+- 0 493 480"/>
                                    <a:gd name="T69" fmla="*/ T68 w 359"/>
                                    <a:gd name="T70" fmla="+- 0 762 480"/>
                                    <a:gd name="T71" fmla="*/ 762 h 359"/>
                                    <a:gd name="T72" fmla="+- 0 493 480"/>
                                    <a:gd name="T73" fmla="*/ T72 w 359"/>
                                    <a:gd name="T74" fmla="+- 0 762 480"/>
                                    <a:gd name="T75" fmla="*/ 762 h 359"/>
                                    <a:gd name="T76" fmla="+- 0 480 480"/>
                                    <a:gd name="T77" fmla="*/ T76 w 359"/>
                                    <a:gd name="T78" fmla="+- 0 762 480"/>
                                    <a:gd name="T79" fmla="*/ 762 h 359"/>
                                    <a:gd name="T80" fmla="+- 0 480 480"/>
                                    <a:gd name="T81" fmla="*/ T80 w 359"/>
                                    <a:gd name="T82" fmla="+- 0 762 480"/>
                                    <a:gd name="T83" fmla="*/ 762 h 359"/>
                                    <a:gd name="T84" fmla="+- 0 480 480"/>
                                    <a:gd name="T85" fmla="*/ T84 w 359"/>
                                    <a:gd name="T86" fmla="+- 0 775 480"/>
                                    <a:gd name="T87" fmla="*/ 775 h 359"/>
                                    <a:gd name="T88" fmla="+- 0 480 480"/>
                                    <a:gd name="T89" fmla="*/ T88 w 359"/>
                                    <a:gd name="T90" fmla="+- 0 838 480"/>
                                    <a:gd name="T91" fmla="*/ 838 h 359"/>
                                    <a:gd name="T92" fmla="+- 0 493 480"/>
                                    <a:gd name="T93" fmla="*/ T92 w 359"/>
                                    <a:gd name="T94" fmla="+- 0 838 480"/>
                                    <a:gd name="T95" fmla="*/ 838 h 359"/>
                                    <a:gd name="T96" fmla="+- 0 493 480"/>
                                    <a:gd name="T97" fmla="*/ T96 w 359"/>
                                    <a:gd name="T98" fmla="+- 0 775 480"/>
                                    <a:gd name="T99" fmla="*/ 775 h 359"/>
                                    <a:gd name="T100" fmla="+- 0 699 480"/>
                                    <a:gd name="T101" fmla="*/ T100 w 359"/>
                                    <a:gd name="T102" fmla="+- 0 775 480"/>
                                    <a:gd name="T103" fmla="*/ 775 h 359"/>
                                    <a:gd name="T104" fmla="+- 0 713 480"/>
                                    <a:gd name="T105" fmla="*/ T104 w 359"/>
                                    <a:gd name="T106" fmla="+- 0 775 480"/>
                                    <a:gd name="T107" fmla="*/ 775 h 359"/>
                                    <a:gd name="T108" fmla="+- 0 713 480"/>
                                    <a:gd name="T109" fmla="*/ T108 w 359"/>
                                    <a:gd name="T110" fmla="+- 0 762 480"/>
                                    <a:gd name="T111" fmla="*/ 762 h 359"/>
                                    <a:gd name="T112" fmla="+- 0 713 480"/>
                                    <a:gd name="T113" fmla="*/ T112 w 359"/>
                                    <a:gd name="T114" fmla="+- 0 713 480"/>
                                    <a:gd name="T115" fmla="*/ 713 h 359"/>
                                    <a:gd name="T116" fmla="+- 0 791 480"/>
                                    <a:gd name="T117" fmla="*/ T116 w 359"/>
                                    <a:gd name="T118" fmla="+- 0 713 480"/>
                                    <a:gd name="T119" fmla="*/ 713 h 359"/>
                                    <a:gd name="T120" fmla="+- 0 791 480"/>
                                    <a:gd name="T121" fmla="*/ T120 w 359"/>
                                    <a:gd name="T122" fmla="+- 0 699 480"/>
                                    <a:gd name="T123" fmla="*/ 699 h 359"/>
                                    <a:gd name="T124" fmla="+- 0 838 480"/>
                                    <a:gd name="T125" fmla="*/ T124 w 359"/>
                                    <a:gd name="T126" fmla="+- 0 480 480"/>
                                    <a:gd name="T127" fmla="*/ 480 h 359"/>
                                    <a:gd name="T128" fmla="+- 0 778 480"/>
                                    <a:gd name="T129" fmla="*/ T128 w 359"/>
                                    <a:gd name="T130" fmla="+- 0 480 480"/>
                                    <a:gd name="T131" fmla="*/ 480 h 359"/>
                                    <a:gd name="T132" fmla="+- 0 778 480"/>
                                    <a:gd name="T133" fmla="*/ T132 w 359"/>
                                    <a:gd name="T134" fmla="+- 0 480 480"/>
                                    <a:gd name="T135" fmla="*/ 480 h 359"/>
                                    <a:gd name="T136" fmla="+- 0 778 480"/>
                                    <a:gd name="T137" fmla="*/ T136 w 359"/>
                                    <a:gd name="T138" fmla="+- 0 493 480"/>
                                    <a:gd name="T139" fmla="*/ 493 h 359"/>
                                    <a:gd name="T140" fmla="+- 0 778 480"/>
                                    <a:gd name="T141" fmla="*/ T140 w 359"/>
                                    <a:gd name="T142" fmla="+- 0 697 480"/>
                                    <a:gd name="T143" fmla="*/ 697 h 359"/>
                                    <a:gd name="T144" fmla="+- 0 791 480"/>
                                    <a:gd name="T145" fmla="*/ T144 w 359"/>
                                    <a:gd name="T146" fmla="+- 0 697 480"/>
                                    <a:gd name="T147" fmla="*/ 697 h 359"/>
                                    <a:gd name="T148" fmla="+- 0 791 480"/>
                                    <a:gd name="T149" fmla="*/ T148 w 359"/>
                                    <a:gd name="T150" fmla="+- 0 493 480"/>
                                    <a:gd name="T151" fmla="*/ 493 h 359"/>
                                    <a:gd name="T152" fmla="+- 0 838 480"/>
                                    <a:gd name="T153" fmla="*/ T152 w 359"/>
                                    <a:gd name="T154" fmla="+- 0 493 480"/>
                                    <a:gd name="T155" fmla="*/ 493 h 359"/>
                                    <a:gd name="T156" fmla="+- 0 838 480"/>
                                    <a:gd name="T157" fmla="*/ T156 w 359"/>
                                    <a:gd name="T158" fmla="+- 0 480 480"/>
                                    <a:gd name="T159" fmla="*/ 480 h 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59" h="359">
                                      <a:moveTo>
                                        <a:pt x="311" y="219"/>
                                      </a:moveTo>
                                      <a:lnTo>
                                        <a:pt x="233" y="219"/>
                                      </a:lnTo>
                                      <a:lnTo>
                                        <a:pt x="233" y="13"/>
                                      </a:lnTo>
                                      <a:lnTo>
                                        <a:pt x="233" y="0"/>
                                      </a:lnTo>
                                      <a:lnTo>
                                        <a:pt x="0" y="0"/>
                                      </a:lnTo>
                                      <a:lnTo>
                                        <a:pt x="0" y="13"/>
                                      </a:lnTo>
                                      <a:lnTo>
                                        <a:pt x="0" y="217"/>
                                      </a:lnTo>
                                      <a:lnTo>
                                        <a:pt x="13" y="217"/>
                                      </a:lnTo>
                                      <a:lnTo>
                                        <a:pt x="13" y="13"/>
                                      </a:lnTo>
                                      <a:lnTo>
                                        <a:pt x="219" y="13"/>
                                      </a:lnTo>
                                      <a:lnTo>
                                        <a:pt x="219" y="219"/>
                                      </a:lnTo>
                                      <a:lnTo>
                                        <a:pt x="0" y="219"/>
                                      </a:lnTo>
                                      <a:lnTo>
                                        <a:pt x="0" y="233"/>
                                      </a:lnTo>
                                      <a:lnTo>
                                        <a:pt x="219" y="233"/>
                                      </a:lnTo>
                                      <a:lnTo>
                                        <a:pt x="219" y="282"/>
                                      </a:lnTo>
                                      <a:lnTo>
                                        <a:pt x="13" y="282"/>
                                      </a:lnTo>
                                      <a:lnTo>
                                        <a:pt x="0" y="282"/>
                                      </a:lnTo>
                                      <a:lnTo>
                                        <a:pt x="0" y="295"/>
                                      </a:lnTo>
                                      <a:lnTo>
                                        <a:pt x="0" y="358"/>
                                      </a:lnTo>
                                      <a:lnTo>
                                        <a:pt x="13" y="358"/>
                                      </a:lnTo>
                                      <a:lnTo>
                                        <a:pt x="13" y="295"/>
                                      </a:lnTo>
                                      <a:lnTo>
                                        <a:pt x="219" y="295"/>
                                      </a:lnTo>
                                      <a:lnTo>
                                        <a:pt x="233" y="295"/>
                                      </a:lnTo>
                                      <a:lnTo>
                                        <a:pt x="233" y="282"/>
                                      </a:lnTo>
                                      <a:lnTo>
                                        <a:pt x="233" y="233"/>
                                      </a:lnTo>
                                      <a:lnTo>
                                        <a:pt x="311" y="233"/>
                                      </a:lnTo>
                                      <a:lnTo>
                                        <a:pt x="311" y="219"/>
                                      </a:lnTo>
                                      <a:close/>
                                      <a:moveTo>
                                        <a:pt x="358" y="0"/>
                                      </a:moveTo>
                                      <a:lnTo>
                                        <a:pt x="298" y="0"/>
                                      </a:lnTo>
                                      <a:lnTo>
                                        <a:pt x="298" y="13"/>
                                      </a:lnTo>
                                      <a:lnTo>
                                        <a:pt x="298" y="217"/>
                                      </a:lnTo>
                                      <a:lnTo>
                                        <a:pt x="311" y="217"/>
                                      </a:lnTo>
                                      <a:lnTo>
                                        <a:pt x="311" y="13"/>
                                      </a:lnTo>
                                      <a:lnTo>
                                        <a:pt x="358" y="13"/>
                                      </a:lnTo>
                                      <a:lnTo>
                                        <a:pt x="3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Rectangle 67"/>
                              <wps:cNvSpPr>
                                <a:spLocks noChangeArrowheads="1"/>
                              </wps:cNvSpPr>
                              <wps:spPr bwMode="auto">
                                <a:xfrm>
                                  <a:off x="840" y="542"/>
                                  <a:ext cx="360"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68"/>
                              <wps:cNvSpPr>
                                <a:spLocks noChangeArrowheads="1"/>
                              </wps:cNvSpPr>
                              <wps:spPr bwMode="auto">
                                <a:xfrm>
                                  <a:off x="840" y="479"/>
                                  <a:ext cx="3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69"/>
                              <wps:cNvSpPr>
                                <a:spLocks noChangeArrowheads="1"/>
                              </wps:cNvSpPr>
                              <wps:spPr bwMode="auto">
                                <a:xfrm>
                                  <a:off x="1202" y="542"/>
                                  <a:ext cx="360"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70"/>
                              <wps:cNvSpPr>
                                <a:spLocks noChangeArrowheads="1"/>
                              </wps:cNvSpPr>
                              <wps:spPr bwMode="auto">
                                <a:xfrm>
                                  <a:off x="1202" y="479"/>
                                  <a:ext cx="3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71"/>
                              <wps:cNvSpPr>
                                <a:spLocks noChangeArrowheads="1"/>
                              </wps:cNvSpPr>
                              <wps:spPr bwMode="auto">
                                <a:xfrm>
                                  <a:off x="1565" y="542"/>
                                  <a:ext cx="360"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72"/>
                              <wps:cNvSpPr>
                                <a:spLocks noChangeArrowheads="1"/>
                              </wps:cNvSpPr>
                              <wps:spPr bwMode="auto">
                                <a:xfrm>
                                  <a:off x="1565" y="479"/>
                                  <a:ext cx="3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73"/>
                              <wps:cNvSpPr>
                                <a:spLocks noChangeArrowheads="1"/>
                              </wps:cNvSpPr>
                              <wps:spPr bwMode="auto">
                                <a:xfrm>
                                  <a:off x="1927" y="542"/>
                                  <a:ext cx="360"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74"/>
                              <wps:cNvSpPr>
                                <a:spLocks noChangeArrowheads="1"/>
                              </wps:cNvSpPr>
                              <wps:spPr bwMode="auto">
                                <a:xfrm>
                                  <a:off x="1927" y="479"/>
                                  <a:ext cx="3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75"/>
                              <wps:cNvSpPr>
                                <a:spLocks noChangeArrowheads="1"/>
                              </wps:cNvSpPr>
                              <wps:spPr bwMode="auto">
                                <a:xfrm>
                                  <a:off x="2290" y="542"/>
                                  <a:ext cx="360"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76"/>
                              <wps:cNvSpPr>
                                <a:spLocks noChangeArrowheads="1"/>
                              </wps:cNvSpPr>
                              <wps:spPr bwMode="auto">
                                <a:xfrm>
                                  <a:off x="2290" y="479"/>
                                  <a:ext cx="3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77"/>
                              <wps:cNvSpPr>
                                <a:spLocks noChangeArrowheads="1"/>
                              </wps:cNvSpPr>
                              <wps:spPr bwMode="auto">
                                <a:xfrm>
                                  <a:off x="2652" y="542"/>
                                  <a:ext cx="360"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78"/>
                              <wps:cNvSpPr>
                                <a:spLocks noChangeArrowheads="1"/>
                              </wps:cNvSpPr>
                              <wps:spPr bwMode="auto">
                                <a:xfrm>
                                  <a:off x="2652" y="479"/>
                                  <a:ext cx="3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79"/>
                              <wps:cNvSpPr>
                                <a:spLocks noChangeArrowheads="1"/>
                              </wps:cNvSpPr>
                              <wps:spPr bwMode="auto">
                                <a:xfrm>
                                  <a:off x="3014" y="542"/>
                                  <a:ext cx="360"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80"/>
                              <wps:cNvSpPr>
                                <a:spLocks noChangeArrowheads="1"/>
                              </wps:cNvSpPr>
                              <wps:spPr bwMode="auto">
                                <a:xfrm>
                                  <a:off x="3014" y="479"/>
                                  <a:ext cx="3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81"/>
                              <wps:cNvSpPr>
                                <a:spLocks noChangeArrowheads="1"/>
                              </wps:cNvSpPr>
                              <wps:spPr bwMode="auto">
                                <a:xfrm>
                                  <a:off x="3377" y="542"/>
                                  <a:ext cx="360"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82"/>
                              <wps:cNvSpPr>
                                <a:spLocks noChangeArrowheads="1"/>
                              </wps:cNvSpPr>
                              <wps:spPr bwMode="auto">
                                <a:xfrm>
                                  <a:off x="3377" y="479"/>
                                  <a:ext cx="3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83"/>
                              <wps:cNvSpPr>
                                <a:spLocks noChangeArrowheads="1"/>
                              </wps:cNvSpPr>
                              <wps:spPr bwMode="auto">
                                <a:xfrm>
                                  <a:off x="3740"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84"/>
                              <wps:cNvSpPr>
                                <a:spLocks noChangeArrowheads="1"/>
                              </wps:cNvSpPr>
                              <wps:spPr bwMode="auto">
                                <a:xfrm>
                                  <a:off x="3740"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85"/>
                              <wps:cNvSpPr>
                                <a:spLocks noChangeArrowheads="1"/>
                              </wps:cNvSpPr>
                              <wps:spPr bwMode="auto">
                                <a:xfrm>
                                  <a:off x="4105"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86"/>
                              <wps:cNvSpPr>
                                <a:spLocks noChangeArrowheads="1"/>
                              </wps:cNvSpPr>
                              <wps:spPr bwMode="auto">
                                <a:xfrm>
                                  <a:off x="4105"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87"/>
                              <wps:cNvSpPr>
                                <a:spLocks noChangeArrowheads="1"/>
                              </wps:cNvSpPr>
                              <wps:spPr bwMode="auto">
                                <a:xfrm>
                                  <a:off x="4469"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88"/>
                              <wps:cNvSpPr>
                                <a:spLocks noChangeArrowheads="1"/>
                              </wps:cNvSpPr>
                              <wps:spPr bwMode="auto">
                                <a:xfrm>
                                  <a:off x="4469"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89"/>
                              <wps:cNvSpPr>
                                <a:spLocks noChangeArrowheads="1"/>
                              </wps:cNvSpPr>
                              <wps:spPr bwMode="auto">
                                <a:xfrm>
                                  <a:off x="4834"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90"/>
                              <wps:cNvSpPr>
                                <a:spLocks noChangeArrowheads="1"/>
                              </wps:cNvSpPr>
                              <wps:spPr bwMode="auto">
                                <a:xfrm>
                                  <a:off x="4834"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91"/>
                              <wps:cNvSpPr>
                                <a:spLocks noChangeArrowheads="1"/>
                              </wps:cNvSpPr>
                              <wps:spPr bwMode="auto">
                                <a:xfrm>
                                  <a:off x="5199"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92"/>
                              <wps:cNvSpPr>
                                <a:spLocks noChangeArrowheads="1"/>
                              </wps:cNvSpPr>
                              <wps:spPr bwMode="auto">
                                <a:xfrm>
                                  <a:off x="5199"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93"/>
                              <wps:cNvSpPr>
                                <a:spLocks noChangeArrowheads="1"/>
                              </wps:cNvSpPr>
                              <wps:spPr bwMode="auto">
                                <a:xfrm>
                                  <a:off x="5564"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94"/>
                              <wps:cNvSpPr>
                                <a:spLocks noChangeArrowheads="1"/>
                              </wps:cNvSpPr>
                              <wps:spPr bwMode="auto">
                                <a:xfrm>
                                  <a:off x="5564"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95"/>
                              <wps:cNvSpPr>
                                <a:spLocks noChangeArrowheads="1"/>
                              </wps:cNvSpPr>
                              <wps:spPr bwMode="auto">
                                <a:xfrm>
                                  <a:off x="5929"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96"/>
                              <wps:cNvSpPr>
                                <a:spLocks noChangeArrowheads="1"/>
                              </wps:cNvSpPr>
                              <wps:spPr bwMode="auto">
                                <a:xfrm>
                                  <a:off x="5929"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97"/>
                              <wps:cNvSpPr>
                                <a:spLocks noChangeArrowheads="1"/>
                              </wps:cNvSpPr>
                              <wps:spPr bwMode="auto">
                                <a:xfrm>
                                  <a:off x="6294"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98"/>
                              <wps:cNvSpPr>
                                <a:spLocks noChangeArrowheads="1"/>
                              </wps:cNvSpPr>
                              <wps:spPr bwMode="auto">
                                <a:xfrm>
                                  <a:off x="6294"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99"/>
                              <wps:cNvSpPr>
                                <a:spLocks noChangeArrowheads="1"/>
                              </wps:cNvSpPr>
                              <wps:spPr bwMode="auto">
                                <a:xfrm>
                                  <a:off x="6659"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00"/>
                              <wps:cNvSpPr>
                                <a:spLocks noChangeArrowheads="1"/>
                              </wps:cNvSpPr>
                              <wps:spPr bwMode="auto">
                                <a:xfrm>
                                  <a:off x="6659"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01"/>
                              <wps:cNvSpPr>
                                <a:spLocks noChangeArrowheads="1"/>
                              </wps:cNvSpPr>
                              <wps:spPr bwMode="auto">
                                <a:xfrm>
                                  <a:off x="7023"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02"/>
                              <wps:cNvSpPr>
                                <a:spLocks noChangeArrowheads="1"/>
                              </wps:cNvSpPr>
                              <wps:spPr bwMode="auto">
                                <a:xfrm>
                                  <a:off x="7023"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03"/>
                              <wps:cNvSpPr>
                                <a:spLocks noChangeArrowheads="1"/>
                              </wps:cNvSpPr>
                              <wps:spPr bwMode="auto">
                                <a:xfrm>
                                  <a:off x="7388"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04"/>
                              <wps:cNvSpPr>
                                <a:spLocks noChangeArrowheads="1"/>
                              </wps:cNvSpPr>
                              <wps:spPr bwMode="auto">
                                <a:xfrm>
                                  <a:off x="7388"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05"/>
                              <wps:cNvSpPr>
                                <a:spLocks noChangeArrowheads="1"/>
                              </wps:cNvSpPr>
                              <wps:spPr bwMode="auto">
                                <a:xfrm>
                                  <a:off x="7753"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106"/>
                              <wps:cNvSpPr>
                                <a:spLocks noChangeArrowheads="1"/>
                              </wps:cNvSpPr>
                              <wps:spPr bwMode="auto">
                                <a:xfrm>
                                  <a:off x="7753"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107"/>
                              <wps:cNvSpPr>
                                <a:spLocks noChangeArrowheads="1"/>
                              </wps:cNvSpPr>
                              <wps:spPr bwMode="auto">
                                <a:xfrm>
                                  <a:off x="8118"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08"/>
                              <wps:cNvSpPr>
                                <a:spLocks noChangeArrowheads="1"/>
                              </wps:cNvSpPr>
                              <wps:spPr bwMode="auto">
                                <a:xfrm>
                                  <a:off x="8118"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109"/>
                              <wps:cNvSpPr>
                                <a:spLocks noChangeArrowheads="1"/>
                              </wps:cNvSpPr>
                              <wps:spPr bwMode="auto">
                                <a:xfrm>
                                  <a:off x="8483"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110"/>
                              <wps:cNvSpPr>
                                <a:spLocks noChangeArrowheads="1"/>
                              </wps:cNvSpPr>
                              <wps:spPr bwMode="auto">
                                <a:xfrm>
                                  <a:off x="8483"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11"/>
                              <wps:cNvSpPr>
                                <a:spLocks noChangeArrowheads="1"/>
                              </wps:cNvSpPr>
                              <wps:spPr bwMode="auto">
                                <a:xfrm>
                                  <a:off x="8848"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112"/>
                              <wps:cNvSpPr>
                                <a:spLocks noChangeArrowheads="1"/>
                              </wps:cNvSpPr>
                              <wps:spPr bwMode="auto">
                                <a:xfrm>
                                  <a:off x="8848"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113"/>
                              <wps:cNvSpPr>
                                <a:spLocks noChangeArrowheads="1"/>
                              </wps:cNvSpPr>
                              <wps:spPr bwMode="auto">
                                <a:xfrm>
                                  <a:off x="9213"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114"/>
                              <wps:cNvSpPr>
                                <a:spLocks noChangeArrowheads="1"/>
                              </wps:cNvSpPr>
                              <wps:spPr bwMode="auto">
                                <a:xfrm>
                                  <a:off x="9213"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15"/>
                              <wps:cNvSpPr>
                                <a:spLocks noChangeArrowheads="1"/>
                              </wps:cNvSpPr>
                              <wps:spPr bwMode="auto">
                                <a:xfrm>
                                  <a:off x="9578"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16"/>
                              <wps:cNvSpPr>
                                <a:spLocks noChangeArrowheads="1"/>
                              </wps:cNvSpPr>
                              <wps:spPr bwMode="auto">
                                <a:xfrm>
                                  <a:off x="9578"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17"/>
                              <wps:cNvSpPr>
                                <a:spLocks noChangeArrowheads="1"/>
                              </wps:cNvSpPr>
                              <wps:spPr bwMode="auto">
                                <a:xfrm>
                                  <a:off x="9942"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18"/>
                              <wps:cNvSpPr>
                                <a:spLocks noChangeArrowheads="1"/>
                              </wps:cNvSpPr>
                              <wps:spPr bwMode="auto">
                                <a:xfrm>
                                  <a:off x="9942"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19"/>
                              <wps:cNvSpPr>
                                <a:spLocks noChangeArrowheads="1"/>
                              </wps:cNvSpPr>
                              <wps:spPr bwMode="auto">
                                <a:xfrm>
                                  <a:off x="10307"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20"/>
                              <wps:cNvSpPr>
                                <a:spLocks noChangeArrowheads="1"/>
                              </wps:cNvSpPr>
                              <wps:spPr bwMode="auto">
                                <a:xfrm>
                                  <a:off x="10307"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21"/>
                              <wps:cNvSpPr>
                                <a:spLocks noChangeArrowheads="1"/>
                              </wps:cNvSpPr>
                              <wps:spPr bwMode="auto">
                                <a:xfrm>
                                  <a:off x="10672"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22"/>
                              <wps:cNvSpPr>
                                <a:spLocks noChangeArrowheads="1"/>
                              </wps:cNvSpPr>
                              <wps:spPr bwMode="auto">
                                <a:xfrm>
                                  <a:off x="10672"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23"/>
                              <wps:cNvSpPr>
                                <a:spLocks noChangeArrowheads="1"/>
                              </wps:cNvSpPr>
                              <wps:spPr bwMode="auto">
                                <a:xfrm>
                                  <a:off x="11037"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24"/>
                              <wps:cNvSpPr>
                                <a:spLocks noChangeArrowheads="1"/>
                              </wps:cNvSpPr>
                              <wps:spPr bwMode="auto">
                                <a:xfrm>
                                  <a:off x="11037"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Freeform 125"/>
                              <wps:cNvSpPr>
                                <a:spLocks/>
                              </wps:cNvSpPr>
                              <wps:spPr bwMode="auto">
                                <a:xfrm>
                                  <a:off x="11402" y="542"/>
                                  <a:ext cx="296" cy="296"/>
                                </a:xfrm>
                                <a:custGeom>
                                  <a:avLst/>
                                  <a:gdLst>
                                    <a:gd name="T0" fmla="+- 0 11698 11402"/>
                                    <a:gd name="T1" fmla="*/ T0 w 296"/>
                                    <a:gd name="T2" fmla="+- 0 543 543"/>
                                    <a:gd name="T3" fmla="*/ 543 h 296"/>
                                    <a:gd name="T4" fmla="+- 0 11606 11402"/>
                                    <a:gd name="T5" fmla="*/ T4 w 296"/>
                                    <a:gd name="T6" fmla="+- 0 543 543"/>
                                    <a:gd name="T7" fmla="*/ 543 h 296"/>
                                    <a:gd name="T8" fmla="+- 0 11402 11402"/>
                                    <a:gd name="T9" fmla="*/ T8 w 296"/>
                                    <a:gd name="T10" fmla="+- 0 543 543"/>
                                    <a:gd name="T11" fmla="*/ 543 h 296"/>
                                    <a:gd name="T12" fmla="+- 0 11402 11402"/>
                                    <a:gd name="T13" fmla="*/ T12 w 296"/>
                                    <a:gd name="T14" fmla="+- 0 635 543"/>
                                    <a:gd name="T15" fmla="*/ 635 h 296"/>
                                    <a:gd name="T16" fmla="+- 0 11606 11402"/>
                                    <a:gd name="T17" fmla="*/ T16 w 296"/>
                                    <a:gd name="T18" fmla="+- 0 635 543"/>
                                    <a:gd name="T19" fmla="*/ 635 h 296"/>
                                    <a:gd name="T20" fmla="+- 0 11606 11402"/>
                                    <a:gd name="T21" fmla="*/ T20 w 296"/>
                                    <a:gd name="T22" fmla="+- 0 838 543"/>
                                    <a:gd name="T23" fmla="*/ 838 h 296"/>
                                    <a:gd name="T24" fmla="+- 0 11698 11402"/>
                                    <a:gd name="T25" fmla="*/ T24 w 296"/>
                                    <a:gd name="T26" fmla="+- 0 838 543"/>
                                    <a:gd name="T27" fmla="*/ 838 h 296"/>
                                    <a:gd name="T28" fmla="+- 0 11698 11402"/>
                                    <a:gd name="T29" fmla="*/ T28 w 296"/>
                                    <a:gd name="T30" fmla="+- 0 543 543"/>
                                    <a:gd name="T31" fmla="*/ 543 h 2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96" h="296">
                                      <a:moveTo>
                                        <a:pt x="296" y="0"/>
                                      </a:moveTo>
                                      <a:lnTo>
                                        <a:pt x="204" y="0"/>
                                      </a:lnTo>
                                      <a:lnTo>
                                        <a:pt x="0" y="0"/>
                                      </a:lnTo>
                                      <a:lnTo>
                                        <a:pt x="0" y="92"/>
                                      </a:lnTo>
                                      <a:lnTo>
                                        <a:pt x="204" y="92"/>
                                      </a:lnTo>
                                      <a:lnTo>
                                        <a:pt x="204" y="295"/>
                                      </a:lnTo>
                                      <a:lnTo>
                                        <a:pt x="296" y="295"/>
                                      </a:lnTo>
                                      <a:lnTo>
                                        <a:pt x="296"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AutoShape 126"/>
                              <wps:cNvSpPr>
                                <a:spLocks/>
                              </wps:cNvSpPr>
                              <wps:spPr bwMode="auto">
                                <a:xfrm>
                                  <a:off x="11402" y="479"/>
                                  <a:ext cx="358" cy="359"/>
                                </a:xfrm>
                                <a:custGeom>
                                  <a:avLst/>
                                  <a:gdLst>
                                    <a:gd name="T0" fmla="+- 0 11760 11402"/>
                                    <a:gd name="T1" fmla="*/ T0 w 358"/>
                                    <a:gd name="T2" fmla="+- 0 778 480"/>
                                    <a:gd name="T3" fmla="*/ 778 h 359"/>
                                    <a:gd name="T4" fmla="+- 0 11747 11402"/>
                                    <a:gd name="T5" fmla="*/ T4 w 358"/>
                                    <a:gd name="T6" fmla="+- 0 778 480"/>
                                    <a:gd name="T7" fmla="*/ 778 h 359"/>
                                    <a:gd name="T8" fmla="+- 0 11747 11402"/>
                                    <a:gd name="T9" fmla="*/ T8 w 358"/>
                                    <a:gd name="T10" fmla="+- 0 778 480"/>
                                    <a:gd name="T11" fmla="*/ 778 h 359"/>
                                    <a:gd name="T12" fmla="+- 0 11543 11402"/>
                                    <a:gd name="T13" fmla="*/ T12 w 358"/>
                                    <a:gd name="T14" fmla="+- 0 778 480"/>
                                    <a:gd name="T15" fmla="*/ 778 h 359"/>
                                    <a:gd name="T16" fmla="+- 0 11543 11402"/>
                                    <a:gd name="T17" fmla="*/ T16 w 358"/>
                                    <a:gd name="T18" fmla="+- 0 791 480"/>
                                    <a:gd name="T19" fmla="*/ 791 h 359"/>
                                    <a:gd name="T20" fmla="+- 0 11747 11402"/>
                                    <a:gd name="T21" fmla="*/ T20 w 358"/>
                                    <a:gd name="T22" fmla="+- 0 791 480"/>
                                    <a:gd name="T23" fmla="*/ 791 h 359"/>
                                    <a:gd name="T24" fmla="+- 0 11747 11402"/>
                                    <a:gd name="T25" fmla="*/ T24 w 358"/>
                                    <a:gd name="T26" fmla="+- 0 838 480"/>
                                    <a:gd name="T27" fmla="*/ 838 h 359"/>
                                    <a:gd name="T28" fmla="+- 0 11760 11402"/>
                                    <a:gd name="T29" fmla="*/ T28 w 358"/>
                                    <a:gd name="T30" fmla="+- 0 838 480"/>
                                    <a:gd name="T31" fmla="*/ 838 h 359"/>
                                    <a:gd name="T32" fmla="+- 0 11760 11402"/>
                                    <a:gd name="T33" fmla="*/ T32 w 358"/>
                                    <a:gd name="T34" fmla="+- 0 778 480"/>
                                    <a:gd name="T35" fmla="*/ 778 h 359"/>
                                    <a:gd name="T36" fmla="+- 0 11760 11402"/>
                                    <a:gd name="T37" fmla="*/ T36 w 358"/>
                                    <a:gd name="T38" fmla="+- 0 480 480"/>
                                    <a:gd name="T39" fmla="*/ 480 h 359"/>
                                    <a:gd name="T40" fmla="+- 0 11760 11402"/>
                                    <a:gd name="T41" fmla="*/ T40 w 358"/>
                                    <a:gd name="T42" fmla="+- 0 480 480"/>
                                    <a:gd name="T43" fmla="*/ 480 h 359"/>
                                    <a:gd name="T44" fmla="+- 0 11760 11402"/>
                                    <a:gd name="T45" fmla="*/ T44 w 358"/>
                                    <a:gd name="T46" fmla="+- 0 480 480"/>
                                    <a:gd name="T47" fmla="*/ 480 h 359"/>
                                    <a:gd name="T48" fmla="+- 0 11543 11402"/>
                                    <a:gd name="T49" fmla="*/ T48 w 358"/>
                                    <a:gd name="T50" fmla="+- 0 480 480"/>
                                    <a:gd name="T51" fmla="*/ 480 h 359"/>
                                    <a:gd name="T52" fmla="+- 0 11543 11402"/>
                                    <a:gd name="T53" fmla="*/ T52 w 358"/>
                                    <a:gd name="T54" fmla="+- 0 493 480"/>
                                    <a:gd name="T55" fmla="*/ 493 h 359"/>
                                    <a:gd name="T56" fmla="+- 0 11747 11402"/>
                                    <a:gd name="T57" fmla="*/ T56 w 358"/>
                                    <a:gd name="T58" fmla="+- 0 493 480"/>
                                    <a:gd name="T59" fmla="*/ 493 h 359"/>
                                    <a:gd name="T60" fmla="+- 0 11747 11402"/>
                                    <a:gd name="T61" fmla="*/ T60 w 358"/>
                                    <a:gd name="T62" fmla="+- 0 699 480"/>
                                    <a:gd name="T63" fmla="*/ 699 h 359"/>
                                    <a:gd name="T64" fmla="+- 0 11541 11402"/>
                                    <a:gd name="T65" fmla="*/ T64 w 358"/>
                                    <a:gd name="T66" fmla="+- 0 699 480"/>
                                    <a:gd name="T67" fmla="*/ 699 h 359"/>
                                    <a:gd name="T68" fmla="+- 0 11541 11402"/>
                                    <a:gd name="T69" fmla="*/ T68 w 358"/>
                                    <a:gd name="T70" fmla="+- 0 480 480"/>
                                    <a:gd name="T71" fmla="*/ 480 h 359"/>
                                    <a:gd name="T72" fmla="+- 0 11527 11402"/>
                                    <a:gd name="T73" fmla="*/ T72 w 358"/>
                                    <a:gd name="T74" fmla="+- 0 480 480"/>
                                    <a:gd name="T75" fmla="*/ 480 h 359"/>
                                    <a:gd name="T76" fmla="+- 0 11527 11402"/>
                                    <a:gd name="T77" fmla="*/ T76 w 358"/>
                                    <a:gd name="T78" fmla="+- 0 699 480"/>
                                    <a:gd name="T79" fmla="*/ 699 h 359"/>
                                    <a:gd name="T80" fmla="+- 0 11478 11402"/>
                                    <a:gd name="T81" fmla="*/ T80 w 358"/>
                                    <a:gd name="T82" fmla="+- 0 699 480"/>
                                    <a:gd name="T83" fmla="*/ 699 h 359"/>
                                    <a:gd name="T84" fmla="+- 0 11478 11402"/>
                                    <a:gd name="T85" fmla="*/ T84 w 358"/>
                                    <a:gd name="T86" fmla="+- 0 493 480"/>
                                    <a:gd name="T87" fmla="*/ 493 h 359"/>
                                    <a:gd name="T88" fmla="+- 0 11478 11402"/>
                                    <a:gd name="T89" fmla="*/ T88 w 358"/>
                                    <a:gd name="T90" fmla="+- 0 480 480"/>
                                    <a:gd name="T91" fmla="*/ 480 h 359"/>
                                    <a:gd name="T92" fmla="+- 0 11478 11402"/>
                                    <a:gd name="T93" fmla="*/ T92 w 358"/>
                                    <a:gd name="T94" fmla="+- 0 480 480"/>
                                    <a:gd name="T95" fmla="*/ 480 h 359"/>
                                    <a:gd name="T96" fmla="+- 0 11402 11402"/>
                                    <a:gd name="T97" fmla="*/ T96 w 358"/>
                                    <a:gd name="T98" fmla="+- 0 480 480"/>
                                    <a:gd name="T99" fmla="*/ 480 h 359"/>
                                    <a:gd name="T100" fmla="+- 0 11402 11402"/>
                                    <a:gd name="T101" fmla="*/ T100 w 358"/>
                                    <a:gd name="T102" fmla="+- 0 493 480"/>
                                    <a:gd name="T103" fmla="*/ 493 h 359"/>
                                    <a:gd name="T104" fmla="+- 0 11465 11402"/>
                                    <a:gd name="T105" fmla="*/ T104 w 358"/>
                                    <a:gd name="T106" fmla="+- 0 493 480"/>
                                    <a:gd name="T107" fmla="*/ 493 h 359"/>
                                    <a:gd name="T108" fmla="+- 0 11465 11402"/>
                                    <a:gd name="T109" fmla="*/ T108 w 358"/>
                                    <a:gd name="T110" fmla="+- 0 699 480"/>
                                    <a:gd name="T111" fmla="*/ 699 h 359"/>
                                    <a:gd name="T112" fmla="+- 0 11465 11402"/>
                                    <a:gd name="T113" fmla="*/ T112 w 358"/>
                                    <a:gd name="T114" fmla="+- 0 713 480"/>
                                    <a:gd name="T115" fmla="*/ 713 h 359"/>
                                    <a:gd name="T116" fmla="+- 0 11478 11402"/>
                                    <a:gd name="T117" fmla="*/ T116 w 358"/>
                                    <a:gd name="T118" fmla="+- 0 713 480"/>
                                    <a:gd name="T119" fmla="*/ 713 h 359"/>
                                    <a:gd name="T120" fmla="+- 0 11527 11402"/>
                                    <a:gd name="T121" fmla="*/ T120 w 358"/>
                                    <a:gd name="T122" fmla="+- 0 713 480"/>
                                    <a:gd name="T123" fmla="*/ 713 h 359"/>
                                    <a:gd name="T124" fmla="+- 0 11527 11402"/>
                                    <a:gd name="T125" fmla="*/ T124 w 358"/>
                                    <a:gd name="T126" fmla="+- 0 791 480"/>
                                    <a:gd name="T127" fmla="*/ 791 h 359"/>
                                    <a:gd name="T128" fmla="+- 0 11541 11402"/>
                                    <a:gd name="T129" fmla="*/ T128 w 358"/>
                                    <a:gd name="T130" fmla="+- 0 791 480"/>
                                    <a:gd name="T131" fmla="*/ 791 h 359"/>
                                    <a:gd name="T132" fmla="+- 0 11541 11402"/>
                                    <a:gd name="T133" fmla="*/ T132 w 358"/>
                                    <a:gd name="T134" fmla="+- 0 713 480"/>
                                    <a:gd name="T135" fmla="*/ 713 h 359"/>
                                    <a:gd name="T136" fmla="+- 0 11747 11402"/>
                                    <a:gd name="T137" fmla="*/ T136 w 358"/>
                                    <a:gd name="T138" fmla="+- 0 713 480"/>
                                    <a:gd name="T139" fmla="*/ 713 h 359"/>
                                    <a:gd name="T140" fmla="+- 0 11760 11402"/>
                                    <a:gd name="T141" fmla="*/ T140 w 358"/>
                                    <a:gd name="T142" fmla="+- 0 713 480"/>
                                    <a:gd name="T143" fmla="*/ 713 h 359"/>
                                    <a:gd name="T144" fmla="+- 0 11760 11402"/>
                                    <a:gd name="T145" fmla="*/ T144 w 358"/>
                                    <a:gd name="T146" fmla="+- 0 713 480"/>
                                    <a:gd name="T147" fmla="*/ 713 h 359"/>
                                    <a:gd name="T148" fmla="+- 0 11760 11402"/>
                                    <a:gd name="T149" fmla="*/ T148 w 358"/>
                                    <a:gd name="T150" fmla="+- 0 480 480"/>
                                    <a:gd name="T151" fmla="*/ 480 h 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58" h="359">
                                      <a:moveTo>
                                        <a:pt x="358" y="298"/>
                                      </a:moveTo>
                                      <a:lnTo>
                                        <a:pt x="345" y="298"/>
                                      </a:lnTo>
                                      <a:lnTo>
                                        <a:pt x="141" y="298"/>
                                      </a:lnTo>
                                      <a:lnTo>
                                        <a:pt x="141" y="311"/>
                                      </a:lnTo>
                                      <a:lnTo>
                                        <a:pt x="345" y="311"/>
                                      </a:lnTo>
                                      <a:lnTo>
                                        <a:pt x="345" y="358"/>
                                      </a:lnTo>
                                      <a:lnTo>
                                        <a:pt x="358" y="358"/>
                                      </a:lnTo>
                                      <a:lnTo>
                                        <a:pt x="358" y="298"/>
                                      </a:lnTo>
                                      <a:close/>
                                      <a:moveTo>
                                        <a:pt x="358" y="0"/>
                                      </a:moveTo>
                                      <a:lnTo>
                                        <a:pt x="358" y="0"/>
                                      </a:lnTo>
                                      <a:lnTo>
                                        <a:pt x="141" y="0"/>
                                      </a:lnTo>
                                      <a:lnTo>
                                        <a:pt x="141" y="13"/>
                                      </a:lnTo>
                                      <a:lnTo>
                                        <a:pt x="345" y="13"/>
                                      </a:lnTo>
                                      <a:lnTo>
                                        <a:pt x="345" y="219"/>
                                      </a:lnTo>
                                      <a:lnTo>
                                        <a:pt x="139" y="219"/>
                                      </a:lnTo>
                                      <a:lnTo>
                                        <a:pt x="139" y="0"/>
                                      </a:lnTo>
                                      <a:lnTo>
                                        <a:pt x="125" y="0"/>
                                      </a:lnTo>
                                      <a:lnTo>
                                        <a:pt x="125" y="219"/>
                                      </a:lnTo>
                                      <a:lnTo>
                                        <a:pt x="76" y="219"/>
                                      </a:lnTo>
                                      <a:lnTo>
                                        <a:pt x="76" y="13"/>
                                      </a:lnTo>
                                      <a:lnTo>
                                        <a:pt x="76" y="0"/>
                                      </a:lnTo>
                                      <a:lnTo>
                                        <a:pt x="0" y="0"/>
                                      </a:lnTo>
                                      <a:lnTo>
                                        <a:pt x="0" y="13"/>
                                      </a:lnTo>
                                      <a:lnTo>
                                        <a:pt x="63" y="13"/>
                                      </a:lnTo>
                                      <a:lnTo>
                                        <a:pt x="63" y="219"/>
                                      </a:lnTo>
                                      <a:lnTo>
                                        <a:pt x="63" y="233"/>
                                      </a:lnTo>
                                      <a:lnTo>
                                        <a:pt x="76" y="233"/>
                                      </a:lnTo>
                                      <a:lnTo>
                                        <a:pt x="125" y="233"/>
                                      </a:lnTo>
                                      <a:lnTo>
                                        <a:pt x="125" y="311"/>
                                      </a:lnTo>
                                      <a:lnTo>
                                        <a:pt x="139" y="311"/>
                                      </a:lnTo>
                                      <a:lnTo>
                                        <a:pt x="139" y="233"/>
                                      </a:lnTo>
                                      <a:lnTo>
                                        <a:pt x="345" y="233"/>
                                      </a:lnTo>
                                      <a:lnTo>
                                        <a:pt x="358" y="233"/>
                                      </a:lnTo>
                                      <a:lnTo>
                                        <a:pt x="3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Rectangle 127"/>
                              <wps:cNvSpPr>
                                <a:spLocks noChangeArrowheads="1"/>
                              </wps:cNvSpPr>
                              <wps:spPr bwMode="auto">
                                <a:xfrm>
                                  <a:off x="11606" y="840"/>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28"/>
                              <wps:cNvSpPr>
                                <a:spLocks noChangeArrowheads="1"/>
                              </wps:cNvSpPr>
                              <wps:spPr bwMode="auto">
                                <a:xfrm>
                                  <a:off x="11746" y="840"/>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29"/>
                              <wps:cNvSpPr>
                                <a:spLocks noChangeArrowheads="1"/>
                              </wps:cNvSpPr>
                              <wps:spPr bwMode="auto">
                                <a:xfrm>
                                  <a:off x="11606" y="1202"/>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30"/>
                              <wps:cNvSpPr>
                                <a:spLocks noChangeArrowheads="1"/>
                              </wps:cNvSpPr>
                              <wps:spPr bwMode="auto">
                                <a:xfrm>
                                  <a:off x="11746" y="1202"/>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31"/>
                              <wps:cNvSpPr>
                                <a:spLocks noChangeArrowheads="1"/>
                              </wps:cNvSpPr>
                              <wps:spPr bwMode="auto">
                                <a:xfrm>
                                  <a:off x="11606" y="1564"/>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32"/>
                              <wps:cNvSpPr>
                                <a:spLocks noChangeArrowheads="1"/>
                              </wps:cNvSpPr>
                              <wps:spPr bwMode="auto">
                                <a:xfrm>
                                  <a:off x="11746" y="1564"/>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33"/>
                              <wps:cNvSpPr>
                                <a:spLocks noChangeArrowheads="1"/>
                              </wps:cNvSpPr>
                              <wps:spPr bwMode="auto">
                                <a:xfrm>
                                  <a:off x="11606" y="1927"/>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34"/>
                              <wps:cNvSpPr>
                                <a:spLocks noChangeArrowheads="1"/>
                              </wps:cNvSpPr>
                              <wps:spPr bwMode="auto">
                                <a:xfrm>
                                  <a:off x="11746" y="1927"/>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135"/>
                              <wps:cNvSpPr>
                                <a:spLocks noChangeArrowheads="1"/>
                              </wps:cNvSpPr>
                              <wps:spPr bwMode="auto">
                                <a:xfrm>
                                  <a:off x="11606" y="2290"/>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36"/>
                              <wps:cNvSpPr>
                                <a:spLocks noChangeArrowheads="1"/>
                              </wps:cNvSpPr>
                              <wps:spPr bwMode="auto">
                                <a:xfrm>
                                  <a:off x="11746" y="2290"/>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37"/>
                              <wps:cNvSpPr>
                                <a:spLocks noChangeArrowheads="1"/>
                              </wps:cNvSpPr>
                              <wps:spPr bwMode="auto">
                                <a:xfrm>
                                  <a:off x="11606" y="2652"/>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38"/>
                              <wps:cNvSpPr>
                                <a:spLocks noChangeArrowheads="1"/>
                              </wps:cNvSpPr>
                              <wps:spPr bwMode="auto">
                                <a:xfrm>
                                  <a:off x="11746" y="2652"/>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139"/>
                              <wps:cNvSpPr>
                                <a:spLocks noChangeArrowheads="1"/>
                              </wps:cNvSpPr>
                              <wps:spPr bwMode="auto">
                                <a:xfrm>
                                  <a:off x="11606" y="3014"/>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40"/>
                              <wps:cNvSpPr>
                                <a:spLocks noChangeArrowheads="1"/>
                              </wps:cNvSpPr>
                              <wps:spPr bwMode="auto">
                                <a:xfrm>
                                  <a:off x="11746" y="3014"/>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141"/>
                              <wps:cNvSpPr>
                                <a:spLocks noChangeArrowheads="1"/>
                              </wps:cNvSpPr>
                              <wps:spPr bwMode="auto">
                                <a:xfrm>
                                  <a:off x="11606" y="3377"/>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42"/>
                              <wps:cNvSpPr>
                                <a:spLocks noChangeArrowheads="1"/>
                              </wps:cNvSpPr>
                              <wps:spPr bwMode="auto">
                                <a:xfrm>
                                  <a:off x="11746" y="3377"/>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43"/>
                              <wps:cNvSpPr>
                                <a:spLocks noChangeArrowheads="1"/>
                              </wps:cNvSpPr>
                              <wps:spPr bwMode="auto">
                                <a:xfrm>
                                  <a:off x="11606" y="3739"/>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44"/>
                              <wps:cNvSpPr>
                                <a:spLocks noChangeArrowheads="1"/>
                              </wps:cNvSpPr>
                              <wps:spPr bwMode="auto">
                                <a:xfrm>
                                  <a:off x="11746" y="3739"/>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145"/>
                              <wps:cNvSpPr>
                                <a:spLocks noChangeArrowheads="1"/>
                              </wps:cNvSpPr>
                              <wps:spPr bwMode="auto">
                                <a:xfrm>
                                  <a:off x="11606" y="4102"/>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146"/>
                              <wps:cNvSpPr>
                                <a:spLocks noChangeArrowheads="1"/>
                              </wps:cNvSpPr>
                              <wps:spPr bwMode="auto">
                                <a:xfrm>
                                  <a:off x="11746" y="4102"/>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47"/>
                              <wps:cNvSpPr>
                                <a:spLocks noChangeArrowheads="1"/>
                              </wps:cNvSpPr>
                              <wps:spPr bwMode="auto">
                                <a:xfrm>
                                  <a:off x="11606" y="4464"/>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148"/>
                              <wps:cNvSpPr>
                                <a:spLocks noChangeArrowheads="1"/>
                              </wps:cNvSpPr>
                              <wps:spPr bwMode="auto">
                                <a:xfrm>
                                  <a:off x="11746" y="4464"/>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49"/>
                              <wps:cNvSpPr>
                                <a:spLocks noChangeArrowheads="1"/>
                              </wps:cNvSpPr>
                              <wps:spPr bwMode="auto">
                                <a:xfrm>
                                  <a:off x="11606" y="4826"/>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50"/>
                              <wps:cNvSpPr>
                                <a:spLocks noChangeArrowheads="1"/>
                              </wps:cNvSpPr>
                              <wps:spPr bwMode="auto">
                                <a:xfrm>
                                  <a:off x="11746" y="4826"/>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51"/>
                              <wps:cNvSpPr>
                                <a:spLocks noChangeArrowheads="1"/>
                              </wps:cNvSpPr>
                              <wps:spPr bwMode="auto">
                                <a:xfrm>
                                  <a:off x="11606" y="5189"/>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152"/>
                              <wps:cNvSpPr>
                                <a:spLocks noChangeArrowheads="1"/>
                              </wps:cNvSpPr>
                              <wps:spPr bwMode="auto">
                                <a:xfrm>
                                  <a:off x="11746" y="5189"/>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153"/>
                              <wps:cNvSpPr>
                                <a:spLocks noChangeArrowheads="1"/>
                              </wps:cNvSpPr>
                              <wps:spPr bwMode="auto">
                                <a:xfrm>
                                  <a:off x="11606" y="5552"/>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154"/>
                              <wps:cNvSpPr>
                                <a:spLocks noChangeArrowheads="1"/>
                              </wps:cNvSpPr>
                              <wps:spPr bwMode="auto">
                                <a:xfrm>
                                  <a:off x="11746" y="5552"/>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55"/>
                              <wps:cNvSpPr>
                                <a:spLocks noChangeArrowheads="1"/>
                              </wps:cNvSpPr>
                              <wps:spPr bwMode="auto">
                                <a:xfrm>
                                  <a:off x="11606" y="5914"/>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156"/>
                              <wps:cNvSpPr>
                                <a:spLocks noChangeArrowheads="1"/>
                              </wps:cNvSpPr>
                              <wps:spPr bwMode="auto">
                                <a:xfrm>
                                  <a:off x="11746" y="5914"/>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Rectangle 157"/>
                              <wps:cNvSpPr>
                                <a:spLocks noChangeArrowheads="1"/>
                              </wps:cNvSpPr>
                              <wps:spPr bwMode="auto">
                                <a:xfrm>
                                  <a:off x="11606" y="6276"/>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158"/>
                              <wps:cNvSpPr>
                                <a:spLocks noChangeArrowheads="1"/>
                              </wps:cNvSpPr>
                              <wps:spPr bwMode="auto">
                                <a:xfrm>
                                  <a:off x="11746" y="6276"/>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159"/>
                              <wps:cNvSpPr>
                                <a:spLocks noChangeArrowheads="1"/>
                              </wps:cNvSpPr>
                              <wps:spPr bwMode="auto">
                                <a:xfrm>
                                  <a:off x="11606" y="6639"/>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160"/>
                              <wps:cNvSpPr>
                                <a:spLocks noChangeArrowheads="1"/>
                              </wps:cNvSpPr>
                              <wps:spPr bwMode="auto">
                                <a:xfrm>
                                  <a:off x="11746" y="6639"/>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161"/>
                              <wps:cNvSpPr>
                                <a:spLocks noChangeArrowheads="1"/>
                              </wps:cNvSpPr>
                              <wps:spPr bwMode="auto">
                                <a:xfrm>
                                  <a:off x="11606" y="7001"/>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62"/>
                              <wps:cNvSpPr>
                                <a:spLocks noChangeArrowheads="1"/>
                              </wps:cNvSpPr>
                              <wps:spPr bwMode="auto">
                                <a:xfrm>
                                  <a:off x="11746" y="7001"/>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163"/>
                              <wps:cNvSpPr>
                                <a:spLocks noChangeArrowheads="1"/>
                              </wps:cNvSpPr>
                              <wps:spPr bwMode="auto">
                                <a:xfrm>
                                  <a:off x="11606" y="7364"/>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164"/>
                              <wps:cNvSpPr>
                                <a:spLocks noChangeArrowheads="1"/>
                              </wps:cNvSpPr>
                              <wps:spPr bwMode="auto">
                                <a:xfrm>
                                  <a:off x="11746" y="7364"/>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165"/>
                              <wps:cNvSpPr>
                                <a:spLocks noChangeArrowheads="1"/>
                              </wps:cNvSpPr>
                              <wps:spPr bwMode="auto">
                                <a:xfrm>
                                  <a:off x="11606" y="7726"/>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166"/>
                              <wps:cNvSpPr>
                                <a:spLocks noChangeArrowheads="1"/>
                              </wps:cNvSpPr>
                              <wps:spPr bwMode="auto">
                                <a:xfrm>
                                  <a:off x="11746" y="7726"/>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167"/>
                              <wps:cNvSpPr>
                                <a:spLocks noChangeArrowheads="1"/>
                              </wps:cNvSpPr>
                              <wps:spPr bwMode="auto">
                                <a:xfrm>
                                  <a:off x="11606" y="8088"/>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68"/>
                              <wps:cNvSpPr>
                                <a:spLocks noChangeArrowheads="1"/>
                              </wps:cNvSpPr>
                              <wps:spPr bwMode="auto">
                                <a:xfrm>
                                  <a:off x="11746" y="8088"/>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169"/>
                              <wps:cNvSpPr>
                                <a:spLocks noChangeArrowheads="1"/>
                              </wps:cNvSpPr>
                              <wps:spPr bwMode="auto">
                                <a:xfrm>
                                  <a:off x="11606" y="8451"/>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170"/>
                              <wps:cNvSpPr>
                                <a:spLocks noChangeArrowheads="1"/>
                              </wps:cNvSpPr>
                              <wps:spPr bwMode="auto">
                                <a:xfrm>
                                  <a:off x="11746" y="8451"/>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171"/>
                              <wps:cNvSpPr>
                                <a:spLocks noChangeArrowheads="1"/>
                              </wps:cNvSpPr>
                              <wps:spPr bwMode="auto">
                                <a:xfrm>
                                  <a:off x="11606" y="8814"/>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172"/>
                              <wps:cNvSpPr>
                                <a:spLocks noChangeArrowheads="1"/>
                              </wps:cNvSpPr>
                              <wps:spPr bwMode="auto">
                                <a:xfrm>
                                  <a:off x="11746" y="8814"/>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73"/>
                              <wps:cNvSpPr>
                                <a:spLocks noChangeArrowheads="1"/>
                              </wps:cNvSpPr>
                              <wps:spPr bwMode="auto">
                                <a:xfrm>
                                  <a:off x="11606" y="9176"/>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74"/>
                              <wps:cNvSpPr>
                                <a:spLocks noChangeArrowheads="1"/>
                              </wps:cNvSpPr>
                              <wps:spPr bwMode="auto">
                                <a:xfrm>
                                  <a:off x="11746" y="9176"/>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175"/>
                              <wps:cNvSpPr>
                                <a:spLocks noChangeArrowheads="1"/>
                              </wps:cNvSpPr>
                              <wps:spPr bwMode="auto">
                                <a:xfrm>
                                  <a:off x="11606" y="9538"/>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76"/>
                              <wps:cNvSpPr>
                                <a:spLocks noChangeArrowheads="1"/>
                              </wps:cNvSpPr>
                              <wps:spPr bwMode="auto">
                                <a:xfrm>
                                  <a:off x="11746" y="9538"/>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77"/>
                              <wps:cNvSpPr>
                                <a:spLocks noChangeArrowheads="1"/>
                              </wps:cNvSpPr>
                              <wps:spPr bwMode="auto">
                                <a:xfrm>
                                  <a:off x="11606" y="9901"/>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178"/>
                              <wps:cNvSpPr>
                                <a:spLocks noChangeArrowheads="1"/>
                              </wps:cNvSpPr>
                              <wps:spPr bwMode="auto">
                                <a:xfrm>
                                  <a:off x="11746" y="9901"/>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79"/>
                              <wps:cNvSpPr>
                                <a:spLocks noChangeArrowheads="1"/>
                              </wps:cNvSpPr>
                              <wps:spPr bwMode="auto">
                                <a:xfrm>
                                  <a:off x="11606" y="10263"/>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180"/>
                              <wps:cNvSpPr>
                                <a:spLocks noChangeArrowheads="1"/>
                              </wps:cNvSpPr>
                              <wps:spPr bwMode="auto">
                                <a:xfrm>
                                  <a:off x="11746" y="10263"/>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181"/>
                              <wps:cNvSpPr>
                                <a:spLocks noChangeArrowheads="1"/>
                              </wps:cNvSpPr>
                              <wps:spPr bwMode="auto">
                                <a:xfrm>
                                  <a:off x="11606" y="10626"/>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82"/>
                              <wps:cNvSpPr>
                                <a:spLocks noChangeArrowheads="1"/>
                              </wps:cNvSpPr>
                              <wps:spPr bwMode="auto">
                                <a:xfrm>
                                  <a:off x="11746" y="10626"/>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183"/>
                              <wps:cNvSpPr>
                                <a:spLocks noChangeArrowheads="1"/>
                              </wps:cNvSpPr>
                              <wps:spPr bwMode="auto">
                                <a:xfrm>
                                  <a:off x="11606" y="10988"/>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184"/>
                              <wps:cNvSpPr>
                                <a:spLocks noChangeArrowheads="1"/>
                              </wps:cNvSpPr>
                              <wps:spPr bwMode="auto">
                                <a:xfrm>
                                  <a:off x="11746" y="10988"/>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185"/>
                              <wps:cNvSpPr>
                                <a:spLocks noChangeArrowheads="1"/>
                              </wps:cNvSpPr>
                              <wps:spPr bwMode="auto">
                                <a:xfrm>
                                  <a:off x="11606" y="11353"/>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186"/>
                              <wps:cNvSpPr>
                                <a:spLocks noChangeArrowheads="1"/>
                              </wps:cNvSpPr>
                              <wps:spPr bwMode="auto">
                                <a:xfrm>
                                  <a:off x="11746" y="11353"/>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87"/>
                              <wps:cNvSpPr>
                                <a:spLocks noChangeArrowheads="1"/>
                              </wps:cNvSpPr>
                              <wps:spPr bwMode="auto">
                                <a:xfrm>
                                  <a:off x="11606" y="11718"/>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188"/>
                              <wps:cNvSpPr>
                                <a:spLocks noChangeArrowheads="1"/>
                              </wps:cNvSpPr>
                              <wps:spPr bwMode="auto">
                                <a:xfrm>
                                  <a:off x="11746" y="11718"/>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189"/>
                              <wps:cNvSpPr>
                                <a:spLocks noChangeArrowheads="1"/>
                              </wps:cNvSpPr>
                              <wps:spPr bwMode="auto">
                                <a:xfrm>
                                  <a:off x="11606" y="12083"/>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90"/>
                              <wps:cNvSpPr>
                                <a:spLocks noChangeArrowheads="1"/>
                              </wps:cNvSpPr>
                              <wps:spPr bwMode="auto">
                                <a:xfrm>
                                  <a:off x="11746" y="12083"/>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191"/>
                              <wps:cNvSpPr>
                                <a:spLocks noChangeArrowheads="1"/>
                              </wps:cNvSpPr>
                              <wps:spPr bwMode="auto">
                                <a:xfrm>
                                  <a:off x="11606" y="12448"/>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192"/>
                              <wps:cNvSpPr>
                                <a:spLocks noChangeArrowheads="1"/>
                              </wps:cNvSpPr>
                              <wps:spPr bwMode="auto">
                                <a:xfrm>
                                  <a:off x="11746" y="12448"/>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193"/>
                              <wps:cNvSpPr>
                                <a:spLocks noChangeArrowheads="1"/>
                              </wps:cNvSpPr>
                              <wps:spPr bwMode="auto">
                                <a:xfrm>
                                  <a:off x="11606" y="12813"/>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194"/>
                              <wps:cNvSpPr>
                                <a:spLocks noChangeArrowheads="1"/>
                              </wps:cNvSpPr>
                              <wps:spPr bwMode="auto">
                                <a:xfrm>
                                  <a:off x="11746" y="12813"/>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195"/>
                              <wps:cNvSpPr>
                                <a:spLocks noChangeArrowheads="1"/>
                              </wps:cNvSpPr>
                              <wps:spPr bwMode="auto">
                                <a:xfrm>
                                  <a:off x="11606" y="13178"/>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Rectangle 196"/>
                              <wps:cNvSpPr>
                                <a:spLocks noChangeArrowheads="1"/>
                              </wps:cNvSpPr>
                              <wps:spPr bwMode="auto">
                                <a:xfrm>
                                  <a:off x="11746" y="13178"/>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197"/>
                              <wps:cNvSpPr>
                                <a:spLocks noChangeArrowheads="1"/>
                              </wps:cNvSpPr>
                              <wps:spPr bwMode="auto">
                                <a:xfrm>
                                  <a:off x="11606" y="13542"/>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Rectangle 198"/>
                              <wps:cNvSpPr>
                                <a:spLocks noChangeArrowheads="1"/>
                              </wps:cNvSpPr>
                              <wps:spPr bwMode="auto">
                                <a:xfrm>
                                  <a:off x="11746" y="13542"/>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199"/>
                              <wps:cNvSpPr>
                                <a:spLocks noChangeArrowheads="1"/>
                              </wps:cNvSpPr>
                              <wps:spPr bwMode="auto">
                                <a:xfrm>
                                  <a:off x="11606" y="13907"/>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200"/>
                              <wps:cNvSpPr>
                                <a:spLocks noChangeArrowheads="1"/>
                              </wps:cNvSpPr>
                              <wps:spPr bwMode="auto">
                                <a:xfrm>
                                  <a:off x="11746" y="13907"/>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Rectangle 201"/>
                              <wps:cNvSpPr>
                                <a:spLocks noChangeArrowheads="1"/>
                              </wps:cNvSpPr>
                              <wps:spPr bwMode="auto">
                                <a:xfrm>
                                  <a:off x="11606" y="14272"/>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202"/>
                              <wps:cNvSpPr>
                                <a:spLocks noChangeArrowheads="1"/>
                              </wps:cNvSpPr>
                              <wps:spPr bwMode="auto">
                                <a:xfrm>
                                  <a:off x="11746" y="14272"/>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203"/>
                              <wps:cNvSpPr>
                                <a:spLocks noChangeArrowheads="1"/>
                              </wps:cNvSpPr>
                              <wps:spPr bwMode="auto">
                                <a:xfrm>
                                  <a:off x="11606" y="14637"/>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Rectangle 204"/>
                              <wps:cNvSpPr>
                                <a:spLocks noChangeArrowheads="1"/>
                              </wps:cNvSpPr>
                              <wps:spPr bwMode="auto">
                                <a:xfrm>
                                  <a:off x="11746" y="14637"/>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205"/>
                              <wps:cNvSpPr>
                                <a:spLocks noChangeArrowheads="1"/>
                              </wps:cNvSpPr>
                              <wps:spPr bwMode="auto">
                                <a:xfrm>
                                  <a:off x="542" y="840"/>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206"/>
                              <wps:cNvSpPr>
                                <a:spLocks noChangeArrowheads="1"/>
                              </wps:cNvSpPr>
                              <wps:spPr bwMode="auto">
                                <a:xfrm>
                                  <a:off x="480" y="840"/>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207"/>
                              <wps:cNvSpPr>
                                <a:spLocks noChangeArrowheads="1"/>
                              </wps:cNvSpPr>
                              <wps:spPr bwMode="auto">
                                <a:xfrm>
                                  <a:off x="542" y="1202"/>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208"/>
                              <wps:cNvSpPr>
                                <a:spLocks noChangeArrowheads="1"/>
                              </wps:cNvSpPr>
                              <wps:spPr bwMode="auto">
                                <a:xfrm>
                                  <a:off x="480" y="1202"/>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209"/>
                              <wps:cNvSpPr>
                                <a:spLocks noChangeArrowheads="1"/>
                              </wps:cNvSpPr>
                              <wps:spPr bwMode="auto">
                                <a:xfrm>
                                  <a:off x="542" y="1564"/>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210"/>
                              <wps:cNvSpPr>
                                <a:spLocks noChangeArrowheads="1"/>
                              </wps:cNvSpPr>
                              <wps:spPr bwMode="auto">
                                <a:xfrm>
                                  <a:off x="480" y="1564"/>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11"/>
                              <wps:cNvSpPr>
                                <a:spLocks noChangeArrowheads="1"/>
                              </wps:cNvSpPr>
                              <wps:spPr bwMode="auto">
                                <a:xfrm>
                                  <a:off x="542" y="1927"/>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212"/>
                              <wps:cNvSpPr>
                                <a:spLocks noChangeArrowheads="1"/>
                              </wps:cNvSpPr>
                              <wps:spPr bwMode="auto">
                                <a:xfrm>
                                  <a:off x="480" y="1927"/>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213"/>
                              <wps:cNvSpPr>
                                <a:spLocks noChangeArrowheads="1"/>
                              </wps:cNvSpPr>
                              <wps:spPr bwMode="auto">
                                <a:xfrm>
                                  <a:off x="542" y="2290"/>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214"/>
                              <wps:cNvSpPr>
                                <a:spLocks noChangeArrowheads="1"/>
                              </wps:cNvSpPr>
                              <wps:spPr bwMode="auto">
                                <a:xfrm>
                                  <a:off x="480" y="2290"/>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215"/>
                              <wps:cNvSpPr>
                                <a:spLocks noChangeArrowheads="1"/>
                              </wps:cNvSpPr>
                              <wps:spPr bwMode="auto">
                                <a:xfrm>
                                  <a:off x="542" y="2652"/>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216"/>
                              <wps:cNvSpPr>
                                <a:spLocks noChangeArrowheads="1"/>
                              </wps:cNvSpPr>
                              <wps:spPr bwMode="auto">
                                <a:xfrm>
                                  <a:off x="480" y="2652"/>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217"/>
                              <wps:cNvSpPr>
                                <a:spLocks noChangeArrowheads="1"/>
                              </wps:cNvSpPr>
                              <wps:spPr bwMode="auto">
                                <a:xfrm>
                                  <a:off x="542" y="3014"/>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218"/>
                              <wps:cNvSpPr>
                                <a:spLocks noChangeArrowheads="1"/>
                              </wps:cNvSpPr>
                              <wps:spPr bwMode="auto">
                                <a:xfrm>
                                  <a:off x="480" y="3014"/>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219"/>
                              <wps:cNvSpPr>
                                <a:spLocks noChangeArrowheads="1"/>
                              </wps:cNvSpPr>
                              <wps:spPr bwMode="auto">
                                <a:xfrm>
                                  <a:off x="542" y="3377"/>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220"/>
                              <wps:cNvSpPr>
                                <a:spLocks noChangeArrowheads="1"/>
                              </wps:cNvSpPr>
                              <wps:spPr bwMode="auto">
                                <a:xfrm>
                                  <a:off x="480" y="3377"/>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221"/>
                              <wps:cNvSpPr>
                                <a:spLocks noChangeArrowheads="1"/>
                              </wps:cNvSpPr>
                              <wps:spPr bwMode="auto">
                                <a:xfrm>
                                  <a:off x="542" y="3739"/>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222"/>
                              <wps:cNvSpPr>
                                <a:spLocks noChangeArrowheads="1"/>
                              </wps:cNvSpPr>
                              <wps:spPr bwMode="auto">
                                <a:xfrm>
                                  <a:off x="480" y="3739"/>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223"/>
                              <wps:cNvSpPr>
                                <a:spLocks noChangeArrowheads="1"/>
                              </wps:cNvSpPr>
                              <wps:spPr bwMode="auto">
                                <a:xfrm>
                                  <a:off x="542" y="4102"/>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224"/>
                              <wps:cNvSpPr>
                                <a:spLocks noChangeArrowheads="1"/>
                              </wps:cNvSpPr>
                              <wps:spPr bwMode="auto">
                                <a:xfrm>
                                  <a:off x="480" y="4102"/>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225"/>
                              <wps:cNvSpPr>
                                <a:spLocks noChangeArrowheads="1"/>
                              </wps:cNvSpPr>
                              <wps:spPr bwMode="auto">
                                <a:xfrm>
                                  <a:off x="542" y="4464"/>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226"/>
                              <wps:cNvSpPr>
                                <a:spLocks noChangeArrowheads="1"/>
                              </wps:cNvSpPr>
                              <wps:spPr bwMode="auto">
                                <a:xfrm>
                                  <a:off x="480" y="4464"/>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227"/>
                              <wps:cNvSpPr>
                                <a:spLocks noChangeArrowheads="1"/>
                              </wps:cNvSpPr>
                              <wps:spPr bwMode="auto">
                                <a:xfrm>
                                  <a:off x="542" y="4826"/>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228"/>
                              <wps:cNvSpPr>
                                <a:spLocks noChangeArrowheads="1"/>
                              </wps:cNvSpPr>
                              <wps:spPr bwMode="auto">
                                <a:xfrm>
                                  <a:off x="480" y="4826"/>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229"/>
                              <wps:cNvSpPr>
                                <a:spLocks noChangeArrowheads="1"/>
                              </wps:cNvSpPr>
                              <wps:spPr bwMode="auto">
                                <a:xfrm>
                                  <a:off x="542" y="5189"/>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230"/>
                              <wps:cNvSpPr>
                                <a:spLocks noChangeArrowheads="1"/>
                              </wps:cNvSpPr>
                              <wps:spPr bwMode="auto">
                                <a:xfrm>
                                  <a:off x="480" y="5189"/>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231"/>
                              <wps:cNvSpPr>
                                <a:spLocks noChangeArrowheads="1"/>
                              </wps:cNvSpPr>
                              <wps:spPr bwMode="auto">
                                <a:xfrm>
                                  <a:off x="542" y="5552"/>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232"/>
                              <wps:cNvSpPr>
                                <a:spLocks noChangeArrowheads="1"/>
                              </wps:cNvSpPr>
                              <wps:spPr bwMode="auto">
                                <a:xfrm>
                                  <a:off x="480" y="5552"/>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233"/>
                              <wps:cNvSpPr>
                                <a:spLocks noChangeArrowheads="1"/>
                              </wps:cNvSpPr>
                              <wps:spPr bwMode="auto">
                                <a:xfrm>
                                  <a:off x="542" y="5914"/>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234"/>
                              <wps:cNvSpPr>
                                <a:spLocks noChangeArrowheads="1"/>
                              </wps:cNvSpPr>
                              <wps:spPr bwMode="auto">
                                <a:xfrm>
                                  <a:off x="480" y="5914"/>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235"/>
                              <wps:cNvSpPr>
                                <a:spLocks noChangeArrowheads="1"/>
                              </wps:cNvSpPr>
                              <wps:spPr bwMode="auto">
                                <a:xfrm>
                                  <a:off x="542" y="6276"/>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236"/>
                              <wps:cNvSpPr>
                                <a:spLocks noChangeArrowheads="1"/>
                              </wps:cNvSpPr>
                              <wps:spPr bwMode="auto">
                                <a:xfrm>
                                  <a:off x="480" y="6276"/>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237"/>
                              <wps:cNvSpPr>
                                <a:spLocks noChangeArrowheads="1"/>
                              </wps:cNvSpPr>
                              <wps:spPr bwMode="auto">
                                <a:xfrm>
                                  <a:off x="542" y="6639"/>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238"/>
                              <wps:cNvSpPr>
                                <a:spLocks noChangeArrowheads="1"/>
                              </wps:cNvSpPr>
                              <wps:spPr bwMode="auto">
                                <a:xfrm>
                                  <a:off x="480" y="6639"/>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39"/>
                              <wps:cNvSpPr>
                                <a:spLocks noChangeArrowheads="1"/>
                              </wps:cNvSpPr>
                              <wps:spPr bwMode="auto">
                                <a:xfrm>
                                  <a:off x="542" y="7001"/>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240"/>
                              <wps:cNvSpPr>
                                <a:spLocks noChangeArrowheads="1"/>
                              </wps:cNvSpPr>
                              <wps:spPr bwMode="auto">
                                <a:xfrm>
                                  <a:off x="480" y="7001"/>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241"/>
                              <wps:cNvSpPr>
                                <a:spLocks noChangeArrowheads="1"/>
                              </wps:cNvSpPr>
                              <wps:spPr bwMode="auto">
                                <a:xfrm>
                                  <a:off x="542" y="7364"/>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242"/>
                              <wps:cNvSpPr>
                                <a:spLocks noChangeArrowheads="1"/>
                              </wps:cNvSpPr>
                              <wps:spPr bwMode="auto">
                                <a:xfrm>
                                  <a:off x="480" y="7364"/>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243"/>
                              <wps:cNvSpPr>
                                <a:spLocks noChangeArrowheads="1"/>
                              </wps:cNvSpPr>
                              <wps:spPr bwMode="auto">
                                <a:xfrm>
                                  <a:off x="542" y="7726"/>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244"/>
                              <wps:cNvSpPr>
                                <a:spLocks noChangeArrowheads="1"/>
                              </wps:cNvSpPr>
                              <wps:spPr bwMode="auto">
                                <a:xfrm>
                                  <a:off x="480" y="7726"/>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245"/>
                              <wps:cNvSpPr>
                                <a:spLocks noChangeArrowheads="1"/>
                              </wps:cNvSpPr>
                              <wps:spPr bwMode="auto">
                                <a:xfrm>
                                  <a:off x="542" y="8088"/>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246"/>
                              <wps:cNvSpPr>
                                <a:spLocks noChangeArrowheads="1"/>
                              </wps:cNvSpPr>
                              <wps:spPr bwMode="auto">
                                <a:xfrm>
                                  <a:off x="480" y="8088"/>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Rectangle 247"/>
                              <wps:cNvSpPr>
                                <a:spLocks noChangeArrowheads="1"/>
                              </wps:cNvSpPr>
                              <wps:spPr bwMode="auto">
                                <a:xfrm>
                                  <a:off x="542" y="8451"/>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Rectangle 248"/>
                              <wps:cNvSpPr>
                                <a:spLocks noChangeArrowheads="1"/>
                              </wps:cNvSpPr>
                              <wps:spPr bwMode="auto">
                                <a:xfrm>
                                  <a:off x="480" y="8451"/>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249"/>
                              <wps:cNvSpPr>
                                <a:spLocks noChangeArrowheads="1"/>
                              </wps:cNvSpPr>
                              <wps:spPr bwMode="auto">
                                <a:xfrm>
                                  <a:off x="542" y="8814"/>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250"/>
                              <wps:cNvSpPr>
                                <a:spLocks noChangeArrowheads="1"/>
                              </wps:cNvSpPr>
                              <wps:spPr bwMode="auto">
                                <a:xfrm>
                                  <a:off x="480" y="8814"/>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251"/>
                              <wps:cNvSpPr>
                                <a:spLocks noChangeArrowheads="1"/>
                              </wps:cNvSpPr>
                              <wps:spPr bwMode="auto">
                                <a:xfrm>
                                  <a:off x="542" y="9176"/>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252"/>
                              <wps:cNvSpPr>
                                <a:spLocks noChangeArrowheads="1"/>
                              </wps:cNvSpPr>
                              <wps:spPr bwMode="auto">
                                <a:xfrm>
                                  <a:off x="480" y="9176"/>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253"/>
                              <wps:cNvSpPr>
                                <a:spLocks noChangeArrowheads="1"/>
                              </wps:cNvSpPr>
                              <wps:spPr bwMode="auto">
                                <a:xfrm>
                                  <a:off x="542" y="9538"/>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254"/>
                              <wps:cNvSpPr>
                                <a:spLocks noChangeArrowheads="1"/>
                              </wps:cNvSpPr>
                              <wps:spPr bwMode="auto">
                                <a:xfrm>
                                  <a:off x="480" y="9538"/>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Rectangle 255"/>
                              <wps:cNvSpPr>
                                <a:spLocks noChangeArrowheads="1"/>
                              </wps:cNvSpPr>
                              <wps:spPr bwMode="auto">
                                <a:xfrm>
                                  <a:off x="542" y="9901"/>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256"/>
                              <wps:cNvSpPr>
                                <a:spLocks noChangeArrowheads="1"/>
                              </wps:cNvSpPr>
                              <wps:spPr bwMode="auto">
                                <a:xfrm>
                                  <a:off x="480" y="9901"/>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257"/>
                              <wps:cNvSpPr>
                                <a:spLocks noChangeArrowheads="1"/>
                              </wps:cNvSpPr>
                              <wps:spPr bwMode="auto">
                                <a:xfrm>
                                  <a:off x="542" y="10263"/>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258"/>
                              <wps:cNvSpPr>
                                <a:spLocks noChangeArrowheads="1"/>
                              </wps:cNvSpPr>
                              <wps:spPr bwMode="auto">
                                <a:xfrm>
                                  <a:off x="480" y="10263"/>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259"/>
                              <wps:cNvSpPr>
                                <a:spLocks noChangeArrowheads="1"/>
                              </wps:cNvSpPr>
                              <wps:spPr bwMode="auto">
                                <a:xfrm>
                                  <a:off x="542" y="10626"/>
                                  <a:ext cx="92" cy="3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260"/>
                              <wps:cNvSpPr>
                                <a:spLocks noChangeArrowheads="1"/>
                              </wps:cNvSpPr>
                              <wps:spPr bwMode="auto">
                                <a:xfrm>
                                  <a:off x="480" y="10626"/>
                                  <a:ext cx="1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Rectangle 261"/>
                              <wps:cNvSpPr>
                                <a:spLocks noChangeArrowheads="1"/>
                              </wps:cNvSpPr>
                              <wps:spPr bwMode="auto">
                                <a:xfrm>
                                  <a:off x="542" y="10988"/>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262"/>
                              <wps:cNvSpPr>
                                <a:spLocks noChangeArrowheads="1"/>
                              </wps:cNvSpPr>
                              <wps:spPr bwMode="auto">
                                <a:xfrm>
                                  <a:off x="480" y="10988"/>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263"/>
                              <wps:cNvSpPr>
                                <a:spLocks noChangeArrowheads="1"/>
                              </wps:cNvSpPr>
                              <wps:spPr bwMode="auto">
                                <a:xfrm>
                                  <a:off x="542" y="11353"/>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Rectangle 264"/>
                              <wps:cNvSpPr>
                                <a:spLocks noChangeArrowheads="1"/>
                              </wps:cNvSpPr>
                              <wps:spPr bwMode="auto">
                                <a:xfrm>
                                  <a:off x="480" y="11353"/>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265"/>
                              <wps:cNvSpPr>
                                <a:spLocks noChangeArrowheads="1"/>
                              </wps:cNvSpPr>
                              <wps:spPr bwMode="auto">
                                <a:xfrm>
                                  <a:off x="542" y="11718"/>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Rectangle 266"/>
                              <wps:cNvSpPr>
                                <a:spLocks noChangeArrowheads="1"/>
                              </wps:cNvSpPr>
                              <wps:spPr bwMode="auto">
                                <a:xfrm>
                                  <a:off x="480" y="11718"/>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Rectangle 267"/>
                              <wps:cNvSpPr>
                                <a:spLocks noChangeArrowheads="1"/>
                              </wps:cNvSpPr>
                              <wps:spPr bwMode="auto">
                                <a:xfrm>
                                  <a:off x="542" y="12083"/>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Rectangle 268"/>
                              <wps:cNvSpPr>
                                <a:spLocks noChangeArrowheads="1"/>
                              </wps:cNvSpPr>
                              <wps:spPr bwMode="auto">
                                <a:xfrm>
                                  <a:off x="480" y="12083"/>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269"/>
                              <wps:cNvSpPr>
                                <a:spLocks noChangeArrowheads="1"/>
                              </wps:cNvSpPr>
                              <wps:spPr bwMode="auto">
                                <a:xfrm>
                                  <a:off x="542" y="12448"/>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270"/>
                              <wps:cNvSpPr>
                                <a:spLocks noChangeArrowheads="1"/>
                              </wps:cNvSpPr>
                              <wps:spPr bwMode="auto">
                                <a:xfrm>
                                  <a:off x="480" y="12448"/>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271"/>
                              <wps:cNvSpPr>
                                <a:spLocks noChangeArrowheads="1"/>
                              </wps:cNvSpPr>
                              <wps:spPr bwMode="auto">
                                <a:xfrm>
                                  <a:off x="542" y="12813"/>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272"/>
                              <wps:cNvSpPr>
                                <a:spLocks noChangeArrowheads="1"/>
                              </wps:cNvSpPr>
                              <wps:spPr bwMode="auto">
                                <a:xfrm>
                                  <a:off x="480" y="12813"/>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273"/>
                              <wps:cNvSpPr>
                                <a:spLocks noChangeArrowheads="1"/>
                              </wps:cNvSpPr>
                              <wps:spPr bwMode="auto">
                                <a:xfrm>
                                  <a:off x="542" y="13178"/>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274"/>
                              <wps:cNvSpPr>
                                <a:spLocks noChangeArrowheads="1"/>
                              </wps:cNvSpPr>
                              <wps:spPr bwMode="auto">
                                <a:xfrm>
                                  <a:off x="480" y="13178"/>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Rectangle 275"/>
                              <wps:cNvSpPr>
                                <a:spLocks noChangeArrowheads="1"/>
                              </wps:cNvSpPr>
                              <wps:spPr bwMode="auto">
                                <a:xfrm>
                                  <a:off x="542" y="13542"/>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Rectangle 276"/>
                              <wps:cNvSpPr>
                                <a:spLocks noChangeArrowheads="1"/>
                              </wps:cNvSpPr>
                              <wps:spPr bwMode="auto">
                                <a:xfrm>
                                  <a:off x="480" y="13542"/>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277"/>
                              <wps:cNvSpPr>
                                <a:spLocks noChangeArrowheads="1"/>
                              </wps:cNvSpPr>
                              <wps:spPr bwMode="auto">
                                <a:xfrm>
                                  <a:off x="542" y="13907"/>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278"/>
                              <wps:cNvSpPr>
                                <a:spLocks noChangeArrowheads="1"/>
                              </wps:cNvSpPr>
                              <wps:spPr bwMode="auto">
                                <a:xfrm>
                                  <a:off x="480" y="13907"/>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279"/>
                              <wps:cNvSpPr>
                                <a:spLocks noChangeArrowheads="1"/>
                              </wps:cNvSpPr>
                              <wps:spPr bwMode="auto">
                                <a:xfrm>
                                  <a:off x="542" y="14272"/>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80"/>
                              <wps:cNvSpPr>
                                <a:spLocks noChangeArrowheads="1"/>
                              </wps:cNvSpPr>
                              <wps:spPr bwMode="auto">
                                <a:xfrm>
                                  <a:off x="480" y="14272"/>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Rectangle 281"/>
                              <wps:cNvSpPr>
                                <a:spLocks noChangeArrowheads="1"/>
                              </wps:cNvSpPr>
                              <wps:spPr bwMode="auto">
                                <a:xfrm>
                                  <a:off x="542" y="14637"/>
                                  <a:ext cx="92" cy="36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282"/>
                              <wps:cNvSpPr>
                                <a:spLocks noChangeArrowheads="1"/>
                              </wps:cNvSpPr>
                              <wps:spPr bwMode="auto">
                                <a:xfrm>
                                  <a:off x="480" y="14637"/>
                                  <a:ext cx="14" cy="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3AD593" id="Group 4" o:spid="_x0000_s1026" style="position:absolute;margin-left:-51.85pt;margin-top:-22.8pt;width:463.95pt;height:690.15pt;z-index:-251659776;mso-position-horizontal-relative:page;mso-position-vertical-relative:page" coordorigin="480,480" coordsize="11281,14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">
                      <v:shape id="Freeform 3" o:spid="_x0000_s1027" style="position:absolute;left:542;top:15001;width:296;height:296;visibility:visible;mso-wrap-style:square;v-text-anchor:top" coordsize="29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" path="m295,203r-203,l92,,,,,203r,93l92,296r203,l295,203xe" fillcolor="navy" stroked="f">
                        <v:path arrowok="t" o:connecttype="custom" o:connectlocs="295,15205;92,15205;92,15002;0,15002;0,15205;0,15298;92,15298;295,15298;295,15205" o:connectangles="0,0,0,0,0,0,0,0,0"/>
                      </v:shape>
                      <v:shape id="AutoShape 4" o:spid="_x0000_s1028" style="position:absolute;left:480;top:15001;width:359;height:359;visibility:visible;mso-wrap-style:square;v-text-anchor:top" coordsize="359,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" path="m217,47l13,47,13,,,,,47,,60r13,l217,60r,-13xm358,345r-62,l296,139r,-14l282,125r-49,l233,47r-14,l219,125r-206,l,125r,14l,345r,13l13,358r204,l217,345r-204,l13,139r206,l219,358r14,l233,139r49,l282,345r,13l296,358r62,l358,345xe" fillcolor="black" stroked="f">
                        <v:path arrowok="t" o:connecttype="custom" o:connectlocs="217,15049;13,15049;13,15002;0,15002;0,15049;0,15062;13,15062;217,15062;217,15049;358,15347;296,15347;296,15141;296,15127;282,15127;233,15127;233,15049;219,15049;219,15127;13,15127;0,15127;0,15141;0,15347;0,15360;13,15360;217,15360;217,15347;13,15347;13,15141;219,15141;219,15360;233,15360;233,15141;282,15141;282,15347;282,15360;296,15360;358,15360;358,15347" o:connectangles="0,0,0,0,0,0,0,0,0,0,0,0,0,0,0,0,0,0,0,0,0,0,0,0,0,0,0,0,0,0,0,0,0,0,0,0,0,0"/>
                      </v:shape>
                      <v:rect id="Rectangle 5" o:spid="_x0000_s1029" style="position:absolute;left:840;top:15205;width:360;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" fillcolor="navy" stroked="f"/>
                      <v:rect id="Rectangle 6" o:spid="_x0000_s1030" style="position:absolute;left:840;top:15346;width:3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rect id="Rectangle 7" o:spid="_x0000_s1031" style="position:absolute;left:1202;top:15205;width:360;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" fillcolor="navy" stroked="f"/>
                      <v:rect id="Rectangle 8" o:spid="_x0000_s1032" style="position:absolute;left:1202;top:15346;width:3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rect id="Rectangle 9" o:spid="_x0000_s1033" style="position:absolute;left:1565;top:15205;width:360;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" fillcolor="navy" stroked="f"/>
                      <v:rect id="Rectangle 10" o:spid="_x0000_s1034" style="position:absolute;left:1565;top:15346;width:3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rect id="Rectangle 11" o:spid="_x0000_s1035" style="position:absolute;left:1927;top:15205;width:360;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" fillcolor="navy" stroked="f"/>
                      <v:rect id="Rectangle 12" o:spid="_x0000_s1036" style="position:absolute;left:1927;top:15346;width:3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rect id="Rectangle 13" o:spid="_x0000_s1037" style="position:absolute;left:2290;top:15205;width:360;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" fillcolor="navy" stroked="f"/>
                      <v:rect id="Rectangle 14" o:spid="_x0000_s1038" style="position:absolute;left:2290;top:15346;width:3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rect id="Rectangle 15" o:spid="_x0000_s1039" style="position:absolute;left:2652;top:15205;width:360;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" fillcolor="navy" stroked="f"/>
                      <v:rect id="Rectangle 16" o:spid="_x0000_s1040" style="position:absolute;left:2652;top:15346;width:3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rect id="Rectangle 17" o:spid="_x0000_s1041" style="position:absolute;left:3014;top:15205;width:360;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" fillcolor="navy" stroked="f"/>
                      <v:rect id="Rectangle 18" o:spid="_x0000_s1042" style="position:absolute;left:3014;top:15346;width:3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rect id="Rectangle 19" o:spid="_x0000_s1043" style="position:absolute;left:3377;top:15205;width:360;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" fillcolor="navy" stroked="f"/>
                      <v:rect id="Rectangle 20" o:spid="_x0000_s1044" style="position:absolute;left:3377;top:15346;width:3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rect id="Rectangle 21" o:spid="_x0000_s1045" style="position:absolute;left:3740;top:15205;width:36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" fillcolor="navy" stroked="f"/>
                      <v:rect id="Rectangle 22" o:spid="_x0000_s1046" style="position:absolute;left:3740;top:15346;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rect id="Rectangle 23" o:spid="_x0000_s1047" style="position:absolute;left:4105;top:15205;width:36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" fillcolor="navy" stroked="f"/>
                      <v:rect id="Rectangle 24" o:spid="_x0000_s1048" style="position:absolute;left:4105;top:15346;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25" o:spid="_x0000_s1049" style="position:absolute;left:4469;top:15205;width:36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" fillcolor="navy" stroked="f"/>
                      <v:rect id="Rectangle 26" o:spid="_x0000_s1050" style="position:absolute;left:4469;top:15346;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rect id="Rectangle 27" o:spid="_x0000_s1051" style="position:absolute;left:4834;top:15205;width:36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" fillcolor="navy" stroked="f"/>
                      <v:rect id="Rectangle 28" o:spid="_x0000_s1052" style="position:absolute;left:4834;top:15346;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rect id="Rectangle 29" o:spid="_x0000_s1053" style="position:absolute;left:5199;top:15205;width:36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" fillcolor="navy" stroked="f"/>
                      <v:rect id="Rectangle 30" o:spid="_x0000_s1054" style="position:absolute;left:5199;top:15346;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rect id="Rectangle 31" o:spid="_x0000_s1055" style="position:absolute;left:5564;top:15205;width:36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" fillcolor="navy" stroked="f"/>
                      <v:rect id="Rectangle 32" o:spid="_x0000_s1056" style="position:absolute;left:5564;top:15346;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rect id="Rectangle 33" o:spid="_x0000_s1057" style="position:absolute;left:5929;top:15205;width:36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" fillcolor="navy" stroked="f"/>
                      <v:rect id="Rectangle 34" o:spid="_x0000_s1058" style="position:absolute;left:5929;top:15346;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rect id="Rectangle 35" o:spid="_x0000_s1059" style="position:absolute;left:6294;top:15205;width:36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" fillcolor="navy" stroked="f"/>
                      <v:rect id="Rectangle 36" o:spid="_x0000_s1060" style="position:absolute;left:6294;top:15346;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rect id="Rectangle 37" o:spid="_x0000_s1061" style="position:absolute;left:6659;top:15205;width:36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" fillcolor="navy" stroked="f"/>
                      <v:rect id="Rectangle 38" o:spid="_x0000_s1062" style="position:absolute;left:6659;top:15346;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rect id="Rectangle 39" o:spid="_x0000_s1063" style="position:absolute;left:7023;top:15205;width:36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" fillcolor="navy" stroked="f"/>
                      <v:rect id="Rectangle 40" o:spid="_x0000_s1064" style="position:absolute;left:7023;top:15346;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41" o:spid="_x0000_s1065" style="position:absolute;left:7388;top:15205;width:36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" fillcolor="navy" stroked="f"/>
                      <v:rect id="Rectangle 42" o:spid="_x0000_s1066" style="position:absolute;left:7388;top:15346;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Rectangle 43" o:spid="_x0000_s1067" style="position:absolute;left:7753;top:15205;width:36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" fillcolor="navy" stroked="f"/>
                      <v:rect id="Rectangle 44" o:spid="_x0000_s1068" style="position:absolute;left:7753;top:15346;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rect id="Rectangle 45" o:spid="_x0000_s1069" style="position:absolute;left:8118;top:15205;width:36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" fillcolor="navy" stroked="f"/>
                      <v:rect id="Rectangle 46" o:spid="_x0000_s1070" style="position:absolute;left:8118;top:15346;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rect id="Rectangle 47" o:spid="_x0000_s1071" style="position:absolute;left:8483;top:15205;width:36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" fillcolor="navy" stroked="f"/>
                      <v:rect id="Rectangle 48" o:spid="_x0000_s1072" style="position:absolute;left:8483;top:15346;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rect id="Rectangle 49" o:spid="_x0000_s1073" style="position:absolute;left:8848;top:15205;width:36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" fillcolor="navy" stroked="f"/>
                      <v:rect id="Rectangle 50" o:spid="_x0000_s1074" style="position:absolute;left:8848;top:15346;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rect id="Rectangle 51" o:spid="_x0000_s1075" style="position:absolute;left:9213;top:15205;width:36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" fillcolor="navy" stroked="f"/>
                      <v:rect id="Rectangle 52" o:spid="_x0000_s1076" style="position:absolute;left:9213;top:15346;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rect id="Rectangle 53" o:spid="_x0000_s1077" style="position:absolute;left:9578;top:15205;width:36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" fillcolor="navy" stroked="f"/>
                      <v:rect id="Rectangle 54" o:spid="_x0000_s1078" style="position:absolute;left:9578;top:15346;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rect id="Rectangle 55" o:spid="_x0000_s1079" style="position:absolute;left:9942;top:15205;width:36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" fillcolor="navy" stroked="f"/>
                      <v:rect id="Rectangle 56" o:spid="_x0000_s1080" style="position:absolute;left:9942;top:15346;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rect id="Rectangle 57" o:spid="_x0000_s1081" style="position:absolute;left:10307;top:15205;width:36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" fillcolor="navy" stroked="f"/>
                      <v:rect id="Rectangle 58" o:spid="_x0000_s1082" style="position:absolute;left:10307;top:15346;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v:rect id="Rectangle 59" o:spid="_x0000_s1083" style="position:absolute;left:10672;top:15205;width:36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" fillcolor="navy" stroked="f"/>
                      <v:rect id="Rectangle 60" o:spid="_x0000_s1084" style="position:absolute;left:10672;top:15346;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fillcolor="black" stroked="f"/>
                      <v:rect id="Rectangle 61" o:spid="_x0000_s1085" style="position:absolute;left:11037;top:15205;width:36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" fillcolor="navy" stroked="f"/>
                      <v:rect id="Rectangle 62" o:spid="_x0000_s1086" style="position:absolute;left:11037;top:15346;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" fillcolor="black" stroked="f"/>
                      <v:shape id="Freeform 63" o:spid="_x0000_s1087" style="position:absolute;left:11402;top:15001;width:296;height:296;visibility:visible;mso-wrap-style:square;v-text-anchor:top" coordsize="29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" path="m296,l204,r,203l,203r,93l204,296r92,l296,xe" fillcolor="navy" stroked="f">
                        <v:path arrowok="t" o:connecttype="custom" o:connectlocs="296,15002;204,15002;204,15205;0,15205;0,15298;204,15298;296,15298;296,15002" o:connectangles="0,0,0,0,0,0,0,0"/>
                      </v:shape>
                      <v:shape id="AutoShape 64" o:spid="_x0000_s1088" style="position:absolute;left:11402;top:15001;width:358;height:359;visibility:visible;mso-wrap-style:square;v-text-anchor:top" coordsize="358,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" path="m61,141r-14,l47,345,,345r,13l47,358r14,l61,141xm358,l345,r,63l139,63r-14,l125,76r,49l47,125r,14l125,139r,206l125,358r14,l345,358r13,l358,141r-13,l345,345r-206,l139,139r219,l358,125r-219,l139,76r206,l358,76,358,xe" fillcolor="black" stroked="f">
                        <v:path arrowok="t" o:connecttype="custom" o:connectlocs="61,15143;47,15143;47,15347;0,15347;0,15360;47,15360;61,15360;61,15360;61,15143;358,15002;345,15002;345,15065;139,15065;125,15065;125,15078;125,15127;47,15127;47,15141;125,15141;125,15347;125,15360;139,15360;345,15360;358,15360;358,15360;358,15143;345,15143;345,15347;139,15347;139,15141;358,15141;358,15127;139,15127;139,15078;345,15078;358,15078;358,15078;358,15002" o:connectangles="0,0,0,0,0,0,0,0,0,0,0,0,0,0,0,0,0,0,0,0,0,0,0,0,0,0,0,0,0,0,0,0,0,0,0,0,0,0"/>
                      </v:shape>
                      <v:shape id="Freeform 65" o:spid="_x0000_s1089" style="position:absolute;left:542;top:542;width:296;height:296;visibility:visible;mso-wrap-style:square;v-text-anchor:top" coordsize="29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" path="m295,l92,,,,,92,,295r92,l92,92r203,l295,xe" fillcolor="navy" stroked="f">
                        <v:path arrowok="t" o:connecttype="custom" o:connectlocs="295,543;92,543;0,543;0,635;0,838;92,838;92,635;295,635;295,543" o:connectangles="0,0,0,0,0,0,0,0,0"/>
                      </v:shape>
                      <v:shape id="AutoShape 66" o:spid="_x0000_s1090" style="position:absolute;left:480;top:479;width:359;height:359;visibility:visible;mso-wrap-style:square;v-text-anchor:top" coordsize="359,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" path="m311,219r-78,l233,13,233,,,,,13,,217r13,l13,13r206,l219,219,,219r,14l219,233r,49l13,282,,282r,13l,358r13,l13,295r206,l233,295r,-13l233,233r78,l311,219xm358,l298,r,13l298,217r13,l311,13r47,l358,xe" fillcolor="black" stroked="f">
                        <v:path arrowok="t" o:connecttype="custom" o:connectlocs="311,699;233,699;233,493;233,480;233,480;0,480;0,480;0,493;0,697;13,697;13,493;219,493;219,699;0,699;0,713;219,713;219,762;13,762;13,762;0,762;0,762;0,775;0,838;13,838;13,775;219,775;233,775;233,762;233,713;311,713;311,699;358,480;298,480;298,480;298,493;298,697;311,697;311,493;358,493;358,480" o:connectangles="0,0,0,0,0,0,0,0,0,0,0,0,0,0,0,0,0,0,0,0,0,0,0,0,0,0,0,0,0,0,0,0,0,0,0,0,0,0,0,0"/>
                      </v:shape>
                      <v:rect id="Rectangle 67" o:spid="_x0000_s1091" style="position:absolute;left:840;top:542;width:36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" fillcolor="navy" stroked="f"/>
                      <v:rect id="Rectangle 68" o:spid="_x0000_s1092" style="position:absolute;left:840;top:479;width:3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69" o:spid="_x0000_s1093" style="position:absolute;left:1202;top:542;width:36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" fillcolor="navy" stroked="f"/>
                      <v:rect id="Rectangle 70" o:spid="_x0000_s1094" style="position:absolute;left:1202;top:479;width:3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rect id="Rectangle 71" o:spid="_x0000_s1095" style="position:absolute;left:1565;top:542;width:36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" fillcolor="navy" stroked="f"/>
                      <v:rect id="Rectangle 72" o:spid="_x0000_s1096" style="position:absolute;left:1565;top:479;width:3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" fillcolor="black" stroked="f"/>
                      <v:rect id="Rectangle 73" o:spid="_x0000_s1097" style="position:absolute;left:1927;top:542;width:36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" fillcolor="navy" stroked="f"/>
                      <v:rect id="Rectangle 74" o:spid="_x0000_s1098" style="position:absolute;left:1927;top:479;width:3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fillcolor="black" stroked="f"/>
                      <v:rect id="Rectangle 75" o:spid="_x0000_s1099" style="position:absolute;left:2290;top:542;width:36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" fillcolor="navy" stroked="f"/>
                      <v:rect id="Rectangle 76" o:spid="_x0000_s1100" style="position:absolute;left:2290;top:479;width:3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" fillcolor="black" stroked="f"/>
                      <v:rect id="Rectangle 77" o:spid="_x0000_s1101" style="position:absolute;left:2652;top:542;width:36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" fillcolor="navy" stroked="f"/>
                      <v:rect id="Rectangle 78" o:spid="_x0000_s1102" style="position:absolute;left:2652;top:479;width:3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" fillcolor="black" stroked="f"/>
                      <v:rect id="Rectangle 79" o:spid="_x0000_s1103" style="position:absolute;left:3014;top:542;width:36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" fillcolor="navy" stroked="f"/>
                      <v:rect id="Rectangle 80" o:spid="_x0000_s1104" style="position:absolute;left:3014;top:479;width:3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" fillcolor="black" stroked="f"/>
                      <v:rect id="Rectangle 81" o:spid="_x0000_s1105" style="position:absolute;left:3377;top:542;width:36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" fillcolor="navy" stroked="f"/>
                      <v:rect id="Rectangle 82" o:spid="_x0000_s1106" style="position:absolute;left:3377;top:479;width:3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" fillcolor="black" stroked="f"/>
                      <v:rect id="Rectangle 83" o:spid="_x0000_s1107" style="position:absolute;left:3740;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" fillcolor="navy" stroked="f"/>
                      <v:rect id="Rectangle 84" o:spid="_x0000_s1108" style="position:absolute;left:3740;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" fillcolor="black" stroked="f"/>
                      <v:rect id="Rectangle 85" o:spid="_x0000_s1109" style="position:absolute;left:4105;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" fillcolor="navy" stroked="f"/>
                      <v:rect id="Rectangle 86" o:spid="_x0000_s1110" style="position:absolute;left:4105;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rect id="Rectangle 87" o:spid="_x0000_s1111" style="position:absolute;left:4469;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" fillcolor="navy" stroked="f"/>
                      <v:rect id="Rectangle 88" o:spid="_x0000_s1112" style="position:absolute;left:4469;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v:rect id="Rectangle 89" o:spid="_x0000_s1113" style="position:absolute;left:4834;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" fillcolor="navy" stroked="f"/>
                      <v:rect id="Rectangle 90" o:spid="_x0000_s1114" style="position:absolute;left:4834;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v:rect id="Rectangle 91" o:spid="_x0000_s1115" style="position:absolute;left:5199;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" fillcolor="navy" stroked="f"/>
                      <v:rect id="Rectangle 92" o:spid="_x0000_s1116" style="position:absolute;left:5199;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fillcolor="black" stroked="f"/>
                      <v:rect id="Rectangle 93" o:spid="_x0000_s1117" style="position:absolute;left:5564;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" fillcolor="navy" stroked="f"/>
                      <v:rect id="Rectangle 94" o:spid="_x0000_s1118" style="position:absolute;left:5564;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v:rect id="Rectangle 95" o:spid="_x0000_s1119" style="position:absolute;left:5929;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" fillcolor="navy" stroked="f"/>
                      <v:rect id="Rectangle 96" o:spid="_x0000_s1120" style="position:absolute;left:5929;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" fillcolor="black" stroked="f"/>
                      <v:rect id="Rectangle 97" o:spid="_x0000_s1121" style="position:absolute;left:6294;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" fillcolor="navy" stroked="f"/>
                      <v:rect id="Rectangle 98" o:spid="_x0000_s1122" style="position:absolute;left:6294;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v:rect id="Rectangle 99" o:spid="_x0000_s1123" style="position:absolute;left:6659;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" fillcolor="navy" stroked="f"/>
                      <v:rect id="Rectangle 100" o:spid="_x0000_s1124" style="position:absolute;left:6659;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" fillcolor="black" stroked="f"/>
                      <v:rect id="Rectangle 101" o:spid="_x0000_s1125" style="position:absolute;left:7023;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" fillcolor="navy" stroked="f"/>
                      <v:rect id="Rectangle 102" o:spid="_x0000_s1126" style="position:absolute;left:7023;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" fillcolor="black" stroked="f"/>
                      <v:rect id="Rectangle 103" o:spid="_x0000_s1127" style="position:absolute;left:7388;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" fillcolor="navy" stroked="f"/>
                      <v:rect id="Rectangle 104" o:spid="_x0000_s1128" style="position:absolute;left:7388;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" fillcolor="black" stroked="f"/>
                      <v:rect id="Rectangle 105" o:spid="_x0000_s1129" style="position:absolute;left:7753;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" fillcolor="navy" stroked="f"/>
                      <v:rect id="Rectangle 106" o:spid="_x0000_s1130" style="position:absolute;left:7753;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" fillcolor="black" stroked="f"/>
                      <v:rect id="Rectangle 107" o:spid="_x0000_s1131" style="position:absolute;left:8118;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" fillcolor="navy" stroked="f"/>
                      <v:rect id="Rectangle 108" o:spid="_x0000_s1132" style="position:absolute;left:8118;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" fillcolor="black" stroked="f"/>
                      <v:rect id="Rectangle 109" o:spid="_x0000_s1133" style="position:absolute;left:8483;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" fillcolor="navy" stroked="f"/>
                      <v:rect id="Rectangle 110" o:spid="_x0000_s1134" style="position:absolute;left:8483;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" fillcolor="black" stroked="f"/>
                      <v:rect id="Rectangle 111" o:spid="_x0000_s1135" style="position:absolute;left:8848;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" fillcolor="navy" stroked="f"/>
                      <v:rect id="Rectangle 112" o:spid="_x0000_s1136" style="position:absolute;left:8848;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" fillcolor="black" stroked="f"/>
                      <v:rect id="Rectangle 113" o:spid="_x0000_s1137" style="position:absolute;left:9213;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" fillcolor="navy" stroked="f"/>
                      <v:rect id="Rectangle 114" o:spid="_x0000_s1138" style="position:absolute;left:9213;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" fillcolor="black" stroked="f"/>
                      <v:rect id="Rectangle 115" o:spid="_x0000_s1139" style="position:absolute;left:9578;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" fillcolor="navy" stroked="f"/>
                      <v:rect id="Rectangle 116" o:spid="_x0000_s1140" style="position:absolute;left:9578;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" fillcolor="black" stroked="f"/>
                      <v:rect id="Rectangle 117" o:spid="_x0000_s1141" style="position:absolute;left:9942;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" fillcolor="navy" stroked="f"/>
                      <v:rect id="Rectangle 118" o:spid="_x0000_s1142" style="position:absolute;left:9942;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rect id="Rectangle 119" o:spid="_x0000_s1143" style="position:absolute;left:10307;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" fillcolor="navy" stroked="f"/>
                      <v:rect id="Rectangle 120" o:spid="_x0000_s1144" style="position:absolute;left:10307;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" fillcolor="black" stroked="f"/>
                      <v:rect id="Rectangle 121" o:spid="_x0000_s1145" style="position:absolute;left:10672;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" fillcolor="navy" stroked="f"/>
                      <v:rect id="Rectangle 122" o:spid="_x0000_s1146" style="position:absolute;left:10672;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fillcolor="black" stroked="f"/>
                      <v:rect id="Rectangle 123" o:spid="_x0000_s1147" style="position:absolute;left:11037;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" fillcolor="navy" stroked="f"/>
                      <v:rect id="Rectangle 124" o:spid="_x0000_s1148" style="position:absolute;left:11037;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" fillcolor="black" stroked="f"/>
                      <v:shape id="Freeform 125" o:spid="_x0000_s1149" style="position:absolute;left:11402;top:542;width:296;height:296;visibility:visible;mso-wrap-style:square;v-text-anchor:top" coordsize="29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" path="m296,l204,,,,,92r204,l204,295r92,l296,xe" fillcolor="navy" stroked="f">
                        <v:path arrowok="t" o:connecttype="custom" o:connectlocs="296,543;204,543;0,543;0,635;204,635;204,838;296,838;296,543" o:connectangles="0,0,0,0,0,0,0,0"/>
                      </v:shape>
                      <v:shape id="AutoShape 126" o:spid="_x0000_s1150" style="position:absolute;left:11402;top:479;width:358;height:359;visibility:visible;mso-wrap-style:square;v-text-anchor:top" coordsize="358,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" path="m358,298r-13,l141,298r,13l345,311r,47l358,358r,-60xm358,r,l141,r,13l345,13r,206l139,219,139,,125,r,219l76,219,76,13,76,,,,,13r63,l63,219r,14l76,233r49,l125,311r14,l139,233r206,l358,233,358,xe" fillcolor="black" stroked="f">
                        <v:path arrowok="t" o:connecttype="custom" o:connectlocs="358,778;345,778;345,778;141,778;141,791;345,791;345,838;358,838;358,778;358,480;358,480;358,480;141,480;141,493;345,493;345,699;139,699;139,480;125,480;125,699;76,699;76,493;76,480;76,480;0,480;0,493;63,493;63,699;63,713;76,713;125,713;125,791;139,791;139,713;345,713;358,713;358,713;358,480" o:connectangles="0,0,0,0,0,0,0,0,0,0,0,0,0,0,0,0,0,0,0,0,0,0,0,0,0,0,0,0,0,0,0,0,0,0,0,0,0,0"/>
                      </v:shape>
                      <v:rect id="Rectangle 127" o:spid="_x0000_s1151" style="position:absolute;left:11606;top:840;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" fillcolor="navy" stroked="f"/>
                      <v:rect id="Rectangle 128" o:spid="_x0000_s1152" style="position:absolute;left:11746;top:840;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" fillcolor="black" stroked="f"/>
                      <v:rect id="Rectangle 129" o:spid="_x0000_s1153" style="position:absolute;left:11606;top:1202;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" fillcolor="navy" stroked="f"/>
                      <v:rect id="Rectangle 130" o:spid="_x0000_s1154" style="position:absolute;left:11746;top:1202;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" fillcolor="black" stroked="f"/>
                      <v:rect id="Rectangle 131" o:spid="_x0000_s1155" style="position:absolute;left:11606;top:1564;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" fillcolor="navy" stroked="f"/>
                      <v:rect id="Rectangle 132" o:spid="_x0000_s1156" style="position:absolute;left:11746;top:1564;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" fillcolor="black" stroked="f"/>
                      <v:rect id="Rectangle 133" o:spid="_x0000_s1157" style="position:absolute;left:11606;top:1927;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" fillcolor="navy" stroked="f"/>
                      <v:rect id="Rectangle 134" o:spid="_x0000_s1158" style="position:absolute;left:11746;top:1927;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" fillcolor="black" stroked="f"/>
                      <v:rect id="Rectangle 135" o:spid="_x0000_s1159" style="position:absolute;left:11606;top:2290;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" fillcolor="navy" stroked="f"/>
                      <v:rect id="Rectangle 136" o:spid="_x0000_s1160" style="position:absolute;left:11746;top:2290;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" fillcolor="black" stroked="f"/>
                      <v:rect id="Rectangle 137" o:spid="_x0000_s1161" style="position:absolute;left:11606;top:2652;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" fillcolor="navy" stroked="f"/>
                      <v:rect id="Rectangle 138" o:spid="_x0000_s1162" style="position:absolute;left:11746;top:2652;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" fillcolor="black" stroked="f"/>
                      <v:rect id="Rectangle 139" o:spid="_x0000_s1163" style="position:absolute;left:11606;top:3014;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" fillcolor="navy" stroked="f"/>
                      <v:rect id="Rectangle 140" o:spid="_x0000_s1164" style="position:absolute;left:11746;top:3014;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v:rect id="Rectangle 141" o:spid="_x0000_s1165" style="position:absolute;left:11606;top:3377;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" fillcolor="navy" stroked="f"/>
                      <v:rect id="Rectangle 142" o:spid="_x0000_s1166" style="position:absolute;left:11746;top:3377;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fillcolor="black" stroked="f"/>
                      <v:rect id="Rectangle 143" o:spid="_x0000_s1167" style="position:absolute;left:11606;top:3739;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" fillcolor="navy" stroked="f"/>
                      <v:rect id="Rectangle 144" o:spid="_x0000_s1168" style="position:absolute;left:11746;top:3739;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" fillcolor="black" stroked="f"/>
                      <v:rect id="Rectangle 145" o:spid="_x0000_s1169" style="position:absolute;left:11606;top:4102;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" fillcolor="navy" stroked="f"/>
                      <v:rect id="Rectangle 146" o:spid="_x0000_s1170" style="position:absolute;left:11746;top:4102;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v:rect id="Rectangle 147" o:spid="_x0000_s1171" style="position:absolute;left:11606;top:4464;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" fillcolor="navy" stroked="f"/>
                      <v:rect id="Rectangle 148" o:spid="_x0000_s1172" style="position:absolute;left:11746;top:4464;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" fillcolor="black" stroked="f"/>
                      <v:rect id="Rectangle 149" o:spid="_x0000_s1173" style="position:absolute;left:11606;top:4826;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" fillcolor="navy" stroked="f"/>
                      <v:rect id="Rectangle 150" o:spid="_x0000_s1174" style="position:absolute;left:11746;top:4826;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" fillcolor="black" stroked="f"/>
                      <v:rect id="Rectangle 151" o:spid="_x0000_s1175" style="position:absolute;left:11606;top:5189;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" fillcolor="navy" stroked="f"/>
                      <v:rect id="Rectangle 152" o:spid="_x0000_s1176" style="position:absolute;left:11746;top:5189;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" fillcolor="black" stroked="f"/>
                      <v:rect id="Rectangle 153" o:spid="_x0000_s1177" style="position:absolute;left:11606;top:5552;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" fillcolor="navy" stroked="f"/>
                      <v:rect id="Rectangle 154" o:spid="_x0000_s1178" style="position:absolute;left:11746;top:5552;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" fillcolor="black" stroked="f"/>
                      <v:rect id="Rectangle 155" o:spid="_x0000_s1179" style="position:absolute;left:11606;top:5914;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" fillcolor="navy" stroked="f"/>
                      <v:rect id="Rectangle 156" o:spid="_x0000_s1180" style="position:absolute;left:11746;top:5914;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" fillcolor="black" stroked="f"/>
                      <v:rect id="Rectangle 157" o:spid="_x0000_s1181" style="position:absolute;left:11606;top:6276;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" fillcolor="navy" stroked="f"/>
                      <v:rect id="Rectangle 158" o:spid="_x0000_s1182" style="position:absolute;left:11746;top:6276;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" fillcolor="black" stroked="f"/>
                      <v:rect id="Rectangle 159" o:spid="_x0000_s1183" style="position:absolute;left:11606;top:6639;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" fillcolor="navy" stroked="f"/>
                      <v:rect id="Rectangle 160" o:spid="_x0000_s1184" style="position:absolute;left:11746;top:6639;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" fillcolor="black" stroked="f"/>
                      <v:rect id="Rectangle 161" o:spid="_x0000_s1185" style="position:absolute;left:11606;top:7001;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" fillcolor="navy" stroked="f"/>
                      <v:rect id="Rectangle 162" o:spid="_x0000_s1186" style="position:absolute;left:11746;top:7001;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" fillcolor="black" stroked="f"/>
                      <v:rect id="Rectangle 163" o:spid="_x0000_s1187" style="position:absolute;left:11606;top:7364;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" fillcolor="navy" stroked="f"/>
                      <v:rect id="Rectangle 164" o:spid="_x0000_s1188" style="position:absolute;left:11746;top:7364;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" fillcolor="black" stroked="f"/>
                      <v:rect id="Rectangle 165" o:spid="_x0000_s1189" style="position:absolute;left:11606;top:7726;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" fillcolor="navy" stroked="f"/>
                      <v:rect id="Rectangle 166" o:spid="_x0000_s1190" style="position:absolute;left:11746;top:7726;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" fillcolor="black" stroked="f"/>
                      <v:rect id="Rectangle 167" o:spid="_x0000_s1191" style="position:absolute;left:11606;top:8088;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" fillcolor="navy" stroked="f"/>
                      <v:rect id="Rectangle 168" o:spid="_x0000_s1192" style="position:absolute;left:11746;top:8088;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" fillcolor="black" stroked="f"/>
                      <v:rect id="Rectangle 169" o:spid="_x0000_s1193" style="position:absolute;left:11606;top:8451;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" fillcolor="navy" stroked="f"/>
                      <v:rect id="Rectangle 170" o:spid="_x0000_s1194" style="position:absolute;left:11746;top:8451;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" fillcolor="black" stroked="f"/>
                      <v:rect id="Rectangle 171" o:spid="_x0000_s1195" style="position:absolute;left:11606;top:8814;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" fillcolor="navy" stroked="f"/>
                      <v:rect id="Rectangle 172" o:spid="_x0000_s1196" style="position:absolute;left:11746;top:8814;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" fillcolor="black" stroked="f"/>
                      <v:rect id="Rectangle 173" o:spid="_x0000_s1197" style="position:absolute;left:11606;top:9176;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" fillcolor="navy" stroked="f"/>
                      <v:rect id="Rectangle 174" o:spid="_x0000_s1198" style="position:absolute;left:11746;top:9176;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" fillcolor="black" stroked="f"/>
                      <v:rect id="Rectangle 175" o:spid="_x0000_s1199" style="position:absolute;left:11606;top:9538;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" fillcolor="navy" stroked="f"/>
                      <v:rect id="Rectangle 176" o:spid="_x0000_s1200" style="position:absolute;left:11746;top:9538;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" fillcolor="black" stroked="f"/>
                      <v:rect id="Rectangle 177" o:spid="_x0000_s1201" style="position:absolute;left:11606;top:9901;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" fillcolor="navy" stroked="f"/>
                      <v:rect id="Rectangle 178" o:spid="_x0000_s1202" style="position:absolute;left:11746;top:9901;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" fillcolor="black" stroked="f"/>
                      <v:rect id="Rectangle 179" o:spid="_x0000_s1203" style="position:absolute;left:11606;top:10263;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" fillcolor="navy" stroked="f"/>
                      <v:rect id="Rectangle 180" o:spid="_x0000_s1204" style="position:absolute;left:11746;top:10263;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" fillcolor="black" stroked="f"/>
                      <v:rect id="Rectangle 181" o:spid="_x0000_s1205" style="position:absolute;left:11606;top:10626;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" fillcolor="navy" stroked="f"/>
                      <v:rect id="Rectangle 182" o:spid="_x0000_s1206" style="position:absolute;left:11746;top:10626;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" fillcolor="black" stroked="f"/>
                      <v:rect id="Rectangle 183" o:spid="_x0000_s1207" style="position:absolute;left:11606;top:10988;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" fillcolor="navy" stroked="f"/>
                      <v:rect id="Rectangle 184" o:spid="_x0000_s1208" style="position:absolute;left:11746;top:10988;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" fillcolor="black" stroked="f"/>
                      <v:rect id="Rectangle 185" o:spid="_x0000_s1209" style="position:absolute;left:11606;top:11353;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" fillcolor="navy" stroked="f"/>
                      <v:rect id="Rectangle 186" o:spid="_x0000_s1210" style="position:absolute;left:11746;top:11353;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" fillcolor="black" stroked="f"/>
                      <v:rect id="Rectangle 187" o:spid="_x0000_s1211" style="position:absolute;left:11606;top:11718;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" fillcolor="navy" stroked="f"/>
                      <v:rect id="Rectangle 188" o:spid="_x0000_s1212" style="position:absolute;left:11746;top:11718;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" fillcolor="black" stroked="f"/>
                      <v:rect id="Rectangle 189" o:spid="_x0000_s1213" style="position:absolute;left:11606;top:12083;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" fillcolor="navy" stroked="f"/>
                      <v:rect id="Rectangle 190" o:spid="_x0000_s1214" style="position:absolute;left:11746;top:12083;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" fillcolor="black" stroked="f"/>
                      <v:rect id="Rectangle 191" o:spid="_x0000_s1215" style="position:absolute;left:11606;top:12448;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" fillcolor="navy" stroked="f"/>
                      <v:rect id="Rectangle 192" o:spid="_x0000_s1216" style="position:absolute;left:11746;top:12448;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" fillcolor="black" stroked="f"/>
                      <v:rect id="Rectangle 193" o:spid="_x0000_s1217" style="position:absolute;left:11606;top:12813;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" fillcolor="navy" stroked="f"/>
                      <v:rect id="Rectangle 194" o:spid="_x0000_s1218" style="position:absolute;left:11746;top:12813;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" fillcolor="black" stroked="f"/>
                      <v:rect id="Rectangle 195" o:spid="_x0000_s1219" style="position:absolute;left:11606;top:13178;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" fillcolor="navy" stroked="f"/>
                      <v:rect id="Rectangle 196" o:spid="_x0000_s1220" style="position:absolute;left:11746;top:13178;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" fillcolor="black" stroked="f"/>
                      <v:rect id="Rectangle 197" o:spid="_x0000_s1221" style="position:absolute;left:11606;top:13542;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" fillcolor="navy" stroked="f"/>
                      <v:rect id="Rectangle 198" o:spid="_x0000_s1222" style="position:absolute;left:11746;top:13542;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" fillcolor="black" stroked="f"/>
                      <v:rect id="Rectangle 199" o:spid="_x0000_s1223" style="position:absolute;left:11606;top:13907;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" fillcolor="navy" stroked="f"/>
                      <v:rect id="Rectangle 200" o:spid="_x0000_s1224" style="position:absolute;left:11746;top:13907;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" fillcolor="black" stroked="f"/>
                      <v:rect id="Rectangle 201" o:spid="_x0000_s1225" style="position:absolute;left:11606;top:14272;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" fillcolor="navy" stroked="f"/>
                      <v:rect id="Rectangle 202" o:spid="_x0000_s1226" style="position:absolute;left:11746;top:14272;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" fillcolor="black" stroked="f"/>
                      <v:rect id="Rectangle 203" o:spid="_x0000_s1227" style="position:absolute;left:11606;top:14637;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" fillcolor="navy" stroked="f"/>
                      <v:rect id="Rectangle 204" o:spid="_x0000_s1228" style="position:absolute;left:11746;top:14637;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" fillcolor="black" stroked="f"/>
                      <v:rect id="Rectangle 205" o:spid="_x0000_s1229" style="position:absolute;left:542;top:840;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" fillcolor="navy" stroked="f"/>
                      <v:rect id="Rectangle 206" o:spid="_x0000_s1230" style="position:absolute;left:480;top:840;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" fillcolor="black" stroked="f"/>
                      <v:rect id="Rectangle 207" o:spid="_x0000_s1231" style="position:absolute;left:542;top:1202;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" fillcolor="navy" stroked="f"/>
                      <v:rect id="Rectangle 208" o:spid="_x0000_s1232" style="position:absolute;left:480;top:1202;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gcU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juB+Jh4BOf8HAAD//wMAUEsBAi0AFAAGAAgAAAAhANvh9svuAAAAhQEAABMAAAAAAAAA&#10;AAAAAAAAAAAAAFtDb250ZW50X1R5cGVzXS54bWxQSwECLQAUAAYACAAAACEAWvQsW78AAAAVAQAA&#10;CwAAAAAAAAAAAAAAAAAfAQAAX3JlbHMvLnJlbHNQSwECLQAUAAYACAAAACEAHiYHFMYAAADcAAAA&#10;DwAAAAAAAAAAAAAAAAAHAgAAZHJzL2Rvd25yZXYueG1sUEsFBgAAAAADAAMAtwAAAPoCAAAAAA==&#10;" fillcolor="black" stroked="f"/>
                      <v:rect id="Rectangle 209" o:spid="_x0000_s1233" style="position:absolute;left:542;top:1564;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" fillcolor="navy" stroked="f"/>
                      <v:rect id="Rectangle 210" o:spid="_x0000_s1234" style="position:absolute;left:480;top:1564;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" fillcolor="black" stroked="f"/>
                      <v:rect id="Rectangle 211" o:spid="_x0000_s1235" style="position:absolute;left:542;top:1927;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" fillcolor="navy" stroked="f"/>
                      <v:rect id="Rectangle 212" o:spid="_x0000_s1236" style="position:absolute;left:480;top:1927;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" fillcolor="black" stroked="f"/>
                      <v:rect id="Rectangle 213" o:spid="_x0000_s1237" style="position:absolute;left:542;top:2290;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" fillcolor="navy" stroked="f"/>
                      <v:rect id="Rectangle 214" o:spid="_x0000_s1238" style="position:absolute;left:480;top:2290;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" fillcolor="black" stroked="f"/>
                      <v:rect id="Rectangle 215" o:spid="_x0000_s1239" style="position:absolute;left:542;top:2652;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" fillcolor="navy" stroked="f"/>
                      <v:rect id="Rectangle 216" o:spid="_x0000_s1240" style="position:absolute;left:480;top:2652;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BG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bAC3M/EIyOkVAAD//wMAUEsBAi0AFAAGAAgAAAAhANvh9svuAAAAhQEAABMAAAAAAAAA&#10;AAAAAAAAAAAAAFtDb250ZW50X1R5cGVzXS54bWxQSwECLQAUAAYACAAAACEAWvQsW78AAAAVAQAA&#10;CwAAAAAAAAAAAAAAAAAfAQAAX3JlbHMvLnJlbHNQSwECLQAUAAYACAAAACEAMO/wRsYAAADcAAAA&#10;DwAAAAAAAAAAAAAAAAAHAgAAZHJzL2Rvd25yZXYueG1sUEsFBgAAAAADAAMAtwAAAPoCAAAAAA==&#10;" fillcolor="black" stroked="f"/>
                      <v:rect id="Rectangle 217" o:spid="_x0000_s1241" style="position:absolute;left:542;top:3014;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" fillcolor="navy" stroked="f"/>
                      <v:rect id="Rectangle 218" o:spid="_x0000_s1242" style="position:absolute;left:480;top:3014;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rect id="Rectangle 219" o:spid="_x0000_s1243" style="position:absolute;left:542;top:3377;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" fillcolor="navy" stroked="f"/>
                      <v:rect id="Rectangle 220" o:spid="_x0000_s1244" style="position:absolute;left:480;top:3377;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" fillcolor="black" stroked="f"/>
                      <v:rect id="Rectangle 221" o:spid="_x0000_s1245" style="position:absolute;left:542;top:3739;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" fillcolor="navy" stroked="f"/>
                      <v:rect id="Rectangle 222" o:spid="_x0000_s1246" style="position:absolute;left:480;top:3739;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" fillcolor="black" stroked="f"/>
                      <v:rect id="Rectangle 223" o:spid="_x0000_s1247" style="position:absolute;left:542;top:4102;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" fillcolor="navy" stroked="f"/>
                      <v:rect id="Rectangle 224" o:spid="_x0000_s1248" style="position:absolute;left:480;top:4102;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F1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Z8wBuZ+IRkLMrAAAA//8DAFBLAQItABQABgAIAAAAIQDb4fbL7gAAAIUBAAATAAAAAAAA&#10;AAAAAAAAAAAAAABbQ29udGVudF9UeXBlc10ueG1sUEsBAi0AFAAGAAgAAAAhAFr0LFu/AAAAFQEA&#10;AAsAAAAAAAAAAAAAAAAAHwEAAF9yZWxzLy5yZWxzUEsBAi0AFAAGAAgAAAAhACqoXXfHAAAA3AAA&#10;AA8AAAAAAAAAAAAAAAAABwIAAGRycy9kb3ducmV2LnhtbFBLBQYAAAAAAwADALcAAAD7AgAAAAA=&#10;" fillcolor="black" stroked="f"/>
                      <v:rect id="Rectangle 225" o:spid="_x0000_s1249" style="position:absolute;left:542;top:4464;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" fillcolor="navy" stroked="f"/>
                      <v:rect id="Rectangle 226" o:spid="_x0000_s1250" style="position:absolute;left:480;top:4464;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" fillcolor="black" stroked="f"/>
                      <v:rect id="Rectangle 227" o:spid="_x0000_s1251" style="position:absolute;left:542;top:4826;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" fillcolor="navy" stroked="f"/>
                      <v:rect id="Rectangle 228" o:spid="_x0000_s1252" style="position:absolute;left:480;top:4826;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" fillcolor="black" stroked="f"/>
                      <v:rect id="Rectangle 229" o:spid="_x0000_s1253" style="position:absolute;left:542;top:5189;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" fillcolor="navy" stroked="f"/>
                      <v:rect id="Rectangle 230" o:spid="_x0000_s1254" style="position:absolute;left:480;top:5189;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" fillcolor="black" stroked="f"/>
                      <v:rect id="Rectangle 231" o:spid="_x0000_s1255" style="position:absolute;left:542;top:5552;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" fillcolor="navy" stroked="f"/>
                      <v:rect id="Rectangle 232" o:spid="_x0000_s1256" style="position:absolute;left:480;top:5552;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" fillcolor="black" stroked="f"/>
                      <v:rect id="Rectangle 233" o:spid="_x0000_s1257" style="position:absolute;left:542;top:5914;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" fillcolor="navy" stroked="f"/>
                      <v:rect id="Rectangle 234" o:spid="_x0000_s1258" style="position:absolute;left:480;top:5914;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4K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hAB5n4hGQ8z8AAAD//wMAUEsBAi0AFAAGAAgAAAAhANvh9svuAAAAhQEAABMAAAAAAAAA&#10;AAAAAAAAAAAAAFtDb250ZW50X1R5cGVzXS54bWxQSwECLQAUAAYACAAAACEAWvQsW78AAAAVAQAA&#10;CwAAAAAAAAAAAAAAAAAfAQAAX3JlbHMvLnJlbHNQSwECLQAUAAYACAAAACEAcq4uCsYAAADcAAAA&#10;DwAAAAAAAAAAAAAAAAAHAgAAZHJzL2Rvd25yZXYueG1sUEsFBgAAAAADAAMAtwAAAPoCAAAAAA==&#10;" fillcolor="black" stroked="f"/>
                      <v:rect id="Rectangle 235" o:spid="_x0000_s1259" style="position:absolute;left:542;top:6276;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" fillcolor="navy" stroked="f"/>
                      <v:rect id="Rectangle 236" o:spid="_x0000_s1260" style="position:absolute;left:480;top:6276;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" fillcolor="black" stroked="f"/>
                      <v:rect id="Rectangle 237" o:spid="_x0000_s1261" style="position:absolute;left:542;top:6639;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" fillcolor="navy" stroked="f"/>
                      <v:rect id="Rectangle 238" o:spid="_x0000_s1262" style="position:absolute;left:480;top:6639;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SgJ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Ha68P9TDwCcnoDAAD//wMAUEsBAi0AFAAGAAgAAAAhANvh9svuAAAAhQEAABMAAAAAAAAA&#10;AAAAAAAAAAAAAFtDb250ZW50X1R5cGVzXS54bWxQSwECLQAUAAYACAAAACEAWvQsW78AAAAVAQAA&#10;CwAAAAAAAAAAAAAAAAAfAQAAX3JlbHMvLnJlbHNQSwECLQAUAAYACAAAACEADZUoCcYAAADcAAAA&#10;DwAAAAAAAAAAAAAAAAAHAgAAZHJzL2Rvd25yZXYueG1sUEsFBgAAAAADAAMAtwAAAPoCAAAAAA==&#10;" fillcolor="black" stroked="f"/>
                      <v:rect id="Rectangle 239" o:spid="_x0000_s1263" style="position:absolute;left:542;top:7001;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" fillcolor="navy" stroked="f"/>
                      <v:rect id="Rectangle 240" o:spid="_x0000_s1264" style="position:absolute;left:480;top:7001;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xPl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Z8AXuZ+IRkLMbAAAA//8DAFBLAQItABQABgAIAAAAIQDb4fbL7gAAAIUBAAATAAAAAAAA&#10;AAAAAAAAAAAAAABbQ29udGVudF9UeXBlc10ueG1sUEsBAi0AFAAGAAgAAAAhAFr0LFu/AAAAFQEA&#10;AAsAAAAAAAAAAAAAAAAAHwEAAF9yZWxzLy5yZWxzUEsBAi0AFAAGAAgAAAAhAJILE+XHAAAA3AAA&#10;AA8AAAAAAAAAAAAAAAAABwIAAGRycy9kb3ducmV2LnhtbFBLBQYAAAAAAwADALcAAAD7AgAAAAA=&#10;" fillcolor="black" stroked="f"/>
                      <v:rect id="Rectangle 241" o:spid="_x0000_s1265" style="position:absolute;left:542;top:7364;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" fillcolor="navy" stroked="f"/>
                      <v:rect id="Rectangle 242" o:spid="_x0000_s1266" style="position:absolute;left:480;top:7364;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CIM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pNoH/M/EIyPkVAAD//wMAUEsBAi0AFAAGAAgAAAAhANvh9svuAAAAhQEAABMAAAAAAAAA&#10;AAAAAAAAAAAAAFtDb250ZW50X1R5cGVzXS54bWxQSwECLQAUAAYACAAAACEAWvQsW78AAAAVAQAA&#10;CwAAAAAAAAAAAAAAAAAfAQAAX3JlbHMvLnJlbHNQSwECLQAUAAYACAAAACEAjNgiDMYAAADcAAAA&#10;DwAAAAAAAAAAAAAAAAAHAgAAZHJzL2Rvd25yZXYueG1sUEsFBgAAAAADAAMAtwAAAPoCAAAAAA==&#10;" fillcolor="black" stroked="f"/>
                      <v:rect id="Rectangle 243" o:spid="_x0000_s1267" style="position:absolute;left:542;top:7726;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" fillcolor="navy" stroked="f"/>
                      <v:rect id="Rectangle 244" o:spid="_x0000_s1268" style="position:absolute;left:480;top:7726;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7jX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DeF+Jh4BOf8HAAD//wMAUEsBAi0AFAAGAAgAAAAhANvh9svuAAAAhQEAABMAAAAAAAAA&#10;AAAAAAAAAAAAAFtDb250ZW50X1R5cGVzXS54bWxQSwECLQAUAAYACAAAACEAWvQsW78AAAAVAQAA&#10;CwAAAAAAAAAAAAAAAAAfAQAAX3JlbHMvLnJlbHNQSwECLQAUAAYACAAAACEA93e418YAAADcAAAA&#10;DwAAAAAAAAAAAAAAAAAHAgAAZHJzL2Rvd25yZXYueG1sUEsFBgAAAAADAAMAtwAAAPoCAAAAAA==&#10;" fillcolor="black" stroked="f"/>
                      <v:rect id="Rectangle 245" o:spid="_x0000_s1269" style="position:absolute;left:542;top:8088;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" fillcolor="navy" stroked="f"/>
                      <v:rect id="Rectangle 246" o:spid="_x0000_s1270" style="position:absolute;left:480;top:8088;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" fillcolor="black" stroked="f"/>
                      <v:rect id="Rectangle 247" o:spid="_x0000_s1271" style="position:absolute;left:542;top:8451;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" fillcolor="navy" stroked="f"/>
                      <v:rect id="Rectangle 248" o:spid="_x0000_s1272" style="position:absolute;left:480;top:8451;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" fillcolor="black" stroked="f"/>
                      <v:rect id="Rectangle 249" o:spid="_x0000_s1273" style="position:absolute;left:542;top:8814;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" fillcolor="navy" stroked="f"/>
                      <v:rect id="Rectangle 250" o:spid="_x0000_s1274" style="position:absolute;left:480;top:8814;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" fillcolor="black" stroked="f"/>
                      <v:rect id="Rectangle 251" o:spid="_x0000_s1275" style="position:absolute;left:542;top:9176;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" fillcolor="navy" stroked="f"/>
                      <v:rect id="Rectangle 252" o:spid="_x0000_s1276" style="position:absolute;left:480;top:9176;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bTR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j7Q7ifiUdATv4BAAD//wMAUEsBAi0AFAAGAAgAAAAhANvh9svuAAAAhQEAABMAAAAAAAAA&#10;AAAAAAAAAAAAAFtDb250ZW50X1R5cGVzXS54bWxQSwECLQAUAAYACAAAACEAWvQsW78AAAAVAQAA&#10;CwAAAAAAAAAAAAAAAAAfAQAAX3JlbHMvLnJlbHNQSwECLQAUAAYACAAAACEACQG00cYAAADcAAAA&#10;DwAAAAAAAAAAAAAAAAAHAgAAZHJzL2Rvd25yZXYueG1sUEsFBgAAAAADAAMAtwAAAPoCAAAAAA==&#10;" fillcolor="black" stroked="f"/>
                      <v:rect id="Rectangle 253" o:spid="_x0000_s1277" style="position:absolute;left:542;top:9538;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" fillcolor="navy" stroked="f"/>
                      <v:rect id="Rectangle 254" o:spid="_x0000_s1278" style="position:absolute;left:480;top:9538;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" fillcolor="black" stroked="f"/>
                      <v:rect id="Rectangle 255" o:spid="_x0000_s1279" style="position:absolute;left:542;top:9901;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" fillcolor="navy" stroked="f"/>
                      <v:rect id="Rectangle 256" o:spid="_x0000_s1280" style="position:absolute;left:480;top:9901;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UmG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sLtTDwCcn4FAAD//wMAUEsBAi0AFAAGAAgAAAAhANvh9svuAAAAhQEAABMAAAAAAAAA&#10;AAAAAAAAAAAAAFtDb250ZW50X1R5cGVzXS54bWxQSwECLQAUAAYACAAAACEAWvQsW78AAAAVAQAA&#10;CwAAAAAAAAAAAAAAAAAfAQAAX3JlbHMvLnJlbHNQSwECLQAUAAYACAAAACEApoVJhsYAAADcAAAA&#10;DwAAAAAAAAAAAAAAAAAHAgAAZHJzL2Rvd25yZXYueG1sUEsFBgAAAAADAAMAtwAAAPoCAAAAAA==&#10;" fillcolor="black" stroked="f"/>
                      <v:rect id="Rectangle 257" o:spid="_x0000_s1281" style="position:absolute;left:542;top:10263;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" fillcolor="navy" stroked="f"/>
                      <v:rect id="Rectangle 258" o:spid="_x0000_s1282" style="position:absolute;left:480;top:10263;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" fillcolor="black" stroked="f"/>
                      <v:rect id="Rectangle 259" o:spid="_x0000_s1283" style="position:absolute;left:542;top:10626;width: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" fillcolor="navy" stroked="f"/>
                      <v:rect id="Rectangle 260" o:spid="_x0000_s1284" style="position:absolute;left:480;top:10626;width:1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" fillcolor="black" stroked="f"/>
                      <v:rect id="Rectangle 261" o:spid="_x0000_s1285" style="position:absolute;left:542;top:10988;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" fillcolor="navy" stroked="f"/>
                      <v:rect id="Rectangle 262" o:spid="_x0000_s1286" style="position:absolute;left:480;top:10988;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X5s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pD2h3A/E4+AnNwAAAD//wMAUEsBAi0AFAAGAAgAAAAhANvh9svuAAAAhQEAABMAAAAAAAAA&#10;AAAAAAAAAAAAAFtDb250ZW50X1R5cGVzXS54bWxQSwECLQAUAAYACAAAACEAWvQsW78AAAAVAQAA&#10;CwAAAAAAAAAAAAAAAAAfAQAAX3JlbHMvLnJlbHNQSwECLQAUAAYACAAAACEAx21+bMYAAADcAAAA&#10;DwAAAAAAAAAAAAAAAAAHAgAAZHJzL2Rvd25yZXYueG1sUEsFBgAAAAADAAMAtwAAAPoCAAAAAA==&#10;" fillcolor="black" stroked="f"/>
                      <v:rect id="Rectangle 263" o:spid="_x0000_s1287" style="position:absolute;left:542;top:11353;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" fillcolor="navy" stroked="f"/>
                      <v:rect id="Rectangle 264" o:spid="_x0000_s1288" style="position:absolute;left:480;top:11353;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" fillcolor="black" stroked="f"/>
                      <v:rect id="Rectangle 265" o:spid="_x0000_s1289" style="position:absolute;left:542;top:11718;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" fillcolor="navy" stroked="f"/>
                      <v:rect id="Rectangle 266" o:spid="_x0000_s1290" style="position:absolute;left:480;top:11718;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" fillcolor="black" stroked="f"/>
                      <v:rect id="Rectangle 267" o:spid="_x0000_s1291" style="position:absolute;left:542;top:12083;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" fillcolor="navy" stroked="f"/>
                      <v:rect id="Rectangle 268" o:spid="_x0000_s1292" style="position:absolute;left:480;top:12083;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" fillcolor="black" stroked="f"/>
                      <v:rect id="Rectangle 269" o:spid="_x0000_s1293" style="position:absolute;left:542;top:12448;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" fillcolor="navy" stroked="f"/>
                      <v:rect id="Rectangle 270" o:spid="_x0000_s1294" style="position:absolute;left:480;top:12448;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" fillcolor="black" stroked="f"/>
                      <v:rect id="Rectangle 271" o:spid="_x0000_s1295" style="position:absolute;left:542;top:12813;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" fillcolor="navy" stroked="f"/>
                      <v:rect id="Rectangle 272" o:spid="_x0000_s1296" style="position:absolute;left:480;top:12813;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Oix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juF+Jh4BOfsDAAD//wMAUEsBAi0AFAAGAAgAAAAhANvh9svuAAAAhQEAABMAAAAAAAAA&#10;AAAAAAAAAAAAAFtDb250ZW50X1R5cGVzXS54bWxQSwECLQAUAAYACAAAACEAWvQsW78AAAAVAQAA&#10;CwAAAAAAAAAAAAAAAAAfAQAAX3JlbHMvLnJlbHNQSwECLQAUAAYACAAAACEAQrToscYAAADcAAAA&#10;DwAAAAAAAAAAAAAAAAAHAgAAZHJzL2Rvd25yZXYueG1sUEsFBgAAAAADAAMAtwAAAPoCAAAAAA==&#10;" fillcolor="black" stroked="f"/>
                      <v:rect id="Rectangle 273" o:spid="_x0000_s1297" style="position:absolute;left:542;top:13178;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" fillcolor="navy" stroked="f"/>
                      <v:rect id="Rectangle 274" o:spid="_x0000_s1298" style="position:absolute;left:480;top:13178;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" fillcolor="black" stroked="f"/>
                      <v:rect id="Rectangle 275" o:spid="_x0000_s1299" style="position:absolute;left:542;top:13542;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" fillcolor="navy" stroked="f"/>
                      <v:rect id="Rectangle 276" o:spid="_x0000_s1300" style="position:absolute;left:480;top:13542;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" fillcolor="black" stroked="f"/>
                      <v:rect id="Rectangle 277" o:spid="_x0000_s1301" style="position:absolute;left:542;top:13907;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" fillcolor="navy" stroked="f"/>
                      <v:rect id="Rectangle 278" o:spid="_x0000_s1302" style="position:absolute;left:480;top:13907;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" fillcolor="black" stroked="f"/>
                      <v:rect id="Rectangle 279" o:spid="_x0000_s1303" style="position:absolute;left:542;top:14272;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" fillcolor="navy" stroked="f"/>
                      <v:rect id="Rectangle 280" o:spid="_x0000_s1304" style="position:absolute;left:480;top:14272;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v:rect id="Rectangle 281" o:spid="_x0000_s1305" style="position:absolute;left:542;top:14637;width: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" fillcolor="navy" stroked="f"/>
                      <v:rect id="Rectangle 282" o:spid="_x0000_s1306" style="position:absolute;left:480;top:14637;width:1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w10:wrap anchorx="page" anchory="page"/>
                    </v:group>
                  </w:pict>
                </mc:Fallback>
              </mc:AlternateContent>
            </w:r>
            <w:r>
              <w:rPr>
                <w:b/>
                <w:sz w:val="28"/>
                <w:szCs w:val="28"/>
              </w:rPr>
              <w:br w:type="page"/>
            </w:r>
            <w:r>
              <w:rPr>
                <w:b/>
                <w:sz w:val="36"/>
              </w:rPr>
              <w:t>TRƯỜNG</w:t>
            </w:r>
            <w:r>
              <w:rPr>
                <w:b/>
                <w:spacing w:val="-1"/>
                <w:sz w:val="36"/>
              </w:rPr>
              <w:t xml:space="preserve"> </w:t>
            </w:r>
            <w:r>
              <w:rPr>
                <w:b/>
                <w:sz w:val="36"/>
              </w:rPr>
              <w:t>CAO</w:t>
            </w:r>
            <w:r>
              <w:rPr>
                <w:b/>
                <w:spacing w:val="1"/>
                <w:sz w:val="36"/>
              </w:rPr>
              <w:t xml:space="preserve"> </w:t>
            </w:r>
            <w:r>
              <w:rPr>
                <w:b/>
                <w:sz w:val="36"/>
              </w:rPr>
              <w:t>ĐẲNG</w:t>
            </w:r>
            <w:r>
              <w:rPr>
                <w:b/>
                <w:spacing w:val="-1"/>
                <w:sz w:val="36"/>
              </w:rPr>
              <w:t xml:space="preserve"> </w:t>
            </w:r>
            <w:r>
              <w:rPr>
                <w:b/>
                <w:sz w:val="36"/>
              </w:rPr>
              <w:t>CÔNG NGHỆ</w:t>
            </w:r>
            <w:r>
              <w:rPr>
                <w:b/>
                <w:spacing w:val="-3"/>
                <w:sz w:val="36"/>
              </w:rPr>
              <w:t xml:space="preserve"> </w:t>
            </w:r>
            <w:r>
              <w:rPr>
                <w:b/>
                <w:sz w:val="36"/>
              </w:rPr>
              <w:t>THỦ</w:t>
            </w:r>
            <w:r>
              <w:rPr>
                <w:b/>
                <w:spacing w:val="-3"/>
                <w:sz w:val="36"/>
              </w:rPr>
              <w:t xml:space="preserve"> </w:t>
            </w:r>
            <w:r>
              <w:rPr>
                <w:b/>
                <w:sz w:val="36"/>
              </w:rPr>
              <w:t>ĐỨC</w:t>
            </w:r>
          </w:p>
          <w:p w:rsidR="006058A8" w:rsidRDefault="00344B31" w:rsidP="006058A8">
            <w:pPr>
              <w:pStyle w:val="TableParagraph"/>
              <w:spacing w:line="414" w:lineRule="exact"/>
              <w:ind w:left="184" w:right="182"/>
              <w:jc w:val="center"/>
              <w:rPr>
                <w:b/>
                <w:sz w:val="36"/>
              </w:rPr>
            </w:pPr>
            <w:r>
              <w:rPr>
                <w:b/>
                <w:noProof/>
                <w:sz w:val="26"/>
                <w:szCs w:val="26"/>
                <w:lang w:val="en-US"/>
              </w:rPr>
              <w:drawing>
                <wp:anchor distT="0" distB="0" distL="114300" distR="114300" simplePos="0" relativeHeight="251659776" behindDoc="0" locked="0" layoutInCell="1" allowOverlap="1" wp14:anchorId="7A2F9262" wp14:editId="0E0FB7EF">
                  <wp:simplePos x="0" y="0"/>
                  <wp:positionH relativeFrom="column">
                    <wp:posOffset>1426455</wp:posOffset>
                  </wp:positionH>
                  <wp:positionV relativeFrom="paragraph">
                    <wp:posOffset>533136</wp:posOffset>
                  </wp:positionV>
                  <wp:extent cx="2035834" cy="2217107"/>
                  <wp:effectExtent l="0" t="0" r="0" b="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dc.png"/>
                          <pic:cNvPicPr/>
                        </pic:nvPicPr>
                        <pic:blipFill rotWithShape="1">
                          <a:blip r:embed="rId8" cstate="print">
                            <a:extLst>
                              <a:ext uri="{28A0092B-C50C-407E-A947-70E740481C1C}">
                                <a14:useLocalDpi xmlns:a14="http://schemas.microsoft.com/office/drawing/2010/main" val="0"/>
                              </a:ext>
                            </a:extLst>
                          </a:blip>
                          <a:srcRect l="1392" t="5726" r="69581" b="18414"/>
                          <a:stretch/>
                        </pic:blipFill>
                        <pic:spPr bwMode="auto">
                          <a:xfrm>
                            <a:off x="0" y="0"/>
                            <a:ext cx="2035834" cy="22171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58A8">
              <w:rPr>
                <w:b/>
                <w:sz w:val="36"/>
              </w:rPr>
              <w:t>KHOA CƠ</w:t>
            </w:r>
            <w:r w:rsidR="006058A8">
              <w:rPr>
                <w:b/>
                <w:spacing w:val="-2"/>
                <w:sz w:val="36"/>
              </w:rPr>
              <w:t xml:space="preserve"> </w:t>
            </w:r>
            <w:r w:rsidR="006058A8">
              <w:rPr>
                <w:b/>
                <w:sz w:val="36"/>
              </w:rPr>
              <w:t>KHÍ</w:t>
            </w:r>
            <w:r w:rsidR="006058A8">
              <w:rPr>
                <w:b/>
                <w:spacing w:val="-2"/>
                <w:sz w:val="36"/>
              </w:rPr>
              <w:t xml:space="preserve"> </w:t>
            </w:r>
            <w:r w:rsidR="006058A8">
              <w:rPr>
                <w:b/>
                <w:sz w:val="36"/>
              </w:rPr>
              <w:t>Ô</w:t>
            </w:r>
            <w:r w:rsidR="006058A8">
              <w:rPr>
                <w:b/>
                <w:spacing w:val="1"/>
                <w:sz w:val="36"/>
              </w:rPr>
              <w:t xml:space="preserve"> </w:t>
            </w:r>
            <w:r w:rsidR="006058A8">
              <w:rPr>
                <w:b/>
                <w:sz w:val="36"/>
              </w:rPr>
              <w:t>TÔ</w:t>
            </w:r>
          </w:p>
        </w:tc>
      </w:tr>
      <w:tr w:rsidR="006058A8" w:rsidTr="006058A8">
        <w:trPr>
          <w:trHeight w:val="3183"/>
        </w:trPr>
        <w:tc>
          <w:tcPr>
            <w:tcW w:w="7807" w:type="dxa"/>
          </w:tcPr>
          <w:p w:rsidR="006058A8" w:rsidRDefault="006058A8" w:rsidP="006058A8">
            <w:pPr>
              <w:pStyle w:val="TableParagraph"/>
              <w:rPr>
                <w:sz w:val="44"/>
              </w:rPr>
            </w:pPr>
          </w:p>
          <w:p w:rsidR="006058A8" w:rsidRDefault="006058A8" w:rsidP="006058A8">
            <w:pPr>
              <w:pStyle w:val="TableParagraph"/>
              <w:rPr>
                <w:sz w:val="44"/>
              </w:rPr>
            </w:pPr>
          </w:p>
          <w:p w:rsidR="006058A8" w:rsidRDefault="006058A8" w:rsidP="006058A8">
            <w:pPr>
              <w:pStyle w:val="TableParagraph"/>
              <w:rPr>
                <w:sz w:val="44"/>
              </w:rPr>
            </w:pPr>
          </w:p>
          <w:p w:rsidR="006058A8" w:rsidRDefault="006058A8" w:rsidP="006058A8">
            <w:pPr>
              <w:pStyle w:val="TableParagraph"/>
              <w:spacing w:before="298"/>
              <w:ind w:left="184" w:right="180"/>
              <w:jc w:val="center"/>
              <w:rPr>
                <w:b/>
                <w:sz w:val="40"/>
              </w:rPr>
            </w:pPr>
          </w:p>
          <w:p w:rsidR="006058A8" w:rsidRDefault="006058A8" w:rsidP="006058A8">
            <w:pPr>
              <w:pStyle w:val="TableParagraph"/>
              <w:spacing w:before="298"/>
              <w:ind w:left="184" w:right="180"/>
              <w:jc w:val="center"/>
              <w:rPr>
                <w:b/>
                <w:sz w:val="40"/>
              </w:rPr>
            </w:pPr>
            <w:r>
              <w:rPr>
                <w:b/>
                <w:sz w:val="40"/>
              </w:rPr>
              <w:t>BÁO</w:t>
            </w:r>
            <w:r>
              <w:rPr>
                <w:b/>
                <w:spacing w:val="-1"/>
                <w:sz w:val="40"/>
              </w:rPr>
              <w:t xml:space="preserve"> </w:t>
            </w:r>
            <w:r>
              <w:rPr>
                <w:b/>
                <w:sz w:val="40"/>
              </w:rPr>
              <w:t>CÁO</w:t>
            </w:r>
          </w:p>
          <w:p w:rsidR="006058A8" w:rsidRPr="006058A8" w:rsidRDefault="006058A8" w:rsidP="006058A8">
            <w:pPr>
              <w:pStyle w:val="TableParagraph"/>
              <w:spacing w:before="1"/>
              <w:ind w:left="184" w:right="182"/>
              <w:jc w:val="center"/>
              <w:rPr>
                <w:b/>
                <w:sz w:val="40"/>
                <w:lang w:val="en-US"/>
              </w:rPr>
            </w:pPr>
            <w:r w:rsidRPr="00E23860">
              <w:rPr>
                <w:b/>
                <w:color w:val="FF0000"/>
                <w:sz w:val="40"/>
              </w:rPr>
              <w:t>THỰC</w:t>
            </w:r>
            <w:r w:rsidRPr="00E23860">
              <w:rPr>
                <w:b/>
                <w:color w:val="FF0000"/>
                <w:spacing w:val="1"/>
                <w:sz w:val="40"/>
              </w:rPr>
              <w:t xml:space="preserve"> </w:t>
            </w:r>
            <w:r w:rsidRPr="00E23860">
              <w:rPr>
                <w:b/>
                <w:color w:val="FF0000"/>
                <w:sz w:val="40"/>
              </w:rPr>
              <w:t>TẬP</w:t>
            </w:r>
            <w:r w:rsidRPr="00E23860">
              <w:rPr>
                <w:b/>
                <w:color w:val="FF0000"/>
                <w:spacing w:val="-2"/>
                <w:sz w:val="40"/>
              </w:rPr>
              <w:t xml:space="preserve"> </w:t>
            </w:r>
            <w:r w:rsidRPr="00E23860">
              <w:rPr>
                <w:b/>
                <w:color w:val="FF0000"/>
                <w:sz w:val="40"/>
              </w:rPr>
              <w:t>DOANH</w:t>
            </w:r>
            <w:r w:rsidRPr="00E23860">
              <w:rPr>
                <w:b/>
                <w:color w:val="FF0000"/>
                <w:spacing w:val="-1"/>
                <w:sz w:val="40"/>
              </w:rPr>
              <w:t xml:space="preserve"> </w:t>
            </w:r>
            <w:r w:rsidRPr="00E23860">
              <w:rPr>
                <w:b/>
                <w:color w:val="FF0000"/>
                <w:sz w:val="40"/>
              </w:rPr>
              <w:t>NGHIỆP</w:t>
            </w:r>
            <w:r w:rsidRPr="00E23860">
              <w:rPr>
                <w:b/>
                <w:color w:val="FF0000"/>
                <w:sz w:val="40"/>
                <w:lang w:val="en-US"/>
              </w:rPr>
              <w:t>/</w:t>
            </w:r>
            <w:r w:rsidRPr="00E23860">
              <w:rPr>
                <w:b/>
                <w:color w:val="FF0000"/>
                <w:sz w:val="40"/>
                <w:szCs w:val="26"/>
              </w:rPr>
              <w:t xml:space="preserve"> TỐT NGHIỆP</w:t>
            </w:r>
          </w:p>
        </w:tc>
      </w:tr>
      <w:tr w:rsidR="006058A8" w:rsidTr="006058A8">
        <w:trPr>
          <w:trHeight w:val="2118"/>
        </w:trPr>
        <w:tc>
          <w:tcPr>
            <w:tcW w:w="7807" w:type="dxa"/>
          </w:tcPr>
          <w:p w:rsidR="006058A8" w:rsidRDefault="006058A8" w:rsidP="006058A8">
            <w:pPr>
              <w:pStyle w:val="TableParagraph"/>
              <w:spacing w:before="1"/>
              <w:rPr>
                <w:sz w:val="53"/>
              </w:rPr>
            </w:pPr>
          </w:p>
          <w:p w:rsidR="006058A8" w:rsidRDefault="006058A8" w:rsidP="006058A8">
            <w:pPr>
              <w:pStyle w:val="TableParagraph"/>
              <w:spacing w:before="1"/>
              <w:ind w:left="183" w:right="183"/>
              <w:jc w:val="center"/>
              <w:rPr>
                <w:b/>
                <w:sz w:val="36"/>
              </w:rPr>
            </w:pPr>
            <w:r>
              <w:rPr>
                <w:b/>
                <w:sz w:val="36"/>
              </w:rPr>
              <w:t>TÊN</w:t>
            </w:r>
            <w:r>
              <w:rPr>
                <w:b/>
                <w:spacing w:val="-1"/>
                <w:sz w:val="36"/>
              </w:rPr>
              <w:t xml:space="preserve"> </w:t>
            </w:r>
            <w:r>
              <w:rPr>
                <w:b/>
                <w:sz w:val="36"/>
              </w:rPr>
              <w:t>DOANH NGHIỆP</w:t>
            </w:r>
          </w:p>
          <w:p w:rsidR="006058A8" w:rsidRDefault="006058A8" w:rsidP="006058A8">
            <w:pPr>
              <w:pStyle w:val="TableParagraph"/>
              <w:spacing w:before="208"/>
              <w:ind w:left="183" w:right="183"/>
              <w:jc w:val="center"/>
              <w:rPr>
                <w:b/>
                <w:color w:val="FF0000"/>
                <w:sz w:val="36"/>
                <w:szCs w:val="26"/>
              </w:rPr>
            </w:pPr>
            <w:r w:rsidRPr="00CE3935">
              <w:rPr>
                <w:b/>
                <w:color w:val="FF0000"/>
                <w:sz w:val="36"/>
                <w:szCs w:val="26"/>
              </w:rPr>
              <w:t>GARAGE Ô TÔ THỦ ĐỨC</w:t>
            </w:r>
            <w:r>
              <w:rPr>
                <w:b/>
                <w:color w:val="FF0000"/>
                <w:sz w:val="36"/>
                <w:szCs w:val="26"/>
              </w:rPr>
              <w:t xml:space="preserve"> ( ghi tên garage/ cty)</w:t>
            </w:r>
          </w:p>
          <w:p w:rsidR="003A04CC" w:rsidRDefault="003A04CC" w:rsidP="003A04CC">
            <w:pPr>
              <w:pStyle w:val="TableParagraph"/>
              <w:spacing w:before="208"/>
              <w:ind w:left="438" w:right="183" w:firstLine="426"/>
              <w:rPr>
                <w:sz w:val="28"/>
              </w:rPr>
            </w:pPr>
          </w:p>
          <w:p w:rsidR="003A04CC" w:rsidRDefault="003A04CC" w:rsidP="003A04CC">
            <w:pPr>
              <w:pStyle w:val="TableParagraph"/>
              <w:spacing w:before="208"/>
              <w:ind w:left="438" w:right="183" w:firstLine="426"/>
              <w:rPr>
                <w:sz w:val="28"/>
              </w:rPr>
            </w:pPr>
          </w:p>
          <w:p w:rsidR="003A04CC" w:rsidRPr="003A04CC" w:rsidRDefault="003A04CC" w:rsidP="009E4612">
            <w:pPr>
              <w:spacing w:after="0"/>
              <w:ind w:firstLine="1287"/>
              <w:rPr>
                <w:rFonts w:ascii="Times New Roman" w:hAnsi="Times New Roman" w:cs="Times New Roman"/>
                <w:sz w:val="28"/>
                <w:szCs w:val="26"/>
              </w:rPr>
            </w:pPr>
            <w:r w:rsidRPr="003A04CC">
              <w:rPr>
                <w:rFonts w:ascii="Times New Roman" w:hAnsi="Times New Roman" w:cs="Times New Roman"/>
                <w:sz w:val="28"/>
              </w:rPr>
              <w:t xml:space="preserve">Giảng viên hướng dẫn:  </w:t>
            </w:r>
            <w:r w:rsidRPr="003A04CC">
              <w:rPr>
                <w:rFonts w:ascii="Times New Roman" w:hAnsi="Times New Roman" w:cs="Times New Roman"/>
                <w:color w:val="FF0000"/>
                <w:sz w:val="28"/>
                <w:szCs w:val="26"/>
              </w:rPr>
              <w:t>UÔNG HOÀNG TRÍ</w:t>
            </w:r>
          </w:p>
          <w:p w:rsidR="003A04CC" w:rsidRPr="003A04CC" w:rsidRDefault="003A04CC" w:rsidP="009E4612">
            <w:pPr>
              <w:spacing w:after="0"/>
              <w:ind w:firstLine="1287"/>
              <w:rPr>
                <w:rFonts w:ascii="Times New Roman" w:hAnsi="Times New Roman" w:cs="Times New Roman"/>
                <w:color w:val="FF0000"/>
                <w:sz w:val="28"/>
                <w:szCs w:val="26"/>
              </w:rPr>
            </w:pPr>
            <w:r w:rsidRPr="003A04CC">
              <w:rPr>
                <w:rFonts w:ascii="Times New Roman" w:hAnsi="Times New Roman" w:cs="Times New Roman"/>
                <w:sz w:val="28"/>
              </w:rPr>
              <w:t xml:space="preserve">     Sinh</w:t>
            </w:r>
            <w:r w:rsidRPr="003A04CC">
              <w:rPr>
                <w:rFonts w:ascii="Times New Roman" w:hAnsi="Times New Roman" w:cs="Times New Roman"/>
                <w:spacing w:val="-6"/>
                <w:sz w:val="28"/>
              </w:rPr>
              <w:t xml:space="preserve"> </w:t>
            </w:r>
            <w:r w:rsidRPr="003A04CC">
              <w:rPr>
                <w:rFonts w:ascii="Times New Roman" w:hAnsi="Times New Roman" w:cs="Times New Roman"/>
                <w:sz w:val="28"/>
              </w:rPr>
              <w:t>viên</w:t>
            </w:r>
            <w:r w:rsidRPr="003A04CC">
              <w:rPr>
                <w:rFonts w:ascii="Times New Roman" w:hAnsi="Times New Roman" w:cs="Times New Roman"/>
                <w:spacing w:val="-1"/>
                <w:sz w:val="28"/>
              </w:rPr>
              <w:t xml:space="preserve"> </w:t>
            </w:r>
            <w:r w:rsidRPr="003A04CC">
              <w:rPr>
                <w:rFonts w:ascii="Times New Roman" w:hAnsi="Times New Roman" w:cs="Times New Roman"/>
                <w:sz w:val="28"/>
              </w:rPr>
              <w:t>thực</w:t>
            </w:r>
            <w:r w:rsidRPr="003A04CC">
              <w:rPr>
                <w:rFonts w:ascii="Times New Roman" w:hAnsi="Times New Roman" w:cs="Times New Roman"/>
                <w:spacing w:val="-5"/>
                <w:sz w:val="28"/>
              </w:rPr>
              <w:t xml:space="preserve"> </w:t>
            </w:r>
            <w:r w:rsidRPr="003A04CC">
              <w:rPr>
                <w:rFonts w:ascii="Times New Roman" w:hAnsi="Times New Roman" w:cs="Times New Roman"/>
                <w:sz w:val="28"/>
              </w:rPr>
              <w:t xml:space="preserve">hiện: </w:t>
            </w:r>
            <w:r w:rsidRPr="003A04CC">
              <w:rPr>
                <w:rFonts w:ascii="Times New Roman" w:hAnsi="Times New Roman" w:cs="Times New Roman"/>
                <w:color w:val="FF0000"/>
                <w:sz w:val="28"/>
                <w:szCs w:val="26"/>
              </w:rPr>
              <w:t xml:space="preserve">NGUYỄN VĂN A </w:t>
            </w:r>
          </w:p>
          <w:p w:rsidR="003A04CC" w:rsidRPr="003A04CC" w:rsidRDefault="003A04CC" w:rsidP="009E4612">
            <w:pPr>
              <w:spacing w:after="0"/>
              <w:ind w:firstLine="1287"/>
              <w:rPr>
                <w:rFonts w:ascii="Times New Roman" w:hAnsi="Times New Roman" w:cs="Times New Roman"/>
                <w:color w:val="FF0000"/>
                <w:sz w:val="28"/>
                <w:szCs w:val="26"/>
              </w:rPr>
            </w:pPr>
            <w:r w:rsidRPr="003A04CC">
              <w:rPr>
                <w:rFonts w:ascii="Times New Roman" w:hAnsi="Times New Roman" w:cs="Times New Roman"/>
                <w:sz w:val="28"/>
              </w:rPr>
              <w:t xml:space="preserve">                            </w:t>
            </w:r>
            <w:r w:rsidR="009E4612">
              <w:rPr>
                <w:rFonts w:ascii="Times New Roman" w:hAnsi="Times New Roman" w:cs="Times New Roman"/>
                <w:sz w:val="28"/>
              </w:rPr>
              <w:t xml:space="preserve"> </w:t>
            </w:r>
            <w:r>
              <w:rPr>
                <w:rFonts w:ascii="Times New Roman" w:hAnsi="Times New Roman" w:cs="Times New Roman"/>
                <w:sz w:val="28"/>
              </w:rPr>
              <w:t xml:space="preserve"> </w:t>
            </w:r>
            <w:r w:rsidRPr="003A04CC">
              <w:rPr>
                <w:rFonts w:ascii="Times New Roman" w:hAnsi="Times New Roman" w:cs="Times New Roman"/>
                <w:sz w:val="28"/>
              </w:rPr>
              <w:t xml:space="preserve">Lớp: </w:t>
            </w:r>
            <w:r w:rsidRPr="003A04CC">
              <w:rPr>
                <w:rFonts w:ascii="Times New Roman" w:hAnsi="Times New Roman" w:cs="Times New Roman"/>
                <w:color w:val="FF0000"/>
                <w:sz w:val="28"/>
                <w:szCs w:val="26"/>
              </w:rPr>
              <w:t>CD22OT1</w:t>
            </w:r>
          </w:p>
          <w:p w:rsidR="003A04CC" w:rsidRPr="003A04CC" w:rsidRDefault="003A04CC" w:rsidP="009E4612">
            <w:pPr>
              <w:pStyle w:val="TableParagraph"/>
              <w:spacing w:line="276" w:lineRule="auto"/>
              <w:ind w:left="438" w:right="183" w:firstLine="1287"/>
              <w:rPr>
                <w:b/>
                <w:sz w:val="36"/>
                <w:lang w:val="en-US"/>
              </w:rPr>
            </w:pPr>
            <w:r w:rsidRPr="003A04CC">
              <w:rPr>
                <w:sz w:val="28"/>
                <w:lang w:val="en-US"/>
              </w:rPr>
              <w:t xml:space="preserve">         </w:t>
            </w:r>
            <w:r>
              <w:rPr>
                <w:sz w:val="28"/>
                <w:lang w:val="en-US"/>
              </w:rPr>
              <w:t xml:space="preserve"> </w:t>
            </w:r>
            <w:r w:rsidRPr="003A04CC">
              <w:rPr>
                <w:sz w:val="28"/>
                <w:lang w:val="en-US"/>
              </w:rPr>
              <w:t xml:space="preserve">   </w:t>
            </w:r>
            <w:r w:rsidR="009E4612">
              <w:rPr>
                <w:sz w:val="28"/>
                <w:lang w:val="en-US"/>
              </w:rPr>
              <w:t xml:space="preserve">       </w:t>
            </w:r>
            <w:r w:rsidRPr="003A04CC">
              <w:rPr>
                <w:sz w:val="28"/>
              </w:rPr>
              <w:t>MSSV</w:t>
            </w:r>
            <w:r w:rsidRPr="003A04CC">
              <w:rPr>
                <w:sz w:val="28"/>
                <w:lang w:val="en-US"/>
              </w:rPr>
              <w:t>:</w:t>
            </w:r>
            <w:r w:rsidRPr="003A04CC">
              <w:rPr>
                <w:color w:val="FF0000"/>
                <w:sz w:val="28"/>
                <w:szCs w:val="26"/>
              </w:rPr>
              <w:t xml:space="preserve"> 22211OT1234</w:t>
            </w:r>
          </w:p>
        </w:tc>
      </w:tr>
      <w:tr w:rsidR="006058A8" w:rsidTr="006058A8">
        <w:trPr>
          <w:trHeight w:val="1405"/>
        </w:trPr>
        <w:tc>
          <w:tcPr>
            <w:tcW w:w="7807" w:type="dxa"/>
          </w:tcPr>
          <w:p w:rsidR="003A04CC" w:rsidRDefault="003A04CC" w:rsidP="006058A8">
            <w:pPr>
              <w:pStyle w:val="TableParagraph"/>
              <w:spacing w:before="219" w:line="288" w:lineRule="exact"/>
              <w:ind w:left="184" w:right="183"/>
              <w:jc w:val="center"/>
              <w:rPr>
                <w:i/>
                <w:sz w:val="26"/>
              </w:rPr>
            </w:pPr>
          </w:p>
          <w:p w:rsidR="003A04CC" w:rsidRDefault="003A04CC" w:rsidP="006058A8">
            <w:pPr>
              <w:pStyle w:val="TableParagraph"/>
              <w:spacing w:before="219" w:line="288" w:lineRule="exact"/>
              <w:ind w:left="184" w:right="183"/>
              <w:jc w:val="center"/>
              <w:rPr>
                <w:i/>
                <w:sz w:val="26"/>
              </w:rPr>
            </w:pPr>
          </w:p>
          <w:p w:rsidR="009E4612" w:rsidRDefault="009E4612" w:rsidP="006058A8">
            <w:pPr>
              <w:pStyle w:val="TableParagraph"/>
              <w:spacing w:before="219" w:line="288" w:lineRule="exact"/>
              <w:ind w:left="184" w:right="183"/>
              <w:jc w:val="center"/>
              <w:rPr>
                <w:i/>
                <w:sz w:val="26"/>
              </w:rPr>
            </w:pPr>
          </w:p>
          <w:p w:rsidR="006058A8" w:rsidRDefault="006058A8" w:rsidP="006058A8">
            <w:pPr>
              <w:pStyle w:val="TableParagraph"/>
              <w:spacing w:before="219" w:line="288" w:lineRule="exact"/>
              <w:ind w:left="184" w:right="183"/>
              <w:jc w:val="center"/>
              <w:rPr>
                <w:i/>
                <w:sz w:val="26"/>
              </w:rPr>
            </w:pPr>
            <w:r>
              <w:rPr>
                <w:i/>
                <w:sz w:val="26"/>
              </w:rPr>
              <w:t>Tp.</w:t>
            </w:r>
            <w:r>
              <w:rPr>
                <w:i/>
                <w:spacing w:val="-3"/>
                <w:sz w:val="26"/>
              </w:rPr>
              <w:t xml:space="preserve"> </w:t>
            </w:r>
            <w:r>
              <w:rPr>
                <w:i/>
                <w:sz w:val="26"/>
              </w:rPr>
              <w:t>Hồ</w:t>
            </w:r>
            <w:r>
              <w:rPr>
                <w:i/>
                <w:spacing w:val="-2"/>
                <w:sz w:val="26"/>
              </w:rPr>
              <w:t xml:space="preserve"> </w:t>
            </w:r>
            <w:r>
              <w:rPr>
                <w:i/>
                <w:sz w:val="26"/>
              </w:rPr>
              <w:t>Chí</w:t>
            </w:r>
            <w:r>
              <w:rPr>
                <w:i/>
                <w:spacing w:val="-3"/>
                <w:sz w:val="26"/>
              </w:rPr>
              <w:t xml:space="preserve"> </w:t>
            </w:r>
            <w:r>
              <w:rPr>
                <w:i/>
                <w:sz w:val="26"/>
              </w:rPr>
              <w:t>Minh, ngày</w:t>
            </w:r>
            <w:r>
              <w:rPr>
                <w:i/>
                <w:spacing w:val="1"/>
                <w:sz w:val="26"/>
              </w:rPr>
              <w:t xml:space="preserve"> </w:t>
            </w:r>
            <w:r>
              <w:rPr>
                <w:i/>
                <w:sz w:val="26"/>
              </w:rPr>
              <w:t>…….</w:t>
            </w:r>
            <w:r>
              <w:rPr>
                <w:i/>
                <w:spacing w:val="-3"/>
                <w:sz w:val="26"/>
              </w:rPr>
              <w:t xml:space="preserve"> </w:t>
            </w:r>
            <w:r>
              <w:rPr>
                <w:i/>
                <w:sz w:val="26"/>
              </w:rPr>
              <w:t>tháng……. năm 2024</w:t>
            </w:r>
          </w:p>
        </w:tc>
      </w:tr>
    </w:tbl>
    <w:p w:rsidR="006058A8" w:rsidRDefault="006058A8" w:rsidP="006058A8">
      <w:pPr>
        <w:rPr>
          <w:sz w:val="2"/>
          <w:szCs w:val="2"/>
        </w:rPr>
      </w:pPr>
    </w:p>
    <w:p w:rsidR="009223BB" w:rsidRPr="003A04CC" w:rsidRDefault="009223BB" w:rsidP="009223BB">
      <w:pPr>
        <w:spacing w:after="0" w:line="312" w:lineRule="auto"/>
        <w:jc w:val="center"/>
        <w:rPr>
          <w:rFonts w:ascii="Times New Roman" w:hAnsi="Times New Roman" w:cs="Times New Roman"/>
          <w:b/>
          <w:sz w:val="32"/>
          <w:szCs w:val="28"/>
        </w:rPr>
      </w:pPr>
      <w:r w:rsidRPr="003A04CC">
        <w:rPr>
          <w:rFonts w:ascii="Times New Roman" w:hAnsi="Times New Roman" w:cs="Times New Roman"/>
          <w:b/>
          <w:sz w:val="32"/>
          <w:szCs w:val="28"/>
        </w:rPr>
        <w:lastRenderedPageBreak/>
        <w:t>LỜI NÓI ĐẦU</w:t>
      </w:r>
    </w:p>
    <w:p w:rsidR="009223BB" w:rsidRPr="00B25DE7" w:rsidRDefault="009223BB" w:rsidP="00344B31">
      <w:pPr>
        <w:spacing w:after="0" w:line="360" w:lineRule="auto"/>
        <w:ind w:firstLine="720"/>
        <w:jc w:val="both"/>
        <w:rPr>
          <w:rFonts w:ascii="Times New Roman" w:hAnsi="Times New Roman" w:cs="Times New Roman"/>
          <w:sz w:val="26"/>
          <w:szCs w:val="26"/>
        </w:rPr>
      </w:pPr>
      <w:r w:rsidRPr="00B25DE7">
        <w:rPr>
          <w:rFonts w:ascii="Times New Roman" w:hAnsi="Times New Roman" w:cs="Times New Roman"/>
          <w:sz w:val="26"/>
          <w:szCs w:val="26"/>
        </w:rPr>
        <w:t xml:space="preserve">Qua thời gian thực tập tại: </w:t>
      </w:r>
      <w:r w:rsidRPr="00B25DE7">
        <w:rPr>
          <w:rFonts w:ascii="Times New Roman" w:hAnsi="Times New Roman" w:cs="Times New Roman"/>
          <w:b/>
          <w:color w:val="FF0000"/>
          <w:sz w:val="26"/>
          <w:szCs w:val="26"/>
        </w:rPr>
        <w:t>GARAGE Ô TÔ THỦ ĐỨC</w:t>
      </w:r>
      <w:r w:rsidRPr="00B25DE7">
        <w:rPr>
          <w:rFonts w:ascii="Times New Roman" w:hAnsi="Times New Roman" w:cs="Times New Roman"/>
          <w:color w:val="FF0000"/>
          <w:sz w:val="26"/>
          <w:szCs w:val="26"/>
        </w:rPr>
        <w:t xml:space="preserve"> </w:t>
      </w:r>
      <w:r w:rsidRPr="00B25DE7">
        <w:rPr>
          <w:rFonts w:ascii="Times New Roman" w:hAnsi="Times New Roman" w:cs="Times New Roman"/>
          <w:sz w:val="26"/>
          <w:szCs w:val="26"/>
        </w:rPr>
        <w:t xml:space="preserve">em đã học hỏi nhiều kinh nghiệm thực tế mà khi ngồi trên ghế nhà trường em chưa được biết. Để có kiến thức và kết quả như ngày hôm nay em xin cảm ơn thầy cô Trường Cao đẳng Công nghệ Thủ Đức nói chung và thầy cô Khoa Cơ khí Ô tô nói riêng đã trang bị kiến thức cơ bản để em có thể bước vào con đường mà em đang theo đuổi. Em cũng xin chân thành cám ơn Công ty, </w:t>
      </w:r>
      <w:r w:rsidRPr="00B25DE7">
        <w:rPr>
          <w:rFonts w:ascii="Times New Roman" w:hAnsi="Times New Roman" w:cs="Times New Roman"/>
          <w:b/>
          <w:color w:val="FF0000"/>
          <w:sz w:val="26"/>
          <w:szCs w:val="26"/>
        </w:rPr>
        <w:t>GARAGE Ô TÔ THỦ ĐỨC</w:t>
      </w:r>
      <w:r w:rsidRPr="00B25DE7">
        <w:rPr>
          <w:rFonts w:ascii="Times New Roman" w:hAnsi="Times New Roman" w:cs="Times New Roman"/>
          <w:color w:val="FF0000"/>
          <w:sz w:val="26"/>
          <w:szCs w:val="26"/>
        </w:rPr>
        <w:t xml:space="preserve"> </w:t>
      </w:r>
      <w:r w:rsidRPr="00B25DE7">
        <w:rPr>
          <w:rFonts w:ascii="Times New Roman" w:hAnsi="Times New Roman" w:cs="Times New Roman"/>
          <w:sz w:val="26"/>
          <w:szCs w:val="26"/>
        </w:rPr>
        <w:t>đã giúp đỡ và tạo điều kiện thuận lợi để em hoàn thành tốt nhiệm vụ trong thời gian thực tập.</w:t>
      </w:r>
    </w:p>
    <w:p w:rsidR="009223BB" w:rsidRPr="00B25DE7" w:rsidRDefault="009223BB" w:rsidP="00344B31">
      <w:pPr>
        <w:spacing w:after="0" w:line="360" w:lineRule="auto"/>
        <w:ind w:firstLine="720"/>
        <w:jc w:val="both"/>
        <w:rPr>
          <w:rFonts w:ascii="Times New Roman" w:hAnsi="Times New Roman" w:cs="Times New Roman"/>
          <w:sz w:val="26"/>
          <w:szCs w:val="26"/>
        </w:rPr>
      </w:pPr>
      <w:r w:rsidRPr="00B25DE7">
        <w:rPr>
          <w:rFonts w:ascii="Times New Roman" w:hAnsi="Times New Roman" w:cs="Times New Roman"/>
          <w:sz w:val="26"/>
          <w:szCs w:val="26"/>
        </w:rPr>
        <w:t xml:space="preserve">Sau khi học tập và tìm hiểu đầy đủ các kiến thức về ô tô tại nhà trường, đây là lần đầu tiên em được nhà trường sắp xếp cho đi </w:t>
      </w:r>
      <w:r w:rsidRPr="00B25DE7">
        <w:rPr>
          <w:rFonts w:ascii="Times New Roman" w:hAnsi="Times New Roman" w:cs="Times New Roman"/>
          <w:b/>
          <w:color w:val="FF0000"/>
          <w:sz w:val="26"/>
          <w:szCs w:val="26"/>
        </w:rPr>
        <w:t>Thực tập Doanh nghiệp/ Tốt nghiệp</w:t>
      </w:r>
      <w:r w:rsidRPr="00B25DE7">
        <w:rPr>
          <w:rFonts w:ascii="Times New Roman" w:hAnsi="Times New Roman" w:cs="Times New Roman"/>
          <w:sz w:val="26"/>
          <w:szCs w:val="26"/>
        </w:rPr>
        <w:t>. Đây là thời gian mà em được thực tập thực tế, trao đổi kiến thức thực tế mà mình đã học tại trường để trang bị hành trang cho bản thân để chuẩn bị bước vào cuộc sống. So với quá trình học tập thì quá trình thực tập có nhiều điều khác biệt, đã trang bị cho em nhiều kinh nghiệm quí báo về chuyên môn cũng như các kỹ năng khác.</w:t>
      </w:r>
    </w:p>
    <w:p w:rsidR="009223BB" w:rsidRPr="00B25DE7" w:rsidRDefault="009223BB" w:rsidP="00344B31">
      <w:pPr>
        <w:spacing w:after="0" w:line="360" w:lineRule="auto"/>
        <w:ind w:firstLine="720"/>
        <w:jc w:val="both"/>
        <w:rPr>
          <w:rFonts w:ascii="Times New Roman" w:hAnsi="Times New Roman" w:cs="Times New Roman"/>
          <w:sz w:val="26"/>
          <w:szCs w:val="26"/>
        </w:rPr>
      </w:pPr>
      <w:r w:rsidRPr="00B25DE7">
        <w:rPr>
          <w:rFonts w:ascii="Times New Roman" w:hAnsi="Times New Roman" w:cs="Times New Roman"/>
          <w:sz w:val="26"/>
          <w:szCs w:val="26"/>
        </w:rPr>
        <w:t>Trong thời gian thực tập và làm báo cáo do còn thiếu nhiều kinh nghiệm thực tế nên không thể tránh khỏi nhiều thiếu sót. Mong các thầy cô chỉ bảo thêm giúp em hoàn thành và đạt kết quả tốt hơn trong bài báo cáo này.</w:t>
      </w:r>
    </w:p>
    <w:p w:rsidR="00F84193" w:rsidRPr="00B25DE7" w:rsidRDefault="009223BB" w:rsidP="00344B31">
      <w:pPr>
        <w:spacing w:after="0" w:line="360" w:lineRule="auto"/>
        <w:jc w:val="right"/>
        <w:rPr>
          <w:rFonts w:ascii="Times New Roman" w:hAnsi="Times New Roman" w:cs="Times New Roman"/>
          <w:sz w:val="26"/>
          <w:szCs w:val="26"/>
        </w:rPr>
      </w:pPr>
      <w:r w:rsidRPr="00B25DE7">
        <w:rPr>
          <w:rFonts w:ascii="Times New Roman" w:hAnsi="Times New Roman" w:cs="Times New Roman"/>
          <w:sz w:val="26"/>
          <w:szCs w:val="26"/>
        </w:rPr>
        <w:t>Em xin chân thành cảm ơn!</w:t>
      </w:r>
    </w:p>
    <w:p w:rsidR="00D04400" w:rsidRDefault="00D04400" w:rsidP="00864025">
      <w:pPr>
        <w:spacing w:after="0" w:line="312" w:lineRule="auto"/>
        <w:jc w:val="right"/>
        <w:rPr>
          <w:rFonts w:ascii="Times New Roman" w:hAnsi="Times New Roman" w:cs="Times New Roman"/>
          <w:sz w:val="26"/>
          <w:szCs w:val="26"/>
        </w:rPr>
      </w:pPr>
    </w:p>
    <w:p w:rsidR="00941B84" w:rsidRDefault="00941B84" w:rsidP="00864025">
      <w:pPr>
        <w:spacing w:after="0" w:line="312" w:lineRule="auto"/>
        <w:jc w:val="right"/>
        <w:rPr>
          <w:rFonts w:ascii="Times New Roman" w:hAnsi="Times New Roman" w:cs="Times New Roman"/>
          <w:sz w:val="26"/>
          <w:szCs w:val="26"/>
        </w:rPr>
      </w:pPr>
    </w:p>
    <w:p w:rsidR="00941B84" w:rsidRDefault="00941B84" w:rsidP="00864025">
      <w:pPr>
        <w:spacing w:after="0" w:line="312" w:lineRule="auto"/>
        <w:jc w:val="right"/>
        <w:rPr>
          <w:rFonts w:ascii="Times New Roman" w:hAnsi="Times New Roman" w:cs="Times New Roman"/>
          <w:sz w:val="26"/>
          <w:szCs w:val="26"/>
        </w:rPr>
      </w:pPr>
    </w:p>
    <w:p w:rsidR="00941B84" w:rsidRDefault="00941B84" w:rsidP="00864025">
      <w:pPr>
        <w:spacing w:after="0" w:line="312" w:lineRule="auto"/>
        <w:jc w:val="right"/>
        <w:rPr>
          <w:rFonts w:ascii="Times New Roman" w:hAnsi="Times New Roman" w:cs="Times New Roman"/>
          <w:sz w:val="26"/>
          <w:szCs w:val="26"/>
        </w:rPr>
      </w:pPr>
    </w:p>
    <w:p w:rsidR="00941B84" w:rsidRDefault="00941B84" w:rsidP="00864025">
      <w:pPr>
        <w:spacing w:after="0" w:line="312" w:lineRule="auto"/>
        <w:jc w:val="right"/>
        <w:rPr>
          <w:rFonts w:ascii="Times New Roman" w:hAnsi="Times New Roman" w:cs="Times New Roman"/>
          <w:sz w:val="26"/>
          <w:szCs w:val="26"/>
        </w:rPr>
      </w:pPr>
    </w:p>
    <w:p w:rsidR="00941B84" w:rsidRDefault="00941B84" w:rsidP="00864025">
      <w:pPr>
        <w:spacing w:after="0" w:line="312" w:lineRule="auto"/>
        <w:jc w:val="right"/>
        <w:rPr>
          <w:rFonts w:ascii="Times New Roman" w:hAnsi="Times New Roman" w:cs="Times New Roman"/>
          <w:sz w:val="26"/>
          <w:szCs w:val="26"/>
        </w:rPr>
      </w:pPr>
    </w:p>
    <w:p w:rsidR="00941B84" w:rsidRDefault="00941B84" w:rsidP="00864025">
      <w:pPr>
        <w:spacing w:after="0" w:line="312" w:lineRule="auto"/>
        <w:jc w:val="right"/>
        <w:rPr>
          <w:rFonts w:ascii="Times New Roman" w:hAnsi="Times New Roman" w:cs="Times New Roman"/>
          <w:sz w:val="26"/>
          <w:szCs w:val="26"/>
        </w:rPr>
      </w:pPr>
    </w:p>
    <w:p w:rsidR="00941B84" w:rsidRDefault="00941B84" w:rsidP="00864025">
      <w:pPr>
        <w:spacing w:after="0" w:line="312" w:lineRule="auto"/>
        <w:jc w:val="right"/>
        <w:rPr>
          <w:rFonts w:ascii="Times New Roman" w:hAnsi="Times New Roman" w:cs="Times New Roman"/>
          <w:sz w:val="26"/>
          <w:szCs w:val="26"/>
        </w:rPr>
      </w:pPr>
    </w:p>
    <w:p w:rsidR="00941B84" w:rsidRDefault="00941B84" w:rsidP="00864025">
      <w:pPr>
        <w:spacing w:after="0" w:line="312" w:lineRule="auto"/>
        <w:jc w:val="right"/>
        <w:rPr>
          <w:rFonts w:ascii="Times New Roman" w:hAnsi="Times New Roman" w:cs="Times New Roman"/>
          <w:sz w:val="26"/>
          <w:szCs w:val="26"/>
        </w:rPr>
      </w:pPr>
    </w:p>
    <w:p w:rsidR="00941B84" w:rsidRDefault="00941B84" w:rsidP="00864025">
      <w:pPr>
        <w:spacing w:after="0" w:line="312" w:lineRule="auto"/>
        <w:jc w:val="right"/>
        <w:rPr>
          <w:rFonts w:ascii="Times New Roman" w:hAnsi="Times New Roman" w:cs="Times New Roman"/>
          <w:sz w:val="26"/>
          <w:szCs w:val="26"/>
        </w:rPr>
      </w:pPr>
    </w:p>
    <w:p w:rsidR="00941B84" w:rsidRDefault="00941B84" w:rsidP="00864025">
      <w:pPr>
        <w:spacing w:after="0" w:line="312" w:lineRule="auto"/>
        <w:jc w:val="right"/>
        <w:rPr>
          <w:rFonts w:ascii="Times New Roman" w:hAnsi="Times New Roman" w:cs="Times New Roman"/>
          <w:sz w:val="26"/>
          <w:szCs w:val="26"/>
        </w:rPr>
      </w:pPr>
    </w:p>
    <w:p w:rsidR="00941B84" w:rsidRDefault="00941B84" w:rsidP="00864025">
      <w:pPr>
        <w:spacing w:after="0" w:line="312" w:lineRule="auto"/>
        <w:jc w:val="right"/>
        <w:rPr>
          <w:rFonts w:ascii="Times New Roman" w:hAnsi="Times New Roman" w:cs="Times New Roman"/>
          <w:sz w:val="26"/>
          <w:szCs w:val="26"/>
        </w:rPr>
      </w:pPr>
    </w:p>
    <w:p w:rsidR="00941B84" w:rsidRDefault="00941B84" w:rsidP="00864025">
      <w:pPr>
        <w:spacing w:after="0" w:line="312" w:lineRule="auto"/>
        <w:jc w:val="right"/>
        <w:rPr>
          <w:rFonts w:ascii="Times New Roman" w:hAnsi="Times New Roman" w:cs="Times New Roman"/>
          <w:sz w:val="26"/>
          <w:szCs w:val="26"/>
        </w:rPr>
      </w:pPr>
    </w:p>
    <w:p w:rsidR="00941B84" w:rsidRDefault="00941B84" w:rsidP="00941B84">
      <w:pPr>
        <w:ind w:left="360"/>
        <w:jc w:val="center"/>
        <w:rPr>
          <w:rFonts w:ascii="Times New Roman" w:hAnsi="Times New Roman" w:cs="Times New Roman"/>
          <w:b/>
          <w:sz w:val="28"/>
          <w:szCs w:val="26"/>
        </w:rPr>
      </w:pPr>
      <w:r w:rsidRPr="00B25DE7">
        <w:rPr>
          <w:rFonts w:ascii="Times New Roman" w:hAnsi="Times New Roman" w:cs="Times New Roman"/>
          <w:b/>
          <w:sz w:val="28"/>
          <w:szCs w:val="26"/>
        </w:rPr>
        <w:lastRenderedPageBreak/>
        <w:t>PHẨN MỤC LỤC</w:t>
      </w:r>
    </w:p>
    <w:p w:rsidR="000C450E" w:rsidRPr="000C450E" w:rsidRDefault="000C450E" w:rsidP="000C450E">
      <w:pPr>
        <w:ind w:left="360"/>
        <w:rPr>
          <w:rFonts w:ascii="Times New Roman" w:hAnsi="Times New Roman" w:cs="Times New Roman"/>
          <w:b/>
          <w:color w:val="FF0000"/>
          <w:sz w:val="28"/>
          <w:szCs w:val="26"/>
        </w:rPr>
      </w:pPr>
      <w:r w:rsidRPr="000C450E">
        <w:rPr>
          <w:rFonts w:ascii="Times New Roman" w:hAnsi="Times New Roman" w:cs="Times New Roman"/>
          <w:b/>
          <w:color w:val="FF0000"/>
          <w:sz w:val="28"/>
          <w:szCs w:val="26"/>
          <w:highlight w:val="yellow"/>
        </w:rPr>
        <w:t>XEM HƯỚNG DẪN LÀM MỤC LỤC</w:t>
      </w:r>
    </w:p>
    <w:p w:rsidR="000C450E" w:rsidRPr="000C450E" w:rsidRDefault="000C450E" w:rsidP="00941B84">
      <w:pPr>
        <w:ind w:left="360"/>
        <w:jc w:val="center"/>
        <w:rPr>
          <w:rFonts w:ascii="Times New Roman" w:hAnsi="Times New Roman" w:cs="Times New Roman"/>
          <w:b/>
          <w:sz w:val="36"/>
          <w:szCs w:val="26"/>
        </w:rPr>
        <w:sectPr w:rsidR="000C450E" w:rsidRPr="000C450E" w:rsidSect="006058A8">
          <w:headerReference w:type="default" r:id="rId9"/>
          <w:footerReference w:type="default" r:id="rId10"/>
          <w:headerReference w:type="first" r:id="rId11"/>
          <w:pgSz w:w="12240" w:h="15840"/>
          <w:pgMar w:top="1134" w:right="1134" w:bottom="1134" w:left="1701" w:header="720" w:footer="720" w:gutter="0"/>
          <w:pgNumType w:start="0"/>
          <w:cols w:space="720"/>
          <w:docGrid w:linePitch="360"/>
        </w:sectPr>
      </w:pPr>
      <w:r w:rsidRPr="000C450E">
        <w:rPr>
          <w:rFonts w:ascii="Times New Roman" w:hAnsi="Times New Roman" w:cs="Times New Roman"/>
          <w:b/>
          <w:sz w:val="44"/>
          <w:szCs w:val="26"/>
          <w:highlight w:val="yellow"/>
        </w:rPr>
        <w:t>(</w:t>
      </w:r>
      <w:hyperlink r:id="rId12" w:history="1">
        <w:r w:rsidRPr="000C450E">
          <w:rPr>
            <w:rStyle w:val="Hyperlink"/>
            <w:sz w:val="36"/>
            <w:highlight w:val="yellow"/>
          </w:rPr>
          <w:t>Cách Làm Mục Lục Trong Word Chưa Bao Giờ Dễ Đến Thế | CareerViet.vn</w:t>
        </w:r>
      </w:hyperlink>
      <w:r w:rsidRPr="000C450E">
        <w:rPr>
          <w:sz w:val="36"/>
          <w:highlight w:val="yellow"/>
        </w:rPr>
        <w:t>)</w:t>
      </w:r>
    </w:p>
    <w:p w:rsidR="00941B84" w:rsidRPr="00B25DE7" w:rsidRDefault="000C450E" w:rsidP="00941B84">
      <w:pPr>
        <w:spacing w:after="0"/>
        <w:jc w:val="center"/>
        <w:rPr>
          <w:rFonts w:ascii="Times New Roman" w:hAnsi="Times New Roman" w:cs="Times New Roman"/>
          <w:b/>
          <w:sz w:val="28"/>
          <w:szCs w:val="26"/>
        </w:rPr>
      </w:pPr>
      <w:r>
        <w:rPr>
          <w:rFonts w:ascii="Times New Roman" w:hAnsi="Times New Roman" w:cs="Times New Roman"/>
          <w:b/>
          <w:sz w:val="28"/>
          <w:szCs w:val="26"/>
        </w:rPr>
        <w:lastRenderedPageBreak/>
        <w:t>DANH MỤC</w:t>
      </w:r>
      <w:r w:rsidR="00941B84" w:rsidRPr="00B25DE7">
        <w:rPr>
          <w:rFonts w:ascii="Times New Roman" w:hAnsi="Times New Roman" w:cs="Times New Roman"/>
          <w:b/>
          <w:sz w:val="28"/>
          <w:szCs w:val="26"/>
        </w:rPr>
        <w:t xml:space="preserve"> HÌNH ẢNH</w:t>
      </w:r>
    </w:p>
    <w:p w:rsidR="00941B84" w:rsidRPr="00B25DE7" w:rsidRDefault="00941B84" w:rsidP="00941B84">
      <w:pPr>
        <w:spacing w:after="0"/>
        <w:jc w:val="center"/>
        <w:rPr>
          <w:rFonts w:ascii="Times New Roman" w:hAnsi="Times New Roman" w:cs="Times New Roman"/>
          <w:b/>
          <w:i/>
          <w:color w:val="FF0000"/>
          <w:sz w:val="36"/>
          <w:szCs w:val="26"/>
        </w:rPr>
      </w:pPr>
      <w:r w:rsidRPr="00B25DE7">
        <w:rPr>
          <w:rFonts w:ascii="Times New Roman" w:hAnsi="Times New Roman" w:cs="Times New Roman"/>
          <w:b/>
          <w:i/>
          <w:color w:val="FF0000"/>
          <w:sz w:val="28"/>
          <w:szCs w:val="26"/>
        </w:rPr>
        <w:t>(nhiều hình ảnh càng tốt, hình rõ mặt sv thực tập)</w:t>
      </w:r>
    </w:p>
    <w:p w:rsidR="00941B84" w:rsidRDefault="00941B84" w:rsidP="00941B84">
      <w:pPr>
        <w:spacing w:after="0" w:line="312" w:lineRule="auto"/>
        <w:jc w:val="center"/>
        <w:rPr>
          <w:rFonts w:ascii="Times New Roman" w:hAnsi="Times New Roman" w:cs="Times New Roman"/>
          <w:sz w:val="26"/>
          <w:szCs w:val="26"/>
        </w:rPr>
      </w:pPr>
    </w:p>
    <w:p w:rsidR="000C450E" w:rsidRDefault="000C450E" w:rsidP="000C450E">
      <w:pPr>
        <w:ind w:left="360"/>
        <w:rPr>
          <w:rFonts w:ascii="Times New Roman" w:hAnsi="Times New Roman" w:cs="Times New Roman"/>
          <w:b/>
          <w:color w:val="FF0000"/>
          <w:sz w:val="28"/>
          <w:szCs w:val="26"/>
          <w:highlight w:val="yellow"/>
        </w:rPr>
      </w:pPr>
    </w:p>
    <w:p w:rsidR="000C450E" w:rsidRDefault="000C450E" w:rsidP="000C450E">
      <w:pPr>
        <w:ind w:left="360"/>
        <w:rPr>
          <w:rFonts w:ascii="Times New Roman" w:hAnsi="Times New Roman" w:cs="Times New Roman"/>
          <w:b/>
          <w:color w:val="FF0000"/>
          <w:sz w:val="28"/>
          <w:szCs w:val="26"/>
        </w:rPr>
      </w:pPr>
      <w:r w:rsidRPr="000C450E">
        <w:rPr>
          <w:rFonts w:ascii="Times New Roman" w:hAnsi="Times New Roman" w:cs="Times New Roman"/>
          <w:b/>
          <w:color w:val="FF0000"/>
          <w:sz w:val="28"/>
          <w:szCs w:val="26"/>
          <w:highlight w:val="yellow"/>
        </w:rPr>
        <w:t>XEM HƯỚNG DẪN LÀM MỤC LỤC HÌNH ẢNH</w:t>
      </w:r>
    </w:p>
    <w:p w:rsidR="00344B31" w:rsidRPr="00B31817" w:rsidRDefault="00344B31" w:rsidP="00344B31">
      <w:pPr>
        <w:spacing w:after="0" w:line="240" w:lineRule="auto"/>
        <w:rPr>
          <w:rFonts w:ascii="Times New Roman" w:hAnsi="Times New Roman" w:cs="Times New Roman"/>
          <w:sz w:val="32"/>
          <w:szCs w:val="26"/>
        </w:rPr>
      </w:pPr>
      <w:r w:rsidRPr="00B31817">
        <w:rPr>
          <w:rFonts w:ascii="Times New Roman" w:hAnsi="Times New Roman" w:cs="Times New Roman"/>
          <w:sz w:val="32"/>
          <w:szCs w:val="26"/>
        </w:rPr>
        <w:t>Hình 1: Sửa chữa Ô tô BMW……………………………….6</w:t>
      </w:r>
    </w:p>
    <w:p w:rsidR="00344B31" w:rsidRPr="00B31817" w:rsidRDefault="00344B31" w:rsidP="00344B31">
      <w:pPr>
        <w:spacing w:after="0" w:line="240" w:lineRule="auto"/>
        <w:rPr>
          <w:rFonts w:ascii="Times New Roman" w:hAnsi="Times New Roman" w:cs="Times New Roman"/>
          <w:sz w:val="32"/>
          <w:szCs w:val="26"/>
        </w:rPr>
      </w:pPr>
      <w:r w:rsidRPr="00B31817">
        <w:rPr>
          <w:rFonts w:ascii="Times New Roman" w:hAnsi="Times New Roman" w:cs="Times New Roman"/>
          <w:sz w:val="32"/>
          <w:szCs w:val="26"/>
        </w:rPr>
        <w:t>Hình 2: Dọn dẹp xưởng…………………………………..…7</w:t>
      </w:r>
    </w:p>
    <w:p w:rsidR="00344B31" w:rsidRPr="00B31817" w:rsidRDefault="00344B31" w:rsidP="00344B31">
      <w:pPr>
        <w:spacing w:after="0" w:line="240" w:lineRule="auto"/>
        <w:rPr>
          <w:rFonts w:ascii="Times New Roman" w:hAnsi="Times New Roman" w:cs="Times New Roman"/>
          <w:sz w:val="32"/>
          <w:szCs w:val="26"/>
        </w:rPr>
      </w:pPr>
      <w:r w:rsidRPr="00B31817">
        <w:rPr>
          <w:rFonts w:ascii="Times New Roman" w:hAnsi="Times New Roman" w:cs="Times New Roman"/>
          <w:sz w:val="32"/>
          <w:szCs w:val="26"/>
        </w:rPr>
        <w:t>Hình 3: Sửa chữa Ô tô KIA…………………………………8</w:t>
      </w:r>
    </w:p>
    <w:p w:rsidR="00344B31" w:rsidRPr="00B31817" w:rsidRDefault="00344B31" w:rsidP="00344B31">
      <w:pPr>
        <w:spacing w:after="0" w:line="240" w:lineRule="auto"/>
        <w:rPr>
          <w:rFonts w:ascii="Times New Roman" w:hAnsi="Times New Roman" w:cs="Times New Roman"/>
          <w:color w:val="FF0000"/>
          <w:sz w:val="32"/>
          <w:szCs w:val="26"/>
        </w:rPr>
      </w:pPr>
      <w:r w:rsidRPr="00B31817">
        <w:rPr>
          <w:rFonts w:ascii="Times New Roman" w:hAnsi="Times New Roman" w:cs="Times New Roman"/>
          <w:color w:val="FF0000"/>
          <w:sz w:val="32"/>
          <w:szCs w:val="26"/>
        </w:rPr>
        <w:t>Hình ...: Nội dung hình……………………………….số trang</w:t>
      </w:r>
    </w:p>
    <w:p w:rsidR="00344B31" w:rsidRPr="000C450E" w:rsidRDefault="00344B31" w:rsidP="000C450E">
      <w:pPr>
        <w:ind w:left="360"/>
        <w:rPr>
          <w:rFonts w:ascii="Times New Roman" w:hAnsi="Times New Roman" w:cs="Times New Roman"/>
          <w:b/>
          <w:color w:val="FF0000"/>
          <w:sz w:val="28"/>
          <w:szCs w:val="26"/>
        </w:rPr>
      </w:pPr>
    </w:p>
    <w:p w:rsidR="00941B84" w:rsidRPr="000C450E" w:rsidRDefault="007575FC" w:rsidP="000C450E">
      <w:pPr>
        <w:spacing w:after="0" w:line="312" w:lineRule="auto"/>
        <w:jc w:val="both"/>
        <w:rPr>
          <w:rFonts w:ascii="Times New Roman" w:hAnsi="Times New Roman" w:cs="Times New Roman"/>
          <w:color w:val="FF0000"/>
          <w:sz w:val="26"/>
          <w:szCs w:val="26"/>
        </w:rPr>
        <w:sectPr w:rsidR="00941B84" w:rsidRPr="000C450E" w:rsidSect="000C450E">
          <w:headerReference w:type="first" r:id="rId13"/>
          <w:footerReference w:type="first" r:id="rId14"/>
          <w:pgSz w:w="12240" w:h="15840"/>
          <w:pgMar w:top="1134" w:right="1134" w:bottom="1134" w:left="1701" w:header="720" w:footer="720" w:gutter="0"/>
          <w:pgNumType w:start="3"/>
          <w:cols w:space="720"/>
          <w:titlePg/>
          <w:docGrid w:linePitch="360"/>
        </w:sectPr>
      </w:pPr>
      <w:hyperlink r:id="rId15" w:history="1">
        <w:r w:rsidR="000C450E" w:rsidRPr="000C450E">
          <w:rPr>
            <w:rStyle w:val="Hyperlink"/>
            <w:rFonts w:ascii="Times New Roman" w:hAnsi="Times New Roman" w:cs="Times New Roman"/>
            <w:sz w:val="26"/>
            <w:szCs w:val="26"/>
            <w:highlight w:val="yellow"/>
          </w:rPr>
          <w:t>Tạo Mục Lục Hình Ảnh Tự Động Theo Chương - Phần Word 7/2024 (blogdaytinhoc.com)</w:t>
        </w:r>
      </w:hyperlink>
    </w:p>
    <w:p w:rsidR="00C40EFD" w:rsidRDefault="00AB5168" w:rsidP="00AB5168">
      <w:pPr>
        <w:spacing w:after="0" w:line="240" w:lineRule="auto"/>
        <w:jc w:val="center"/>
        <w:rPr>
          <w:rFonts w:ascii="Times New Roman" w:hAnsi="Times New Roman" w:cs="Times New Roman"/>
          <w:b/>
          <w:sz w:val="32"/>
          <w:szCs w:val="26"/>
        </w:rPr>
      </w:pPr>
      <w:r w:rsidRPr="00B21FD8">
        <w:rPr>
          <w:rFonts w:ascii="Times New Roman" w:hAnsi="Times New Roman" w:cs="Times New Roman"/>
          <w:b/>
          <w:sz w:val="32"/>
          <w:szCs w:val="26"/>
        </w:rPr>
        <w:lastRenderedPageBreak/>
        <w:t>BẢNG THÔNG TIN CỦA HỌC SINH THỰC TẬP</w:t>
      </w:r>
    </w:p>
    <w:p w:rsidR="00AB5168" w:rsidRDefault="00AB5168" w:rsidP="00AB5168">
      <w:pPr>
        <w:spacing w:after="0" w:line="240" w:lineRule="auto"/>
        <w:rPr>
          <w:rFonts w:ascii="Times New Roman" w:hAnsi="Times New Roman" w:cs="Times New Roman"/>
          <w:b/>
          <w:sz w:val="32"/>
          <w:szCs w:val="26"/>
        </w:rPr>
      </w:pP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2"/>
        <w:gridCol w:w="394"/>
        <w:gridCol w:w="2368"/>
        <w:gridCol w:w="394"/>
        <w:gridCol w:w="2171"/>
      </w:tblGrid>
      <w:tr w:rsidR="00AB5168" w:rsidRPr="00A26B51" w:rsidTr="00EF4F44">
        <w:trPr>
          <w:trHeight w:val="234"/>
          <w:jc w:val="center"/>
        </w:trPr>
        <w:tc>
          <w:tcPr>
            <w:tcW w:w="7694" w:type="dxa"/>
            <w:gridSpan w:val="3"/>
            <w:shd w:val="clear" w:color="auto" w:fill="E0E0E0"/>
          </w:tcPr>
          <w:p w:rsidR="00AB5168" w:rsidRPr="00A26B51" w:rsidRDefault="00AB5168" w:rsidP="009D083C">
            <w:pPr>
              <w:spacing w:after="0"/>
              <w:rPr>
                <w:rFonts w:ascii="Times New Roman" w:hAnsi="Times New Roman" w:cs="Times New Roman"/>
                <w:lang w:val="vi-VN"/>
              </w:rPr>
            </w:pPr>
          </w:p>
        </w:tc>
        <w:tc>
          <w:tcPr>
            <w:tcW w:w="394" w:type="dxa"/>
            <w:shd w:val="clear" w:color="auto" w:fill="E0E0E0"/>
          </w:tcPr>
          <w:p w:rsidR="00AB5168" w:rsidRPr="00A26B51" w:rsidRDefault="00AB5168" w:rsidP="009D083C">
            <w:pPr>
              <w:spacing w:after="0"/>
              <w:rPr>
                <w:rFonts w:ascii="Times New Roman" w:hAnsi="Times New Roman" w:cs="Times New Roman"/>
                <w:lang w:val="vi-VN"/>
              </w:rPr>
            </w:pPr>
          </w:p>
        </w:tc>
        <w:tc>
          <w:tcPr>
            <w:tcW w:w="2171" w:type="dxa"/>
            <w:shd w:val="clear" w:color="auto" w:fill="E0E0E0"/>
          </w:tcPr>
          <w:p w:rsidR="00AB5168" w:rsidRPr="00A26B51" w:rsidRDefault="00AB5168" w:rsidP="009D083C">
            <w:pPr>
              <w:spacing w:after="0"/>
              <w:rPr>
                <w:rFonts w:ascii="Times New Roman" w:hAnsi="Times New Roman" w:cs="Times New Roman"/>
                <w:lang w:val="vi-VN"/>
              </w:rPr>
            </w:pPr>
          </w:p>
        </w:tc>
      </w:tr>
      <w:tr w:rsidR="00EF4F44" w:rsidRPr="00A26B51" w:rsidTr="00EF4F44">
        <w:trPr>
          <w:trHeight w:val="949"/>
          <w:jc w:val="center"/>
        </w:trPr>
        <w:tc>
          <w:tcPr>
            <w:tcW w:w="7694" w:type="dxa"/>
            <w:gridSpan w:val="3"/>
          </w:tcPr>
          <w:p w:rsidR="00EF4F44" w:rsidRPr="00A26B51" w:rsidRDefault="00EF4F44" w:rsidP="009D083C">
            <w:pPr>
              <w:spacing w:after="0"/>
              <w:rPr>
                <w:rFonts w:ascii="Times New Roman" w:hAnsi="Times New Roman" w:cs="Times New Roman"/>
                <w:lang w:val="vi-VN"/>
              </w:rPr>
            </w:pPr>
          </w:p>
          <w:p w:rsidR="00EF4F44" w:rsidRPr="00A26B51" w:rsidRDefault="00EF4F44" w:rsidP="009D083C">
            <w:pPr>
              <w:spacing w:after="0"/>
              <w:rPr>
                <w:rFonts w:ascii="Times New Roman" w:hAnsi="Times New Roman" w:cs="Times New Roman"/>
              </w:rPr>
            </w:pPr>
            <w:r w:rsidRPr="00A26B51">
              <w:rPr>
                <w:rFonts w:ascii="Times New Roman" w:hAnsi="Times New Roman" w:cs="Times New Roman"/>
                <w:b/>
                <w:bCs/>
              </w:rPr>
              <w:t>HỌ VÀ TÊN</w:t>
            </w:r>
            <w:r w:rsidRPr="00A26B51">
              <w:rPr>
                <w:rFonts w:ascii="Times New Roman" w:hAnsi="Times New Roman" w:cs="Times New Roman"/>
              </w:rPr>
              <w:t>..…………………………………………………</w:t>
            </w:r>
            <w:r>
              <w:rPr>
                <w:rFonts w:ascii="Times New Roman" w:hAnsi="Times New Roman" w:cs="Times New Roman"/>
              </w:rPr>
              <w:t>…………………….</w:t>
            </w:r>
          </w:p>
          <w:p w:rsidR="00EF4F44" w:rsidRPr="00A26B51" w:rsidRDefault="00EF4F44" w:rsidP="009D083C">
            <w:pPr>
              <w:spacing w:after="0"/>
              <w:rPr>
                <w:rFonts w:ascii="Times New Roman" w:hAnsi="Times New Roman" w:cs="Times New Roman"/>
              </w:rPr>
            </w:pPr>
          </w:p>
          <w:p w:rsidR="00EF4F44" w:rsidRPr="00A26B51" w:rsidRDefault="00EF4F44" w:rsidP="009D083C">
            <w:pPr>
              <w:spacing w:after="0"/>
              <w:rPr>
                <w:rFonts w:ascii="Times New Roman" w:hAnsi="Times New Roman" w:cs="Times New Roman"/>
              </w:rPr>
            </w:pPr>
          </w:p>
        </w:tc>
        <w:tc>
          <w:tcPr>
            <w:tcW w:w="394" w:type="dxa"/>
            <w:shd w:val="clear" w:color="auto" w:fill="E0E0E0"/>
          </w:tcPr>
          <w:p w:rsidR="00EF4F44" w:rsidRPr="00A26B51" w:rsidRDefault="00EF4F44" w:rsidP="009D083C">
            <w:pPr>
              <w:spacing w:after="0"/>
              <w:rPr>
                <w:rFonts w:ascii="Times New Roman" w:hAnsi="Times New Roman" w:cs="Times New Roman"/>
              </w:rPr>
            </w:pPr>
          </w:p>
        </w:tc>
        <w:tc>
          <w:tcPr>
            <w:tcW w:w="2171" w:type="dxa"/>
            <w:vMerge w:val="restart"/>
          </w:tcPr>
          <w:p w:rsidR="00EF4F44" w:rsidRPr="00A26B51" w:rsidRDefault="00EF4F44" w:rsidP="009D083C">
            <w:pPr>
              <w:spacing w:after="0"/>
              <w:jc w:val="center"/>
              <w:rPr>
                <w:rFonts w:ascii="Times New Roman" w:hAnsi="Times New Roman" w:cs="Times New Roman"/>
              </w:rPr>
            </w:pPr>
          </w:p>
          <w:p w:rsidR="00EF4F44" w:rsidRPr="00A26B51" w:rsidRDefault="00EF4F44" w:rsidP="009D083C">
            <w:pPr>
              <w:spacing w:after="0"/>
              <w:jc w:val="center"/>
              <w:rPr>
                <w:rFonts w:ascii="Times New Roman" w:hAnsi="Times New Roman" w:cs="Times New Roman"/>
              </w:rPr>
            </w:pPr>
          </w:p>
          <w:p w:rsidR="00EF4F44" w:rsidRPr="00A26B51" w:rsidRDefault="00EF4F44" w:rsidP="009D083C">
            <w:pPr>
              <w:spacing w:after="0"/>
              <w:jc w:val="center"/>
              <w:rPr>
                <w:rFonts w:ascii="Times New Roman" w:hAnsi="Times New Roman" w:cs="Times New Roman"/>
              </w:rPr>
            </w:pPr>
          </w:p>
          <w:p w:rsidR="00EF4F44" w:rsidRPr="00A26B51" w:rsidRDefault="00EF4F44" w:rsidP="009D083C">
            <w:pPr>
              <w:spacing w:after="0"/>
              <w:jc w:val="center"/>
              <w:rPr>
                <w:rFonts w:ascii="Times New Roman" w:hAnsi="Times New Roman" w:cs="Times New Roman"/>
              </w:rPr>
            </w:pPr>
            <w:r w:rsidRPr="00A26B51">
              <w:rPr>
                <w:rFonts w:ascii="Times New Roman" w:hAnsi="Times New Roman" w:cs="Times New Roman"/>
              </w:rPr>
              <w:t>ẢNH</w:t>
            </w:r>
          </w:p>
        </w:tc>
      </w:tr>
      <w:tr w:rsidR="00EF4F44" w:rsidRPr="00A26B51" w:rsidTr="00EF4F44">
        <w:trPr>
          <w:trHeight w:val="234"/>
          <w:jc w:val="center"/>
        </w:trPr>
        <w:tc>
          <w:tcPr>
            <w:tcW w:w="7694" w:type="dxa"/>
            <w:gridSpan w:val="3"/>
            <w:shd w:val="clear" w:color="auto" w:fill="E0E0E0"/>
          </w:tcPr>
          <w:p w:rsidR="00EF4F44" w:rsidRPr="00A26B51" w:rsidRDefault="00EF4F44" w:rsidP="009D083C">
            <w:pPr>
              <w:spacing w:after="0"/>
              <w:rPr>
                <w:rFonts w:ascii="Times New Roman" w:hAnsi="Times New Roman" w:cs="Times New Roman"/>
              </w:rPr>
            </w:pPr>
          </w:p>
        </w:tc>
        <w:tc>
          <w:tcPr>
            <w:tcW w:w="394" w:type="dxa"/>
            <w:shd w:val="clear" w:color="auto" w:fill="E0E0E0"/>
          </w:tcPr>
          <w:p w:rsidR="00EF4F44" w:rsidRPr="00A26B51" w:rsidRDefault="00EF4F44" w:rsidP="009D083C">
            <w:pPr>
              <w:spacing w:after="0"/>
              <w:rPr>
                <w:rFonts w:ascii="Times New Roman" w:hAnsi="Times New Roman" w:cs="Times New Roman"/>
              </w:rPr>
            </w:pPr>
          </w:p>
        </w:tc>
        <w:tc>
          <w:tcPr>
            <w:tcW w:w="2171" w:type="dxa"/>
            <w:vMerge/>
          </w:tcPr>
          <w:p w:rsidR="00EF4F44" w:rsidRPr="00A26B51" w:rsidRDefault="00EF4F44" w:rsidP="009D083C">
            <w:pPr>
              <w:spacing w:after="0"/>
              <w:rPr>
                <w:rFonts w:ascii="Times New Roman" w:hAnsi="Times New Roman" w:cs="Times New Roman"/>
              </w:rPr>
            </w:pPr>
          </w:p>
        </w:tc>
      </w:tr>
      <w:tr w:rsidR="00EF4F44" w:rsidRPr="00A26B51" w:rsidTr="00EF4F44">
        <w:trPr>
          <w:cantSplit/>
          <w:trHeight w:val="507"/>
          <w:jc w:val="center"/>
        </w:trPr>
        <w:tc>
          <w:tcPr>
            <w:tcW w:w="7694" w:type="dxa"/>
            <w:gridSpan w:val="3"/>
            <w:vMerge w:val="restart"/>
          </w:tcPr>
          <w:p w:rsidR="00EF4F44" w:rsidRPr="00A26B51" w:rsidRDefault="00EF4F44" w:rsidP="009D083C">
            <w:pPr>
              <w:pStyle w:val="Heading4"/>
              <w:numPr>
                <w:ilvl w:val="0"/>
                <w:numId w:val="0"/>
              </w:numPr>
              <w:spacing w:after="0"/>
              <w:ind w:left="864" w:hanging="864"/>
              <w:rPr>
                <w:sz w:val="22"/>
                <w:szCs w:val="22"/>
              </w:rPr>
            </w:pPr>
            <w:r w:rsidRPr="00A26B51">
              <w:rPr>
                <w:sz w:val="22"/>
                <w:szCs w:val="22"/>
              </w:rPr>
              <w:t>Địa chỉ :</w:t>
            </w:r>
          </w:p>
          <w:p w:rsidR="00EF4F44" w:rsidRPr="00A26B51" w:rsidRDefault="00EF4F44" w:rsidP="009D083C">
            <w:pPr>
              <w:spacing w:after="0"/>
              <w:rPr>
                <w:rFonts w:ascii="Times New Roman" w:hAnsi="Times New Roman" w:cs="Times New Roman"/>
              </w:rPr>
            </w:pPr>
            <w:r w:rsidRPr="00A26B51">
              <w:rPr>
                <w:rFonts w:ascii="Times New Roman" w:hAnsi="Times New Roman" w:cs="Times New Roman"/>
              </w:rPr>
              <w:t>…………………………………………………………………...</w:t>
            </w:r>
            <w:r>
              <w:rPr>
                <w:rFonts w:ascii="Times New Roman" w:hAnsi="Times New Roman" w:cs="Times New Roman"/>
              </w:rPr>
              <w:t>..............................</w:t>
            </w:r>
          </w:p>
          <w:p w:rsidR="00EF4F44" w:rsidRPr="00A26B51" w:rsidRDefault="00EF4F44" w:rsidP="009D083C">
            <w:pPr>
              <w:spacing w:after="0"/>
              <w:rPr>
                <w:rFonts w:ascii="Times New Roman" w:hAnsi="Times New Roman" w:cs="Times New Roman"/>
              </w:rPr>
            </w:pPr>
          </w:p>
          <w:p w:rsidR="00EF4F44" w:rsidRPr="00A26B51" w:rsidRDefault="00EF4F44" w:rsidP="009D083C">
            <w:pPr>
              <w:spacing w:after="0"/>
              <w:rPr>
                <w:rFonts w:ascii="Times New Roman" w:hAnsi="Times New Roman" w:cs="Times New Roman"/>
              </w:rPr>
            </w:pPr>
            <w:r w:rsidRPr="00A26B51">
              <w:rPr>
                <w:rFonts w:ascii="Times New Roman" w:hAnsi="Times New Roman" w:cs="Times New Roman"/>
              </w:rPr>
              <w:t>…………………………………………………………………...</w:t>
            </w:r>
            <w:r>
              <w:rPr>
                <w:rFonts w:ascii="Times New Roman" w:hAnsi="Times New Roman" w:cs="Times New Roman"/>
              </w:rPr>
              <w:t>..............................</w:t>
            </w:r>
          </w:p>
          <w:p w:rsidR="00EF4F44" w:rsidRPr="00A26B51" w:rsidRDefault="00EF4F44" w:rsidP="009D083C">
            <w:pPr>
              <w:spacing w:after="0"/>
              <w:rPr>
                <w:rFonts w:ascii="Times New Roman" w:hAnsi="Times New Roman" w:cs="Times New Roman"/>
              </w:rPr>
            </w:pPr>
          </w:p>
          <w:p w:rsidR="00EF4F44" w:rsidRPr="00A26B51" w:rsidRDefault="00EF4F44" w:rsidP="009D083C">
            <w:pPr>
              <w:spacing w:after="0"/>
              <w:rPr>
                <w:rFonts w:ascii="Times New Roman" w:hAnsi="Times New Roman" w:cs="Times New Roman"/>
              </w:rPr>
            </w:pPr>
            <w:r w:rsidRPr="00A26B51">
              <w:rPr>
                <w:rFonts w:ascii="Times New Roman" w:hAnsi="Times New Roman" w:cs="Times New Roman"/>
                <w:b/>
                <w:bCs/>
              </w:rPr>
              <w:t>Điện thoại:</w:t>
            </w:r>
            <w:r w:rsidRPr="00A26B51">
              <w:rPr>
                <w:rFonts w:ascii="Times New Roman" w:hAnsi="Times New Roman" w:cs="Times New Roman"/>
              </w:rPr>
              <w:t xml:space="preserve"> ………………………………………………..….</w:t>
            </w:r>
          </w:p>
          <w:p w:rsidR="00EF4F44" w:rsidRPr="00A26B51" w:rsidRDefault="00EF4F44" w:rsidP="009D083C">
            <w:pPr>
              <w:spacing w:after="0"/>
              <w:rPr>
                <w:rFonts w:ascii="Times New Roman" w:hAnsi="Times New Roman" w:cs="Times New Roman"/>
                <w:b/>
                <w:bCs/>
              </w:rPr>
            </w:pPr>
          </w:p>
        </w:tc>
        <w:tc>
          <w:tcPr>
            <w:tcW w:w="394" w:type="dxa"/>
            <w:vMerge w:val="restart"/>
            <w:shd w:val="clear" w:color="auto" w:fill="E0E0E0"/>
          </w:tcPr>
          <w:p w:rsidR="00EF4F44" w:rsidRPr="00A26B51" w:rsidRDefault="00EF4F44" w:rsidP="009D083C">
            <w:pPr>
              <w:spacing w:after="0"/>
              <w:rPr>
                <w:rFonts w:ascii="Times New Roman" w:hAnsi="Times New Roman" w:cs="Times New Roman"/>
              </w:rPr>
            </w:pPr>
          </w:p>
        </w:tc>
        <w:tc>
          <w:tcPr>
            <w:tcW w:w="2171" w:type="dxa"/>
            <w:vMerge/>
          </w:tcPr>
          <w:p w:rsidR="00EF4F44" w:rsidRPr="00A26B51" w:rsidRDefault="00EF4F44" w:rsidP="009D083C">
            <w:pPr>
              <w:spacing w:after="0"/>
              <w:rPr>
                <w:rFonts w:ascii="Times New Roman" w:hAnsi="Times New Roman" w:cs="Times New Roman"/>
              </w:rPr>
            </w:pPr>
          </w:p>
        </w:tc>
      </w:tr>
      <w:tr w:rsidR="00AB5168" w:rsidRPr="00A26B51" w:rsidTr="00EF4F44">
        <w:trPr>
          <w:cantSplit/>
          <w:trHeight w:val="1029"/>
          <w:jc w:val="center"/>
        </w:trPr>
        <w:tc>
          <w:tcPr>
            <w:tcW w:w="7694" w:type="dxa"/>
            <w:gridSpan w:val="3"/>
            <w:vMerge/>
          </w:tcPr>
          <w:p w:rsidR="00AB5168" w:rsidRPr="00A26B51" w:rsidRDefault="00AB5168" w:rsidP="009D083C">
            <w:pPr>
              <w:pStyle w:val="Heading4"/>
              <w:spacing w:after="0"/>
              <w:rPr>
                <w:sz w:val="22"/>
                <w:szCs w:val="22"/>
              </w:rPr>
            </w:pPr>
          </w:p>
        </w:tc>
        <w:tc>
          <w:tcPr>
            <w:tcW w:w="394" w:type="dxa"/>
            <w:vMerge/>
          </w:tcPr>
          <w:p w:rsidR="00AB5168" w:rsidRPr="00A26B51" w:rsidRDefault="00AB5168" w:rsidP="009D083C">
            <w:pPr>
              <w:spacing w:after="0"/>
              <w:rPr>
                <w:rFonts w:ascii="Times New Roman" w:hAnsi="Times New Roman" w:cs="Times New Roman"/>
              </w:rPr>
            </w:pPr>
          </w:p>
        </w:tc>
        <w:tc>
          <w:tcPr>
            <w:tcW w:w="2171" w:type="dxa"/>
            <w:shd w:val="clear" w:color="auto" w:fill="E0E0E0"/>
          </w:tcPr>
          <w:p w:rsidR="00AB5168" w:rsidRPr="00A26B51" w:rsidRDefault="00AB5168" w:rsidP="009D083C">
            <w:pPr>
              <w:spacing w:after="0"/>
              <w:rPr>
                <w:rFonts w:ascii="Times New Roman" w:hAnsi="Times New Roman" w:cs="Times New Roman"/>
              </w:rPr>
            </w:pPr>
          </w:p>
        </w:tc>
      </w:tr>
      <w:tr w:rsidR="00AB5168" w:rsidRPr="00A26B51" w:rsidTr="00EF4F44">
        <w:trPr>
          <w:trHeight w:val="234"/>
          <w:jc w:val="center"/>
        </w:trPr>
        <w:tc>
          <w:tcPr>
            <w:tcW w:w="7694" w:type="dxa"/>
            <w:gridSpan w:val="3"/>
            <w:shd w:val="clear" w:color="auto" w:fill="E0E0E0"/>
          </w:tcPr>
          <w:p w:rsidR="00AB5168" w:rsidRPr="00A26B51" w:rsidRDefault="00AB5168" w:rsidP="009D083C">
            <w:pPr>
              <w:spacing w:after="0"/>
              <w:rPr>
                <w:rFonts w:ascii="Times New Roman" w:hAnsi="Times New Roman" w:cs="Times New Roman"/>
              </w:rPr>
            </w:pPr>
          </w:p>
        </w:tc>
        <w:tc>
          <w:tcPr>
            <w:tcW w:w="394" w:type="dxa"/>
            <w:shd w:val="clear" w:color="auto" w:fill="E0E0E0"/>
          </w:tcPr>
          <w:p w:rsidR="00AB5168" w:rsidRPr="00A26B51" w:rsidRDefault="00AB5168" w:rsidP="009D083C">
            <w:pPr>
              <w:spacing w:after="0"/>
              <w:rPr>
                <w:rFonts w:ascii="Times New Roman" w:hAnsi="Times New Roman" w:cs="Times New Roman"/>
              </w:rPr>
            </w:pPr>
          </w:p>
        </w:tc>
        <w:tc>
          <w:tcPr>
            <w:tcW w:w="2171" w:type="dxa"/>
            <w:shd w:val="clear" w:color="auto" w:fill="E0E0E0"/>
          </w:tcPr>
          <w:p w:rsidR="00AB5168" w:rsidRPr="00A26B51" w:rsidRDefault="00AB5168" w:rsidP="009D083C">
            <w:pPr>
              <w:spacing w:after="0"/>
              <w:rPr>
                <w:rFonts w:ascii="Times New Roman" w:hAnsi="Times New Roman" w:cs="Times New Roman"/>
              </w:rPr>
            </w:pPr>
          </w:p>
        </w:tc>
      </w:tr>
      <w:tr w:rsidR="00AB5168" w:rsidRPr="00A26B51" w:rsidTr="00EF4F44">
        <w:trPr>
          <w:trHeight w:val="2059"/>
          <w:jc w:val="center"/>
        </w:trPr>
        <w:tc>
          <w:tcPr>
            <w:tcW w:w="4932" w:type="dxa"/>
          </w:tcPr>
          <w:p w:rsidR="00AB5168" w:rsidRPr="00A26B51" w:rsidRDefault="00AB5168" w:rsidP="009D083C">
            <w:pPr>
              <w:pStyle w:val="Heading5"/>
              <w:numPr>
                <w:ilvl w:val="0"/>
                <w:numId w:val="0"/>
              </w:numPr>
              <w:spacing w:after="0"/>
              <w:ind w:left="1008" w:hanging="1008"/>
              <w:rPr>
                <w:i w:val="0"/>
                <w:sz w:val="22"/>
                <w:szCs w:val="22"/>
              </w:rPr>
            </w:pPr>
            <w:r w:rsidRPr="00A26B51">
              <w:rPr>
                <w:i w:val="0"/>
                <w:sz w:val="22"/>
                <w:szCs w:val="22"/>
              </w:rPr>
              <w:t>Bằng cấp đã có</w:t>
            </w:r>
          </w:p>
          <w:p w:rsidR="00AB5168" w:rsidRPr="00A26B51" w:rsidRDefault="00AB5168" w:rsidP="009D083C">
            <w:pPr>
              <w:spacing w:after="0"/>
              <w:jc w:val="center"/>
              <w:rPr>
                <w:rFonts w:ascii="Times New Roman" w:hAnsi="Times New Roman" w:cs="Times New Roman"/>
                <w:b/>
              </w:rPr>
            </w:pPr>
          </w:p>
          <w:p w:rsidR="00AB5168" w:rsidRPr="00A26B51" w:rsidRDefault="00AB5168" w:rsidP="009D083C">
            <w:pPr>
              <w:spacing w:after="0"/>
              <w:rPr>
                <w:rFonts w:ascii="Times New Roman" w:hAnsi="Times New Roman" w:cs="Times New Roman"/>
              </w:rPr>
            </w:pPr>
            <w:r w:rsidRPr="00A26B51">
              <w:rPr>
                <w:rFonts w:ascii="Times New Roman" w:hAnsi="Times New Roman" w:cs="Times New Roman"/>
              </w:rPr>
              <w:t xml:space="preserve">…………………….....……………   </w:t>
            </w:r>
            <w:r w:rsidRPr="00A26B51">
              <w:rPr>
                <w:rFonts w:ascii="Times New Roman" w:hAnsi="Times New Roman" w:cs="Times New Roman"/>
                <w:b/>
                <w:bCs/>
              </w:rPr>
              <w:t>Năm:</w:t>
            </w:r>
            <w:r w:rsidRPr="00A26B51">
              <w:rPr>
                <w:rFonts w:ascii="Times New Roman" w:hAnsi="Times New Roman" w:cs="Times New Roman"/>
              </w:rPr>
              <w:t xml:space="preserve"> ………</w:t>
            </w:r>
          </w:p>
          <w:p w:rsidR="00AB5168" w:rsidRPr="00A26B51" w:rsidRDefault="00AB5168" w:rsidP="009D083C">
            <w:pPr>
              <w:spacing w:after="0"/>
              <w:rPr>
                <w:rFonts w:ascii="Times New Roman" w:hAnsi="Times New Roman" w:cs="Times New Roman"/>
              </w:rPr>
            </w:pPr>
          </w:p>
          <w:p w:rsidR="00AB5168" w:rsidRPr="00A26B51" w:rsidRDefault="00AB5168" w:rsidP="009D083C">
            <w:pPr>
              <w:spacing w:after="0"/>
              <w:rPr>
                <w:rFonts w:ascii="Times New Roman" w:hAnsi="Times New Roman" w:cs="Times New Roman"/>
              </w:rPr>
            </w:pPr>
            <w:r w:rsidRPr="00A26B51">
              <w:rPr>
                <w:rFonts w:ascii="Times New Roman" w:hAnsi="Times New Roman" w:cs="Times New Roman"/>
              </w:rPr>
              <w:t xml:space="preserve">………………….…………………   </w:t>
            </w:r>
            <w:r w:rsidRPr="00A26B51">
              <w:rPr>
                <w:rFonts w:ascii="Times New Roman" w:hAnsi="Times New Roman" w:cs="Times New Roman"/>
                <w:b/>
                <w:bCs/>
              </w:rPr>
              <w:t>Năm:</w:t>
            </w:r>
            <w:r w:rsidRPr="00A26B51">
              <w:rPr>
                <w:rFonts w:ascii="Times New Roman" w:hAnsi="Times New Roman" w:cs="Times New Roman"/>
              </w:rPr>
              <w:t xml:space="preserve"> ………</w:t>
            </w:r>
          </w:p>
          <w:p w:rsidR="00AB5168" w:rsidRPr="00A26B51" w:rsidRDefault="00AB5168" w:rsidP="009D083C">
            <w:pPr>
              <w:spacing w:after="0"/>
              <w:rPr>
                <w:rFonts w:ascii="Times New Roman" w:hAnsi="Times New Roman" w:cs="Times New Roman"/>
              </w:rPr>
            </w:pPr>
          </w:p>
          <w:p w:rsidR="00AB5168" w:rsidRPr="00A26B51" w:rsidRDefault="00AB5168" w:rsidP="009D083C">
            <w:pPr>
              <w:spacing w:after="0"/>
              <w:rPr>
                <w:rFonts w:ascii="Times New Roman" w:hAnsi="Times New Roman" w:cs="Times New Roman"/>
              </w:rPr>
            </w:pPr>
            <w:r w:rsidRPr="00A26B51">
              <w:rPr>
                <w:rFonts w:ascii="Times New Roman" w:hAnsi="Times New Roman" w:cs="Times New Roman"/>
              </w:rPr>
              <w:t xml:space="preserve">…………………….………………   </w:t>
            </w:r>
            <w:r w:rsidRPr="00A26B51">
              <w:rPr>
                <w:rFonts w:ascii="Times New Roman" w:hAnsi="Times New Roman" w:cs="Times New Roman"/>
                <w:b/>
                <w:bCs/>
              </w:rPr>
              <w:t>Năm:</w:t>
            </w:r>
            <w:r w:rsidRPr="00A26B51">
              <w:rPr>
                <w:rFonts w:ascii="Times New Roman" w:hAnsi="Times New Roman" w:cs="Times New Roman"/>
              </w:rPr>
              <w:t xml:space="preserve"> ………</w:t>
            </w:r>
          </w:p>
          <w:p w:rsidR="00AB5168" w:rsidRPr="00A26B51" w:rsidRDefault="00AB5168" w:rsidP="009D083C">
            <w:pPr>
              <w:spacing w:after="0"/>
              <w:jc w:val="center"/>
              <w:rPr>
                <w:rFonts w:ascii="Times New Roman" w:hAnsi="Times New Roman" w:cs="Times New Roman"/>
              </w:rPr>
            </w:pPr>
          </w:p>
        </w:tc>
        <w:tc>
          <w:tcPr>
            <w:tcW w:w="394" w:type="dxa"/>
            <w:shd w:val="clear" w:color="auto" w:fill="E0E0E0"/>
          </w:tcPr>
          <w:p w:rsidR="00AB5168" w:rsidRPr="00A26B51" w:rsidRDefault="00AB5168" w:rsidP="009D083C">
            <w:pPr>
              <w:spacing w:after="0"/>
              <w:rPr>
                <w:rFonts w:ascii="Times New Roman" w:hAnsi="Times New Roman" w:cs="Times New Roman"/>
              </w:rPr>
            </w:pPr>
          </w:p>
        </w:tc>
        <w:tc>
          <w:tcPr>
            <w:tcW w:w="4933" w:type="dxa"/>
            <w:gridSpan w:val="3"/>
          </w:tcPr>
          <w:p w:rsidR="00AB5168" w:rsidRPr="00A26B51" w:rsidRDefault="00AB5168" w:rsidP="009D083C">
            <w:pPr>
              <w:spacing w:after="0"/>
              <w:rPr>
                <w:rFonts w:ascii="Times New Roman" w:hAnsi="Times New Roman" w:cs="Times New Roman"/>
              </w:rPr>
            </w:pPr>
          </w:p>
          <w:p w:rsidR="00AB5168" w:rsidRPr="00A26B51" w:rsidRDefault="00AB5168" w:rsidP="009D083C">
            <w:pPr>
              <w:pStyle w:val="Heading5"/>
              <w:numPr>
                <w:ilvl w:val="0"/>
                <w:numId w:val="0"/>
              </w:numPr>
              <w:spacing w:after="0" w:line="360" w:lineRule="auto"/>
              <w:ind w:left="1008" w:hanging="1008"/>
              <w:rPr>
                <w:i w:val="0"/>
                <w:sz w:val="22"/>
                <w:szCs w:val="22"/>
              </w:rPr>
            </w:pPr>
            <w:r w:rsidRPr="00A26B51">
              <w:rPr>
                <w:i w:val="0"/>
                <w:sz w:val="22"/>
                <w:szCs w:val="22"/>
              </w:rPr>
              <w:t>HIỆU TRƯỞNG</w:t>
            </w:r>
          </w:p>
          <w:p w:rsidR="00AB5168" w:rsidRPr="00402D30" w:rsidRDefault="00AB5168" w:rsidP="009D083C">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VÕ LONG TRIỀU</w:t>
            </w:r>
          </w:p>
          <w:p w:rsidR="00AB5168" w:rsidRPr="00A26B51" w:rsidRDefault="00AB5168" w:rsidP="009D083C">
            <w:pPr>
              <w:pStyle w:val="Heading5"/>
              <w:numPr>
                <w:ilvl w:val="0"/>
                <w:numId w:val="0"/>
              </w:numPr>
              <w:spacing w:after="0" w:line="360" w:lineRule="auto"/>
              <w:ind w:left="1008" w:hanging="1008"/>
              <w:rPr>
                <w:i w:val="0"/>
                <w:sz w:val="22"/>
                <w:szCs w:val="22"/>
              </w:rPr>
            </w:pPr>
            <w:r w:rsidRPr="00A26B51">
              <w:rPr>
                <w:i w:val="0"/>
                <w:sz w:val="22"/>
                <w:szCs w:val="22"/>
              </w:rPr>
              <w:t>TRƯỞNG KHOA</w:t>
            </w:r>
          </w:p>
          <w:p w:rsidR="00AB5168" w:rsidRPr="00A26B51" w:rsidRDefault="00AB5168" w:rsidP="009D083C">
            <w:pPr>
              <w:spacing w:after="0" w:line="360" w:lineRule="auto"/>
              <w:jc w:val="center"/>
              <w:rPr>
                <w:rFonts w:ascii="Times New Roman" w:hAnsi="Times New Roman" w:cs="Times New Roman"/>
              </w:rPr>
            </w:pPr>
            <w:r w:rsidRPr="00402D30">
              <w:rPr>
                <w:rFonts w:ascii="Times New Roman" w:hAnsi="Times New Roman" w:cs="Times New Roman"/>
                <w:sz w:val="26"/>
                <w:szCs w:val="26"/>
              </w:rPr>
              <w:t>CÙ HUY HOÀI</w:t>
            </w:r>
          </w:p>
        </w:tc>
      </w:tr>
      <w:tr w:rsidR="00AB5168" w:rsidRPr="00A26B51" w:rsidTr="00EF4F44">
        <w:trPr>
          <w:trHeight w:val="234"/>
          <w:jc w:val="center"/>
        </w:trPr>
        <w:tc>
          <w:tcPr>
            <w:tcW w:w="4932" w:type="dxa"/>
            <w:shd w:val="clear" w:color="auto" w:fill="E0E0E0"/>
          </w:tcPr>
          <w:p w:rsidR="00AB5168" w:rsidRPr="00A26B51" w:rsidRDefault="00AB5168" w:rsidP="009D083C">
            <w:pPr>
              <w:spacing w:after="0"/>
              <w:rPr>
                <w:rFonts w:ascii="Times New Roman" w:hAnsi="Times New Roman" w:cs="Times New Roman"/>
              </w:rPr>
            </w:pPr>
          </w:p>
        </w:tc>
        <w:tc>
          <w:tcPr>
            <w:tcW w:w="394" w:type="dxa"/>
            <w:shd w:val="clear" w:color="auto" w:fill="E0E0E0"/>
          </w:tcPr>
          <w:p w:rsidR="00AB5168" w:rsidRPr="00A26B51" w:rsidRDefault="00AB5168" w:rsidP="009D083C">
            <w:pPr>
              <w:spacing w:after="0"/>
              <w:rPr>
                <w:rFonts w:ascii="Times New Roman" w:hAnsi="Times New Roman" w:cs="Times New Roman"/>
              </w:rPr>
            </w:pPr>
          </w:p>
        </w:tc>
        <w:tc>
          <w:tcPr>
            <w:tcW w:w="4933" w:type="dxa"/>
            <w:gridSpan w:val="3"/>
            <w:shd w:val="clear" w:color="auto" w:fill="E0E0E0"/>
          </w:tcPr>
          <w:p w:rsidR="00AB5168" w:rsidRPr="00A26B51" w:rsidRDefault="00AB5168" w:rsidP="009D083C">
            <w:pPr>
              <w:spacing w:after="0"/>
              <w:rPr>
                <w:rFonts w:ascii="Times New Roman" w:hAnsi="Times New Roman" w:cs="Times New Roman"/>
              </w:rPr>
            </w:pPr>
          </w:p>
        </w:tc>
      </w:tr>
      <w:tr w:rsidR="00AB5168" w:rsidRPr="00A26B51" w:rsidTr="009D083C">
        <w:trPr>
          <w:trHeight w:val="1196"/>
          <w:jc w:val="center"/>
        </w:trPr>
        <w:tc>
          <w:tcPr>
            <w:tcW w:w="10259" w:type="dxa"/>
            <w:gridSpan w:val="5"/>
          </w:tcPr>
          <w:p w:rsidR="00AB5168" w:rsidRPr="00A26B51" w:rsidRDefault="00AB5168" w:rsidP="009D083C">
            <w:pPr>
              <w:spacing w:after="0"/>
              <w:jc w:val="center"/>
              <w:rPr>
                <w:rFonts w:ascii="Times New Roman" w:hAnsi="Times New Roman" w:cs="Times New Roman"/>
                <w:b/>
                <w:bCs/>
              </w:rPr>
            </w:pPr>
          </w:p>
          <w:p w:rsidR="00AB5168" w:rsidRPr="00402D30" w:rsidRDefault="00AB5168" w:rsidP="009D083C">
            <w:pPr>
              <w:spacing w:after="0" w:line="360" w:lineRule="auto"/>
              <w:jc w:val="center"/>
              <w:rPr>
                <w:rFonts w:ascii="Times New Roman" w:hAnsi="Times New Roman" w:cs="Times New Roman"/>
                <w:b/>
              </w:rPr>
            </w:pPr>
            <w:r w:rsidRPr="00402D30">
              <w:rPr>
                <w:rFonts w:ascii="Times New Roman" w:hAnsi="Times New Roman" w:cs="Times New Roman"/>
                <w:b/>
                <w:sz w:val="26"/>
                <w:szCs w:val="26"/>
              </w:rPr>
              <w:t>TRƯỜNG CAO ĐẲNG CÔNG NGHỆ THỦ ĐỨC</w:t>
            </w:r>
          </w:p>
        </w:tc>
      </w:tr>
      <w:tr w:rsidR="00AB5168" w:rsidRPr="00A26B51" w:rsidTr="00EF4F44">
        <w:trPr>
          <w:trHeight w:val="234"/>
          <w:jc w:val="center"/>
        </w:trPr>
        <w:tc>
          <w:tcPr>
            <w:tcW w:w="4932" w:type="dxa"/>
            <w:shd w:val="clear" w:color="auto" w:fill="E0E0E0"/>
          </w:tcPr>
          <w:p w:rsidR="00AB5168" w:rsidRPr="00A26B51" w:rsidRDefault="00AB5168" w:rsidP="009D083C">
            <w:pPr>
              <w:spacing w:after="0"/>
              <w:rPr>
                <w:rFonts w:ascii="Times New Roman" w:hAnsi="Times New Roman" w:cs="Times New Roman"/>
              </w:rPr>
            </w:pPr>
          </w:p>
        </w:tc>
        <w:tc>
          <w:tcPr>
            <w:tcW w:w="394" w:type="dxa"/>
            <w:shd w:val="clear" w:color="auto" w:fill="E0E0E0"/>
          </w:tcPr>
          <w:p w:rsidR="00AB5168" w:rsidRPr="00A26B51" w:rsidRDefault="00AB5168" w:rsidP="009D083C">
            <w:pPr>
              <w:spacing w:after="0"/>
              <w:rPr>
                <w:rFonts w:ascii="Times New Roman" w:hAnsi="Times New Roman" w:cs="Times New Roman"/>
              </w:rPr>
            </w:pPr>
          </w:p>
        </w:tc>
        <w:tc>
          <w:tcPr>
            <w:tcW w:w="4933" w:type="dxa"/>
            <w:gridSpan w:val="3"/>
            <w:shd w:val="clear" w:color="auto" w:fill="E0E0E0"/>
          </w:tcPr>
          <w:p w:rsidR="00AB5168" w:rsidRPr="00A26B51" w:rsidRDefault="00AB5168" w:rsidP="009D083C">
            <w:pPr>
              <w:spacing w:after="0"/>
              <w:rPr>
                <w:rFonts w:ascii="Times New Roman" w:hAnsi="Times New Roman" w:cs="Times New Roman"/>
              </w:rPr>
            </w:pPr>
          </w:p>
        </w:tc>
      </w:tr>
      <w:tr w:rsidR="00AB5168" w:rsidRPr="00A26B51" w:rsidTr="00EF4F44">
        <w:trPr>
          <w:trHeight w:val="1788"/>
          <w:jc w:val="center"/>
        </w:trPr>
        <w:tc>
          <w:tcPr>
            <w:tcW w:w="4932" w:type="dxa"/>
          </w:tcPr>
          <w:p w:rsidR="00AB5168" w:rsidRPr="00A26B51" w:rsidRDefault="00AB5168" w:rsidP="009D083C">
            <w:pPr>
              <w:spacing w:after="0"/>
              <w:jc w:val="center"/>
              <w:rPr>
                <w:rFonts w:ascii="Times New Roman" w:hAnsi="Times New Roman" w:cs="Times New Roman"/>
                <w:b/>
                <w:bCs/>
              </w:rPr>
            </w:pPr>
          </w:p>
          <w:p w:rsidR="00AB5168" w:rsidRPr="00A26B51" w:rsidRDefault="00AB5168" w:rsidP="009D083C">
            <w:pPr>
              <w:spacing w:after="0"/>
              <w:jc w:val="center"/>
              <w:rPr>
                <w:rFonts w:ascii="Times New Roman" w:hAnsi="Times New Roman" w:cs="Times New Roman"/>
                <w:b/>
                <w:bCs/>
              </w:rPr>
            </w:pPr>
            <w:r w:rsidRPr="00A26B51">
              <w:rPr>
                <w:rFonts w:ascii="Times New Roman" w:hAnsi="Times New Roman" w:cs="Times New Roman"/>
                <w:b/>
                <w:bCs/>
              </w:rPr>
              <w:t>NGƯỜI HƯỚNG DẪN</w:t>
            </w:r>
          </w:p>
          <w:p w:rsidR="00AB5168" w:rsidRPr="00A26B51" w:rsidRDefault="00AB5168" w:rsidP="009D083C">
            <w:pPr>
              <w:spacing w:after="0"/>
              <w:jc w:val="center"/>
              <w:rPr>
                <w:rFonts w:ascii="Times New Roman" w:hAnsi="Times New Roman" w:cs="Times New Roman"/>
                <w:bCs/>
              </w:rPr>
            </w:pPr>
            <w:r w:rsidRPr="00A26B51">
              <w:rPr>
                <w:rFonts w:ascii="Times New Roman" w:hAnsi="Times New Roman" w:cs="Times New Roman"/>
                <w:bCs/>
              </w:rPr>
              <w:t>(Ngoài doanh nghiệp)</w:t>
            </w:r>
          </w:p>
          <w:p w:rsidR="00AB5168" w:rsidRDefault="00AB5168" w:rsidP="009D083C">
            <w:pPr>
              <w:spacing w:after="0"/>
              <w:jc w:val="center"/>
              <w:rPr>
                <w:rFonts w:ascii="Times New Roman" w:hAnsi="Times New Roman" w:cs="Times New Roman"/>
              </w:rPr>
            </w:pPr>
          </w:p>
          <w:p w:rsidR="00AB5168" w:rsidRDefault="00AB5168" w:rsidP="009D083C">
            <w:pPr>
              <w:spacing w:after="0"/>
              <w:jc w:val="center"/>
              <w:rPr>
                <w:rFonts w:ascii="Times New Roman" w:hAnsi="Times New Roman" w:cs="Times New Roman"/>
              </w:rPr>
            </w:pPr>
          </w:p>
          <w:p w:rsidR="00AB5168" w:rsidRPr="00A26B51" w:rsidRDefault="00AB5168" w:rsidP="009D083C">
            <w:pPr>
              <w:spacing w:after="0"/>
              <w:jc w:val="center"/>
              <w:rPr>
                <w:rFonts w:ascii="Times New Roman" w:hAnsi="Times New Roman" w:cs="Times New Roman"/>
              </w:rPr>
            </w:pPr>
          </w:p>
          <w:p w:rsidR="00AB5168" w:rsidRPr="00A26B51" w:rsidRDefault="00AB5168" w:rsidP="009D083C">
            <w:pPr>
              <w:spacing w:after="0"/>
              <w:jc w:val="center"/>
              <w:rPr>
                <w:rFonts w:ascii="Times New Roman" w:hAnsi="Times New Roman" w:cs="Times New Roman"/>
              </w:rPr>
            </w:pPr>
            <w:r>
              <w:rPr>
                <w:rFonts w:ascii="Times New Roman" w:hAnsi="Times New Roman" w:cs="Times New Roman"/>
                <w:color w:val="FF0000"/>
              </w:rPr>
              <w:t>NGUYỄN VĂN B</w:t>
            </w:r>
          </w:p>
        </w:tc>
        <w:tc>
          <w:tcPr>
            <w:tcW w:w="394" w:type="dxa"/>
            <w:shd w:val="clear" w:color="auto" w:fill="E0E0E0"/>
          </w:tcPr>
          <w:p w:rsidR="00AB5168" w:rsidRPr="00A26B51" w:rsidRDefault="00AB5168" w:rsidP="009D083C">
            <w:pPr>
              <w:spacing w:after="0"/>
              <w:rPr>
                <w:rFonts w:ascii="Times New Roman" w:hAnsi="Times New Roman" w:cs="Times New Roman"/>
              </w:rPr>
            </w:pPr>
          </w:p>
        </w:tc>
        <w:tc>
          <w:tcPr>
            <w:tcW w:w="4933" w:type="dxa"/>
            <w:gridSpan w:val="3"/>
          </w:tcPr>
          <w:p w:rsidR="00AB5168" w:rsidRPr="00A26B51" w:rsidRDefault="00AB5168" w:rsidP="009D083C">
            <w:pPr>
              <w:spacing w:after="0"/>
              <w:jc w:val="center"/>
              <w:rPr>
                <w:rFonts w:ascii="Times New Roman" w:hAnsi="Times New Roman" w:cs="Times New Roman"/>
                <w:b/>
                <w:bCs/>
              </w:rPr>
            </w:pPr>
          </w:p>
          <w:p w:rsidR="00AB5168" w:rsidRPr="00A26B51" w:rsidRDefault="00AB5168" w:rsidP="009D083C">
            <w:pPr>
              <w:spacing w:after="0" w:line="360" w:lineRule="auto"/>
              <w:jc w:val="center"/>
              <w:rPr>
                <w:rFonts w:ascii="Times New Roman" w:hAnsi="Times New Roman" w:cs="Times New Roman"/>
                <w:b/>
                <w:bCs/>
              </w:rPr>
            </w:pPr>
            <w:r w:rsidRPr="00A26B51">
              <w:rPr>
                <w:rFonts w:ascii="Times New Roman" w:hAnsi="Times New Roman" w:cs="Times New Roman"/>
                <w:b/>
                <w:bCs/>
              </w:rPr>
              <w:t>GIÁO VIÊN CHỦ NHIỆM</w:t>
            </w:r>
          </w:p>
          <w:p w:rsidR="00AB5168" w:rsidRPr="00941B84" w:rsidRDefault="00AB5168" w:rsidP="009D083C">
            <w:pPr>
              <w:spacing w:after="0" w:line="360" w:lineRule="auto"/>
              <w:jc w:val="center"/>
              <w:rPr>
                <w:rFonts w:ascii="Times New Roman" w:hAnsi="Times New Roman" w:cs="Times New Roman"/>
              </w:rPr>
            </w:pPr>
            <w:r w:rsidRPr="00941B84">
              <w:rPr>
                <w:rFonts w:ascii="Times New Roman" w:hAnsi="Times New Roman" w:cs="Times New Roman"/>
              </w:rPr>
              <w:t>NGUYỄN THỊ C</w:t>
            </w:r>
            <w:r w:rsidR="00941B84" w:rsidRPr="00941B84">
              <w:rPr>
                <w:rFonts w:ascii="Times New Roman" w:hAnsi="Times New Roman" w:cs="Times New Roman"/>
              </w:rPr>
              <w:t>HUẨN</w:t>
            </w:r>
          </w:p>
          <w:p w:rsidR="00AB5168" w:rsidRPr="00A26B51" w:rsidRDefault="00AB5168" w:rsidP="009D083C">
            <w:pPr>
              <w:spacing w:after="0" w:line="360" w:lineRule="auto"/>
              <w:jc w:val="center"/>
              <w:rPr>
                <w:rFonts w:ascii="Times New Roman" w:hAnsi="Times New Roman" w:cs="Times New Roman"/>
              </w:rPr>
            </w:pPr>
          </w:p>
          <w:p w:rsidR="00AB5168" w:rsidRPr="00A26B51" w:rsidRDefault="00AB5168" w:rsidP="009D083C">
            <w:pPr>
              <w:spacing w:after="0" w:line="360" w:lineRule="auto"/>
              <w:jc w:val="center"/>
              <w:rPr>
                <w:rFonts w:ascii="Times New Roman" w:hAnsi="Times New Roman" w:cs="Times New Roman"/>
                <w:b/>
                <w:bCs/>
              </w:rPr>
            </w:pPr>
            <w:r w:rsidRPr="00A26B51">
              <w:rPr>
                <w:rFonts w:ascii="Times New Roman" w:hAnsi="Times New Roman" w:cs="Times New Roman"/>
                <w:b/>
                <w:bCs/>
              </w:rPr>
              <w:t xml:space="preserve">GIÁO VIÊN </w:t>
            </w:r>
            <w:r>
              <w:rPr>
                <w:rFonts w:ascii="Times New Roman" w:hAnsi="Times New Roman" w:cs="Times New Roman"/>
                <w:b/>
                <w:bCs/>
              </w:rPr>
              <w:t>HƯỚNG DẪN</w:t>
            </w:r>
          </w:p>
          <w:p w:rsidR="00AB5168" w:rsidRPr="00A26B51" w:rsidRDefault="00941B84" w:rsidP="009D083C">
            <w:pPr>
              <w:spacing w:after="0" w:line="360" w:lineRule="auto"/>
              <w:jc w:val="center"/>
              <w:rPr>
                <w:rFonts w:ascii="Times New Roman" w:hAnsi="Times New Roman" w:cs="Times New Roman"/>
              </w:rPr>
            </w:pPr>
            <w:r w:rsidRPr="000C450E">
              <w:rPr>
                <w:rFonts w:ascii="Times New Roman" w:hAnsi="Times New Roman" w:cs="Times New Roman"/>
              </w:rPr>
              <w:t>UÔNG HOÀNG TRÍ</w:t>
            </w:r>
          </w:p>
        </w:tc>
      </w:tr>
      <w:tr w:rsidR="00AB5168" w:rsidRPr="00A26B51" w:rsidTr="00EF4F44">
        <w:trPr>
          <w:trHeight w:val="246"/>
          <w:jc w:val="center"/>
        </w:trPr>
        <w:tc>
          <w:tcPr>
            <w:tcW w:w="4932" w:type="dxa"/>
            <w:shd w:val="clear" w:color="auto" w:fill="E0E0E0"/>
          </w:tcPr>
          <w:p w:rsidR="00AB5168" w:rsidRPr="00A26B51" w:rsidRDefault="00AB5168" w:rsidP="009D083C">
            <w:pPr>
              <w:spacing w:after="0"/>
              <w:rPr>
                <w:rFonts w:ascii="Times New Roman" w:hAnsi="Times New Roman" w:cs="Times New Roman"/>
              </w:rPr>
            </w:pPr>
          </w:p>
        </w:tc>
        <w:tc>
          <w:tcPr>
            <w:tcW w:w="394" w:type="dxa"/>
            <w:shd w:val="clear" w:color="auto" w:fill="E0E0E0"/>
          </w:tcPr>
          <w:p w:rsidR="00AB5168" w:rsidRPr="00A26B51" w:rsidRDefault="00AB5168" w:rsidP="009D083C">
            <w:pPr>
              <w:spacing w:after="0"/>
              <w:rPr>
                <w:rFonts w:ascii="Times New Roman" w:hAnsi="Times New Roman" w:cs="Times New Roman"/>
              </w:rPr>
            </w:pPr>
          </w:p>
        </w:tc>
        <w:tc>
          <w:tcPr>
            <w:tcW w:w="4933" w:type="dxa"/>
            <w:gridSpan w:val="3"/>
            <w:shd w:val="clear" w:color="auto" w:fill="E0E0E0"/>
          </w:tcPr>
          <w:p w:rsidR="00AB5168" w:rsidRPr="00A26B51" w:rsidRDefault="00AB5168" w:rsidP="009D083C">
            <w:pPr>
              <w:spacing w:after="0"/>
              <w:rPr>
                <w:rFonts w:ascii="Times New Roman" w:hAnsi="Times New Roman" w:cs="Times New Roman"/>
              </w:rPr>
            </w:pPr>
          </w:p>
        </w:tc>
      </w:tr>
    </w:tbl>
    <w:p w:rsidR="00C03D4F" w:rsidRDefault="00C03D4F" w:rsidP="00AB5168">
      <w:pPr>
        <w:spacing w:after="0" w:line="240" w:lineRule="auto"/>
        <w:rPr>
          <w:rFonts w:ascii="Times New Roman" w:hAnsi="Times New Roman" w:cs="Times New Roman"/>
          <w:sz w:val="26"/>
          <w:szCs w:val="26"/>
        </w:rPr>
        <w:sectPr w:rsidR="00C03D4F" w:rsidSect="00F47B46">
          <w:pgSz w:w="12240" w:h="15840"/>
          <w:pgMar w:top="1134" w:right="1134" w:bottom="1134" w:left="1701" w:header="720" w:footer="720" w:gutter="0"/>
          <w:cols w:space="720"/>
          <w:docGrid w:linePitch="360"/>
        </w:sectPr>
      </w:pPr>
    </w:p>
    <w:p w:rsidR="00C03D4F" w:rsidRDefault="00C03D4F" w:rsidP="00C03D4F">
      <w:pPr>
        <w:spacing w:after="0"/>
        <w:jc w:val="center"/>
        <w:rPr>
          <w:rFonts w:ascii="Times New Roman" w:hAnsi="Times New Roman" w:cs="Times New Roman"/>
          <w:b/>
          <w:sz w:val="32"/>
          <w:szCs w:val="32"/>
        </w:rPr>
      </w:pPr>
      <w:r w:rsidRPr="00443050">
        <w:rPr>
          <w:rFonts w:ascii="Times New Roman" w:hAnsi="Times New Roman" w:cs="Times New Roman"/>
          <w:b/>
          <w:sz w:val="32"/>
          <w:szCs w:val="32"/>
        </w:rPr>
        <w:lastRenderedPageBreak/>
        <w:t xml:space="preserve">THÔNG TIN LIÊN HỆ TRONG QUÁ TRÌNH </w:t>
      </w:r>
    </w:p>
    <w:p w:rsidR="00C03D4F" w:rsidRPr="00443050" w:rsidRDefault="00C03D4F" w:rsidP="00C03D4F">
      <w:pPr>
        <w:spacing w:after="0"/>
        <w:jc w:val="center"/>
        <w:rPr>
          <w:rFonts w:ascii="Times New Roman" w:hAnsi="Times New Roman" w:cs="Times New Roman"/>
          <w:b/>
          <w:sz w:val="32"/>
          <w:szCs w:val="32"/>
        </w:rPr>
      </w:pPr>
      <w:r w:rsidRPr="00443050">
        <w:rPr>
          <w:rFonts w:ascii="Times New Roman" w:hAnsi="Times New Roman" w:cs="Times New Roman"/>
          <w:b/>
          <w:sz w:val="32"/>
          <w:szCs w:val="32"/>
        </w:rPr>
        <w:t>THỰC TẬ</w:t>
      </w:r>
      <w:r>
        <w:rPr>
          <w:rFonts w:ascii="Times New Roman" w:hAnsi="Times New Roman" w:cs="Times New Roman"/>
          <w:b/>
          <w:sz w:val="32"/>
          <w:szCs w:val="32"/>
        </w:rPr>
        <w:t>P DOANH</w:t>
      </w:r>
      <w:r w:rsidRPr="00443050">
        <w:rPr>
          <w:rFonts w:ascii="Times New Roman" w:hAnsi="Times New Roman" w:cs="Times New Roman"/>
          <w:b/>
          <w:sz w:val="32"/>
          <w:szCs w:val="32"/>
        </w:rPr>
        <w:t xml:space="preserve"> NGHIỆP</w:t>
      </w:r>
    </w:p>
    <w:p w:rsidR="00C03D4F" w:rsidRPr="00863274" w:rsidRDefault="00C03D4F" w:rsidP="00EA3BCD">
      <w:pPr>
        <w:ind w:firstLine="284"/>
        <w:rPr>
          <w:rFonts w:ascii="Times New Roman" w:hAnsi="Times New Roman" w:cs="Times New Roman"/>
          <w:b/>
          <w:bCs/>
          <w:sz w:val="26"/>
          <w:szCs w:val="26"/>
          <w:lang w:val="vi-VN" w:eastAsia="fr-FR"/>
        </w:rPr>
      </w:pPr>
      <w:r w:rsidRPr="00863274">
        <w:rPr>
          <w:rFonts w:ascii="Times New Roman" w:hAnsi="Times New Roman" w:cs="Times New Roman"/>
          <w:b/>
          <w:bCs/>
          <w:sz w:val="26"/>
          <w:szCs w:val="26"/>
          <w:lang w:val="vi-VN" w:eastAsia="fr-FR"/>
        </w:rPr>
        <w:t>Trong trường</w:t>
      </w:r>
      <w:r w:rsidRPr="00863274">
        <w:rPr>
          <w:rFonts w:ascii="Times New Roman" w:hAnsi="Times New Roman" w:cs="Times New Roman"/>
          <w:b/>
          <w:bCs/>
          <w:sz w:val="26"/>
          <w:szCs w:val="26"/>
          <w:lang w:eastAsia="fr-FR"/>
        </w:rPr>
        <w:t xml:space="preserve"> hợp</w:t>
      </w:r>
      <w:r w:rsidRPr="00863274">
        <w:rPr>
          <w:rFonts w:ascii="Times New Roman" w:hAnsi="Times New Roman" w:cs="Times New Roman"/>
          <w:b/>
          <w:bCs/>
          <w:sz w:val="26"/>
          <w:szCs w:val="26"/>
          <w:lang w:val="vi-VN" w:eastAsia="fr-FR"/>
        </w:rPr>
        <w:t xml:space="preserve"> tai nạn:</w:t>
      </w:r>
    </w:p>
    <w:p w:rsidR="00C03D4F" w:rsidRPr="00863274" w:rsidRDefault="00C03D4F" w:rsidP="00EA3BCD">
      <w:pPr>
        <w:ind w:firstLine="284"/>
        <w:jc w:val="both"/>
        <w:rPr>
          <w:rFonts w:ascii="Times New Roman" w:hAnsi="Times New Roman" w:cs="Times New Roman"/>
          <w:sz w:val="26"/>
          <w:szCs w:val="26"/>
          <w:lang w:val="vi-VN" w:eastAsia="fr-FR"/>
        </w:rPr>
      </w:pPr>
      <w:r w:rsidRPr="00863274">
        <w:rPr>
          <w:rFonts w:ascii="Times New Roman" w:hAnsi="Times New Roman" w:cs="Times New Roman"/>
          <w:sz w:val="26"/>
          <w:szCs w:val="26"/>
          <w:lang w:eastAsia="fr-FR"/>
        </w:rPr>
        <w:t>T</w:t>
      </w:r>
      <w:r w:rsidRPr="00863274">
        <w:rPr>
          <w:rFonts w:ascii="Times New Roman" w:hAnsi="Times New Roman" w:cs="Times New Roman"/>
          <w:sz w:val="26"/>
          <w:szCs w:val="26"/>
          <w:lang w:val="vi-VN" w:eastAsia="fr-FR"/>
        </w:rPr>
        <w:t>heo thỏa thuận thực tập với doanh nghiệp; Bắt buộc phải thông báo cho Hiệu trưởng và gửi báo cáo tai nạn cho Hiệu trưởng trong vòng một ngày hoặc chậm nhất trong vòng hai mươi bốn tiếng đồng hồ. Điều này sẽ cho phép Trường thực hiện các thủ tục hành chính cần thiết.</w:t>
      </w:r>
    </w:p>
    <w:p w:rsidR="00C03D4F" w:rsidRPr="00863274" w:rsidRDefault="00C03D4F" w:rsidP="00EA3BCD">
      <w:pPr>
        <w:tabs>
          <w:tab w:val="left" w:pos="1140"/>
          <w:tab w:val="left" w:pos="2394"/>
          <w:tab w:val="left" w:pos="5358"/>
        </w:tabs>
        <w:spacing w:after="0"/>
        <w:ind w:left="360" w:firstLine="207"/>
        <w:rPr>
          <w:rFonts w:ascii="Times New Roman" w:hAnsi="Times New Roman" w:cs="Times New Roman"/>
          <w:sz w:val="26"/>
          <w:szCs w:val="26"/>
          <w:lang w:val="vi-VN" w:eastAsia="fr-FR"/>
        </w:rPr>
      </w:pPr>
      <w:r w:rsidRPr="00863274">
        <w:rPr>
          <w:rFonts w:ascii="Times New Roman" w:hAnsi="Times New Roman" w:cs="Times New Roman"/>
          <w:sz w:val="26"/>
          <w:szCs w:val="26"/>
          <w:lang w:val="vi-VN" w:eastAsia="fr-FR"/>
        </w:rPr>
        <w:t>Thông báo cho:</w:t>
      </w:r>
      <w:r w:rsidRPr="00863274">
        <w:rPr>
          <w:rFonts w:ascii="Times New Roman" w:hAnsi="Times New Roman" w:cs="Times New Roman"/>
          <w:sz w:val="26"/>
          <w:szCs w:val="26"/>
          <w:lang w:val="vi-VN" w:eastAsia="fr-FR"/>
        </w:rPr>
        <w:tab/>
        <w:t xml:space="preserve">- Hiệu trưởng: Ông/bà </w:t>
      </w:r>
      <w:r w:rsidRPr="00863274">
        <w:rPr>
          <w:rFonts w:ascii="Times New Roman" w:hAnsi="Times New Roman" w:cs="Times New Roman"/>
          <w:sz w:val="26"/>
          <w:szCs w:val="26"/>
          <w:lang w:eastAsia="fr-FR"/>
        </w:rPr>
        <w:t>Võ Long Triều</w:t>
      </w:r>
      <w:r w:rsidRPr="00863274">
        <w:rPr>
          <w:rFonts w:ascii="Times New Roman" w:hAnsi="Times New Roman" w:cs="Times New Roman"/>
          <w:sz w:val="26"/>
          <w:szCs w:val="26"/>
          <w:lang w:val="vi-VN" w:eastAsia="fr-FR"/>
        </w:rPr>
        <w:tab/>
      </w:r>
    </w:p>
    <w:p w:rsidR="00C03D4F" w:rsidRPr="00863274" w:rsidRDefault="00C03D4F" w:rsidP="00C03D4F">
      <w:pPr>
        <w:tabs>
          <w:tab w:val="left" w:pos="2679"/>
          <w:tab w:val="left" w:pos="3705"/>
          <w:tab w:val="left" w:pos="5358"/>
        </w:tabs>
        <w:spacing w:after="0"/>
        <w:ind w:left="360"/>
        <w:rPr>
          <w:rFonts w:ascii="Times New Roman" w:hAnsi="Times New Roman" w:cs="Times New Roman"/>
          <w:sz w:val="26"/>
          <w:szCs w:val="26"/>
          <w:lang w:val="vi-VN" w:eastAsia="fr-FR"/>
        </w:rPr>
      </w:pPr>
      <w:r w:rsidRPr="00863274">
        <w:rPr>
          <w:rFonts w:ascii="Times New Roman" w:hAnsi="Times New Roman" w:cs="Times New Roman"/>
          <w:sz w:val="26"/>
          <w:szCs w:val="26"/>
          <w:lang w:val="vi-VN" w:eastAsia="fr-FR"/>
        </w:rPr>
        <w:tab/>
        <w:t>hoặc</w:t>
      </w:r>
    </w:p>
    <w:p w:rsidR="00C03D4F" w:rsidRPr="00863274" w:rsidRDefault="00C03D4F" w:rsidP="00C03D4F">
      <w:pPr>
        <w:tabs>
          <w:tab w:val="left" w:pos="2394"/>
          <w:tab w:val="left" w:pos="5358"/>
        </w:tabs>
        <w:spacing w:after="0" w:line="360" w:lineRule="auto"/>
        <w:ind w:left="360"/>
        <w:rPr>
          <w:rFonts w:ascii="Times New Roman" w:hAnsi="Times New Roman" w:cs="Times New Roman"/>
          <w:sz w:val="26"/>
          <w:szCs w:val="26"/>
          <w:lang w:eastAsia="fr-FR"/>
        </w:rPr>
      </w:pPr>
      <w:r w:rsidRPr="00863274">
        <w:rPr>
          <w:rFonts w:ascii="Times New Roman" w:hAnsi="Times New Roman" w:cs="Times New Roman"/>
          <w:sz w:val="26"/>
          <w:szCs w:val="26"/>
          <w:lang w:val="vi-VN" w:eastAsia="fr-FR"/>
        </w:rPr>
        <w:tab/>
        <w:t>- Phó Hiệu trưởng: Ông/bà</w:t>
      </w:r>
      <w:r w:rsidRPr="00863274">
        <w:rPr>
          <w:rFonts w:ascii="Times New Roman" w:hAnsi="Times New Roman" w:cs="Times New Roman"/>
          <w:sz w:val="26"/>
          <w:szCs w:val="26"/>
          <w:lang w:eastAsia="fr-FR"/>
        </w:rPr>
        <w:t xml:space="preserve"> Nguyễn Xuân Toán</w:t>
      </w:r>
    </w:p>
    <w:p w:rsidR="00C03D4F" w:rsidRPr="00863274" w:rsidRDefault="00C03D4F" w:rsidP="00C03D4F">
      <w:pPr>
        <w:tabs>
          <w:tab w:val="left" w:pos="2394"/>
          <w:tab w:val="left" w:pos="5358"/>
        </w:tabs>
        <w:spacing w:after="0" w:line="360" w:lineRule="auto"/>
        <w:ind w:left="360"/>
        <w:rPr>
          <w:rFonts w:ascii="Times New Roman" w:hAnsi="Times New Roman" w:cs="Times New Roman"/>
          <w:sz w:val="26"/>
          <w:szCs w:val="26"/>
          <w:lang w:val="vi-VN" w:eastAsia="fr-FR"/>
        </w:rPr>
      </w:pPr>
      <w:r w:rsidRPr="00863274">
        <w:rPr>
          <w:rFonts w:ascii="Times New Roman" w:hAnsi="Times New Roman" w:cs="Times New Roman"/>
          <w:sz w:val="26"/>
          <w:szCs w:val="26"/>
          <w:lang w:val="vi-VN" w:eastAsia="fr-FR"/>
        </w:rPr>
        <w:tab/>
        <w:t>- Điện thoại:</w:t>
      </w:r>
      <w:r w:rsidRPr="00863274">
        <w:rPr>
          <w:rFonts w:ascii="Times New Roman" w:hAnsi="Times New Roman" w:cs="Times New Roman"/>
          <w:sz w:val="26"/>
          <w:szCs w:val="26"/>
          <w:lang w:eastAsia="fr-FR"/>
        </w:rPr>
        <w:t xml:space="preserve"> 02838966825</w:t>
      </w:r>
      <w:r w:rsidRPr="00863274">
        <w:rPr>
          <w:rFonts w:ascii="Times New Roman" w:hAnsi="Times New Roman" w:cs="Times New Roman"/>
          <w:sz w:val="26"/>
          <w:szCs w:val="26"/>
          <w:lang w:val="vi-VN" w:eastAsia="fr-FR"/>
        </w:rPr>
        <w:tab/>
      </w:r>
    </w:p>
    <w:p w:rsidR="00C03D4F" w:rsidRPr="00863274" w:rsidRDefault="00C03D4F" w:rsidP="00C03D4F">
      <w:pPr>
        <w:tabs>
          <w:tab w:val="left" w:pos="2394"/>
          <w:tab w:val="left" w:pos="5358"/>
        </w:tabs>
        <w:spacing w:after="0" w:line="360" w:lineRule="auto"/>
        <w:ind w:left="360"/>
        <w:rPr>
          <w:rFonts w:ascii="Times New Roman" w:hAnsi="Times New Roman" w:cs="Times New Roman"/>
          <w:sz w:val="26"/>
          <w:szCs w:val="26"/>
          <w:lang w:val="vi-VN" w:eastAsia="fr-FR"/>
        </w:rPr>
      </w:pPr>
      <w:r w:rsidRPr="00863274">
        <w:rPr>
          <w:rFonts w:ascii="Times New Roman" w:hAnsi="Times New Roman" w:cs="Times New Roman"/>
          <w:sz w:val="26"/>
          <w:szCs w:val="26"/>
          <w:lang w:val="vi-VN" w:eastAsia="fr-FR"/>
        </w:rPr>
        <w:tab/>
        <w:t>- Số fax:</w:t>
      </w:r>
      <w:r w:rsidRPr="00863274">
        <w:rPr>
          <w:rFonts w:ascii="Times New Roman" w:hAnsi="Times New Roman" w:cs="Times New Roman"/>
          <w:sz w:val="26"/>
          <w:szCs w:val="26"/>
          <w:lang w:eastAsia="fr-FR"/>
        </w:rPr>
        <w:t xml:space="preserve"> 02838962474</w:t>
      </w:r>
      <w:r w:rsidRPr="00863274">
        <w:rPr>
          <w:rFonts w:ascii="Times New Roman" w:hAnsi="Times New Roman" w:cs="Times New Roman"/>
          <w:sz w:val="26"/>
          <w:szCs w:val="26"/>
          <w:lang w:val="vi-VN" w:eastAsia="fr-FR"/>
        </w:rPr>
        <w:tab/>
      </w:r>
    </w:p>
    <w:p w:rsidR="00C03D4F" w:rsidRPr="00863274" w:rsidRDefault="00C03D4F" w:rsidP="00EA3BCD">
      <w:pPr>
        <w:tabs>
          <w:tab w:val="left" w:pos="1140"/>
          <w:tab w:val="left" w:pos="2394"/>
          <w:tab w:val="left" w:pos="5358"/>
        </w:tabs>
        <w:spacing w:after="0" w:line="360" w:lineRule="auto"/>
        <w:ind w:left="360" w:firstLine="207"/>
        <w:rPr>
          <w:rFonts w:ascii="Times New Roman" w:hAnsi="Times New Roman" w:cs="Times New Roman"/>
          <w:sz w:val="26"/>
          <w:szCs w:val="26"/>
          <w:lang w:val="vi-VN" w:eastAsia="fr-FR"/>
        </w:rPr>
      </w:pPr>
      <w:r w:rsidRPr="00863274">
        <w:rPr>
          <w:rFonts w:ascii="Times New Roman" w:hAnsi="Times New Roman" w:cs="Times New Roman"/>
          <w:sz w:val="26"/>
          <w:szCs w:val="26"/>
          <w:lang w:val="vi-VN" w:eastAsia="fr-FR"/>
        </w:rPr>
        <w:t>Địa chỉ nhà:</w:t>
      </w:r>
      <w:r w:rsidRPr="00863274">
        <w:rPr>
          <w:rFonts w:ascii="Times New Roman" w:hAnsi="Times New Roman" w:cs="Times New Roman"/>
          <w:sz w:val="26"/>
          <w:szCs w:val="26"/>
          <w:lang w:val="vi-VN" w:eastAsia="fr-FR"/>
        </w:rPr>
        <w:tab/>
        <w:t xml:space="preserve">- </w:t>
      </w:r>
      <w:r w:rsidRPr="00863274">
        <w:rPr>
          <w:rFonts w:ascii="Times New Roman" w:hAnsi="Times New Roman" w:cs="Times New Roman"/>
          <w:sz w:val="26"/>
          <w:szCs w:val="26"/>
          <w:lang w:eastAsia="fr-FR"/>
        </w:rPr>
        <w:t>53 Võ Văn Ngân, Linh Chiểu, Tp Thủ Đức, Tp Hồ Chí Minh</w:t>
      </w:r>
      <w:r w:rsidRPr="00863274">
        <w:rPr>
          <w:rFonts w:ascii="Times New Roman" w:hAnsi="Times New Roman" w:cs="Times New Roman"/>
          <w:sz w:val="26"/>
          <w:szCs w:val="26"/>
          <w:lang w:val="vi-VN" w:eastAsia="fr-FR"/>
        </w:rPr>
        <w:t xml:space="preserve"> </w:t>
      </w:r>
    </w:p>
    <w:p w:rsidR="00C03D4F" w:rsidRPr="00863274" w:rsidRDefault="00C03D4F" w:rsidP="00EA3BCD">
      <w:pPr>
        <w:tabs>
          <w:tab w:val="left" w:pos="5358"/>
        </w:tabs>
        <w:ind w:firstLine="284"/>
        <w:rPr>
          <w:rFonts w:ascii="Times New Roman" w:hAnsi="Times New Roman" w:cs="Times New Roman"/>
          <w:b/>
          <w:bCs/>
          <w:sz w:val="26"/>
          <w:szCs w:val="26"/>
          <w:lang w:val="vi-VN" w:eastAsia="fr-FR"/>
        </w:rPr>
      </w:pPr>
      <w:r w:rsidRPr="00863274">
        <w:rPr>
          <w:rFonts w:ascii="Times New Roman" w:hAnsi="Times New Roman" w:cs="Times New Roman"/>
          <w:b/>
          <w:bCs/>
          <w:sz w:val="26"/>
          <w:szCs w:val="26"/>
          <w:lang w:val="vi-VN" w:eastAsia="fr-FR"/>
        </w:rPr>
        <w:t>Trong trường hợp học sinh vắng mặt:</w:t>
      </w:r>
    </w:p>
    <w:p w:rsidR="00C03D4F" w:rsidRPr="00863274" w:rsidRDefault="00C03D4F" w:rsidP="00EA3BCD">
      <w:pPr>
        <w:tabs>
          <w:tab w:val="left" w:pos="1140"/>
          <w:tab w:val="left" w:pos="2394"/>
          <w:tab w:val="left" w:pos="5358"/>
        </w:tabs>
        <w:spacing w:after="0"/>
        <w:ind w:left="360" w:firstLine="207"/>
        <w:rPr>
          <w:rFonts w:ascii="Times New Roman" w:hAnsi="Times New Roman" w:cs="Times New Roman"/>
          <w:sz w:val="26"/>
          <w:szCs w:val="26"/>
          <w:lang w:val="vi-VN" w:eastAsia="fr-FR"/>
        </w:rPr>
      </w:pPr>
      <w:r w:rsidRPr="00863274">
        <w:rPr>
          <w:rFonts w:ascii="Times New Roman" w:hAnsi="Times New Roman" w:cs="Times New Roman"/>
          <w:sz w:val="26"/>
          <w:szCs w:val="26"/>
          <w:lang w:val="vi-VN" w:eastAsia="fr-FR"/>
        </w:rPr>
        <w:t>Thông báo cho:</w:t>
      </w:r>
      <w:r w:rsidRPr="00863274">
        <w:rPr>
          <w:rFonts w:ascii="Times New Roman" w:hAnsi="Times New Roman" w:cs="Times New Roman"/>
          <w:sz w:val="26"/>
          <w:szCs w:val="26"/>
          <w:lang w:val="vi-VN" w:eastAsia="fr-FR"/>
        </w:rPr>
        <w:tab/>
        <w:t>- Trưở</w:t>
      </w:r>
      <w:r w:rsidR="00941B84">
        <w:rPr>
          <w:rFonts w:ascii="Times New Roman" w:hAnsi="Times New Roman" w:cs="Times New Roman"/>
          <w:sz w:val="26"/>
          <w:szCs w:val="26"/>
          <w:lang w:val="vi-VN" w:eastAsia="fr-FR"/>
        </w:rPr>
        <w:t>ng khoa: Ông</w:t>
      </w:r>
      <w:r w:rsidRPr="00863274">
        <w:rPr>
          <w:rFonts w:ascii="Times New Roman" w:hAnsi="Times New Roman" w:cs="Times New Roman"/>
          <w:sz w:val="26"/>
          <w:szCs w:val="26"/>
          <w:lang w:val="vi-VN" w:eastAsia="fr-FR"/>
        </w:rPr>
        <w:t xml:space="preserve"> </w:t>
      </w:r>
      <w:r w:rsidR="00941B84" w:rsidRPr="00863274">
        <w:rPr>
          <w:rFonts w:ascii="Times New Roman" w:hAnsi="Times New Roman" w:cs="Times New Roman"/>
          <w:sz w:val="26"/>
          <w:szCs w:val="26"/>
          <w:lang w:val="vi-VN" w:eastAsia="fr-FR"/>
        </w:rPr>
        <w:t>CÙ HUY HOÀI</w:t>
      </w:r>
      <w:r w:rsidRPr="00863274">
        <w:rPr>
          <w:rFonts w:ascii="Times New Roman" w:hAnsi="Times New Roman" w:cs="Times New Roman"/>
          <w:sz w:val="26"/>
          <w:szCs w:val="26"/>
          <w:lang w:val="vi-VN" w:eastAsia="fr-FR"/>
        </w:rPr>
        <w:tab/>
      </w:r>
    </w:p>
    <w:p w:rsidR="00C03D4F" w:rsidRPr="00863274" w:rsidRDefault="00C03D4F" w:rsidP="00C03D4F">
      <w:pPr>
        <w:tabs>
          <w:tab w:val="left" w:pos="2679"/>
          <w:tab w:val="left" w:pos="3705"/>
          <w:tab w:val="left" w:pos="5358"/>
        </w:tabs>
        <w:spacing w:after="0"/>
        <w:ind w:left="360"/>
        <w:rPr>
          <w:rFonts w:ascii="Times New Roman" w:hAnsi="Times New Roman" w:cs="Times New Roman"/>
          <w:sz w:val="26"/>
          <w:szCs w:val="26"/>
          <w:lang w:eastAsia="fr-FR"/>
        </w:rPr>
      </w:pPr>
      <w:r w:rsidRPr="00863274">
        <w:rPr>
          <w:rFonts w:ascii="Times New Roman" w:hAnsi="Times New Roman" w:cs="Times New Roman"/>
          <w:sz w:val="26"/>
          <w:szCs w:val="26"/>
          <w:lang w:val="vi-VN" w:eastAsia="fr-FR"/>
        </w:rPr>
        <w:tab/>
        <w:t>hoặc là</w:t>
      </w:r>
    </w:p>
    <w:p w:rsidR="00C03D4F" w:rsidRPr="00863274" w:rsidRDefault="00C03D4F" w:rsidP="00C03D4F">
      <w:pPr>
        <w:tabs>
          <w:tab w:val="left" w:pos="2394"/>
          <w:tab w:val="left" w:pos="5358"/>
        </w:tabs>
        <w:spacing w:after="0"/>
        <w:ind w:left="360"/>
        <w:rPr>
          <w:rFonts w:ascii="Times New Roman" w:hAnsi="Times New Roman" w:cs="Times New Roman"/>
          <w:sz w:val="26"/>
          <w:szCs w:val="26"/>
          <w:lang w:val="vi-VN" w:eastAsia="fr-FR"/>
        </w:rPr>
      </w:pPr>
      <w:r w:rsidRPr="00863274">
        <w:rPr>
          <w:rFonts w:ascii="Times New Roman" w:hAnsi="Times New Roman" w:cs="Times New Roman"/>
          <w:sz w:val="26"/>
          <w:szCs w:val="26"/>
          <w:lang w:val="vi-VN" w:eastAsia="fr-FR"/>
        </w:rPr>
        <w:tab/>
        <w:t xml:space="preserve">- Giáo viên </w:t>
      </w:r>
      <w:r w:rsidRPr="00863274">
        <w:rPr>
          <w:rFonts w:ascii="Times New Roman" w:hAnsi="Times New Roman" w:cs="Times New Roman"/>
          <w:sz w:val="26"/>
          <w:szCs w:val="26"/>
          <w:lang w:eastAsia="fr-FR"/>
        </w:rPr>
        <w:t>hướng dẫn</w:t>
      </w:r>
      <w:r w:rsidR="00941B84">
        <w:rPr>
          <w:rFonts w:ascii="Times New Roman" w:hAnsi="Times New Roman" w:cs="Times New Roman"/>
          <w:sz w:val="26"/>
          <w:szCs w:val="26"/>
          <w:lang w:val="vi-VN" w:eastAsia="fr-FR"/>
        </w:rPr>
        <w:t xml:space="preserve">: Ông </w:t>
      </w:r>
      <w:r w:rsidR="00941B84" w:rsidRPr="00941B84">
        <w:rPr>
          <w:rFonts w:ascii="Times New Roman" w:hAnsi="Times New Roman" w:cs="Times New Roman"/>
          <w:sz w:val="26"/>
          <w:szCs w:val="26"/>
        </w:rPr>
        <w:t>UÔNG HOÀNG TRÍ</w:t>
      </w:r>
    </w:p>
    <w:p w:rsidR="00C03D4F" w:rsidRPr="00863274" w:rsidRDefault="00C03D4F" w:rsidP="00C03D4F">
      <w:pPr>
        <w:tabs>
          <w:tab w:val="left" w:pos="5358"/>
        </w:tabs>
        <w:ind w:left="360"/>
        <w:rPr>
          <w:rFonts w:ascii="Times New Roman" w:hAnsi="Times New Roman" w:cs="Times New Roman"/>
          <w:b/>
          <w:bCs/>
          <w:sz w:val="26"/>
          <w:szCs w:val="26"/>
          <w:lang w:val="vi-VN" w:eastAsia="fr-FR"/>
        </w:rPr>
      </w:pPr>
      <w:r w:rsidRPr="00863274">
        <w:rPr>
          <w:rFonts w:ascii="Times New Roman" w:hAnsi="Times New Roman" w:cs="Times New Roman"/>
          <w:b/>
          <w:bCs/>
          <w:sz w:val="26"/>
          <w:szCs w:val="26"/>
          <w:lang w:val="vi-VN" w:eastAsia="fr-FR"/>
        </w:rPr>
        <w:t>Đào tạo:</w:t>
      </w:r>
    </w:p>
    <w:p w:rsidR="00C03D4F" w:rsidRPr="00863274" w:rsidRDefault="00C03D4F" w:rsidP="00EA3BCD">
      <w:pPr>
        <w:tabs>
          <w:tab w:val="left" w:pos="1140"/>
          <w:tab w:val="left" w:pos="2394"/>
          <w:tab w:val="left" w:pos="5358"/>
        </w:tabs>
        <w:spacing w:after="0"/>
        <w:ind w:left="567"/>
        <w:rPr>
          <w:rFonts w:ascii="Times New Roman" w:hAnsi="Times New Roman" w:cs="Times New Roman"/>
          <w:sz w:val="26"/>
          <w:szCs w:val="26"/>
          <w:lang w:val="vi-VN" w:eastAsia="fr-FR"/>
        </w:rPr>
      </w:pPr>
      <w:r w:rsidRPr="00863274">
        <w:rPr>
          <w:rFonts w:ascii="Times New Roman" w:hAnsi="Times New Roman" w:cs="Times New Roman"/>
          <w:sz w:val="26"/>
          <w:szCs w:val="26"/>
          <w:lang w:val="vi-VN" w:eastAsia="fr-FR"/>
        </w:rPr>
        <w:t>Mọi thắc mắc về công tác đào tạo, Trường hoặc bất kỳ vấn đề với sinh viên thực tậ</w:t>
      </w:r>
      <w:r w:rsidR="00EA3BCD">
        <w:rPr>
          <w:rFonts w:ascii="Times New Roman" w:hAnsi="Times New Roman" w:cs="Times New Roman"/>
          <w:sz w:val="26"/>
          <w:szCs w:val="26"/>
          <w:lang w:val="vi-VN" w:eastAsia="fr-FR"/>
        </w:rPr>
        <w:t>p:</w:t>
      </w:r>
      <w:r w:rsidR="00EA3BCD">
        <w:rPr>
          <w:rFonts w:ascii="Times New Roman" w:hAnsi="Times New Roman" w:cs="Times New Roman"/>
          <w:sz w:val="26"/>
          <w:szCs w:val="26"/>
          <w:lang w:eastAsia="fr-FR"/>
        </w:rPr>
        <w:t xml:space="preserve"> </w:t>
      </w:r>
      <w:r w:rsidRPr="00863274">
        <w:rPr>
          <w:rFonts w:ascii="Times New Roman" w:hAnsi="Times New Roman" w:cs="Times New Roman"/>
          <w:sz w:val="26"/>
          <w:szCs w:val="26"/>
          <w:lang w:val="vi-VN" w:eastAsia="fr-FR"/>
        </w:rPr>
        <w:t>Liên hệ:</w:t>
      </w:r>
    </w:p>
    <w:p w:rsidR="00C03D4F" w:rsidRPr="00863274" w:rsidRDefault="00C03D4F" w:rsidP="000D0F42">
      <w:pPr>
        <w:tabs>
          <w:tab w:val="left" w:pos="2268"/>
        </w:tabs>
        <w:spacing w:after="0" w:line="360" w:lineRule="auto"/>
        <w:jc w:val="center"/>
        <w:rPr>
          <w:rFonts w:ascii="Times New Roman" w:hAnsi="Times New Roman" w:cs="Times New Roman"/>
          <w:color w:val="FF0000"/>
          <w:sz w:val="26"/>
          <w:szCs w:val="26"/>
        </w:rPr>
      </w:pPr>
      <w:r w:rsidRPr="00863274">
        <w:rPr>
          <w:rFonts w:ascii="Times New Roman" w:hAnsi="Times New Roman" w:cs="Times New Roman"/>
          <w:sz w:val="26"/>
          <w:szCs w:val="26"/>
          <w:lang w:eastAsia="fr-FR"/>
        </w:rPr>
        <w:t xml:space="preserve">   </w:t>
      </w:r>
      <w:r w:rsidR="00EA3BCD">
        <w:rPr>
          <w:rFonts w:ascii="Times New Roman" w:hAnsi="Times New Roman" w:cs="Times New Roman"/>
          <w:sz w:val="26"/>
          <w:szCs w:val="26"/>
          <w:lang w:eastAsia="fr-FR"/>
        </w:rPr>
        <w:t xml:space="preserve">      </w:t>
      </w:r>
      <w:r w:rsidRPr="00863274">
        <w:rPr>
          <w:rFonts w:ascii="Times New Roman" w:hAnsi="Times New Roman" w:cs="Times New Roman"/>
          <w:sz w:val="26"/>
          <w:szCs w:val="26"/>
          <w:lang w:val="vi-VN" w:eastAsia="fr-FR"/>
        </w:rPr>
        <w:t>- Giáo viên chủ nhiệ</w:t>
      </w:r>
      <w:r w:rsidR="00EA3BCD">
        <w:rPr>
          <w:rFonts w:ascii="Times New Roman" w:hAnsi="Times New Roman" w:cs="Times New Roman"/>
          <w:sz w:val="26"/>
          <w:szCs w:val="26"/>
          <w:lang w:val="vi-VN" w:eastAsia="fr-FR"/>
        </w:rPr>
        <w:t xml:space="preserve">m: </w:t>
      </w:r>
      <w:r w:rsidR="00EA3BCD">
        <w:rPr>
          <w:rFonts w:ascii="Times New Roman" w:hAnsi="Times New Roman" w:cs="Times New Roman"/>
          <w:sz w:val="26"/>
          <w:szCs w:val="26"/>
          <w:lang w:eastAsia="fr-FR"/>
        </w:rPr>
        <w:t>B</w:t>
      </w:r>
      <w:r w:rsidRPr="00863274">
        <w:rPr>
          <w:rFonts w:ascii="Times New Roman" w:hAnsi="Times New Roman" w:cs="Times New Roman"/>
          <w:sz w:val="26"/>
          <w:szCs w:val="26"/>
          <w:lang w:val="vi-VN" w:eastAsia="fr-FR"/>
        </w:rPr>
        <w:t>à</w:t>
      </w:r>
      <w:r w:rsidRPr="00863274">
        <w:rPr>
          <w:rFonts w:ascii="Times New Roman" w:hAnsi="Times New Roman" w:cs="Times New Roman"/>
          <w:sz w:val="26"/>
          <w:szCs w:val="26"/>
          <w:lang w:eastAsia="fr-FR"/>
        </w:rPr>
        <w:t xml:space="preserve"> </w:t>
      </w:r>
      <w:r w:rsidR="00941B84" w:rsidRPr="00EA3BCD">
        <w:rPr>
          <w:rFonts w:ascii="Times New Roman" w:hAnsi="Times New Roman" w:cs="Times New Roman"/>
          <w:sz w:val="26"/>
          <w:szCs w:val="26"/>
        </w:rPr>
        <w:t>NGUYỄN THỊ CHUẨN</w:t>
      </w:r>
    </w:p>
    <w:p w:rsidR="00C03D4F" w:rsidRPr="00863274" w:rsidRDefault="00C03D4F" w:rsidP="000D0F42">
      <w:pPr>
        <w:tabs>
          <w:tab w:val="left" w:pos="1140"/>
          <w:tab w:val="left" w:pos="2268"/>
          <w:tab w:val="left" w:pos="2394"/>
          <w:tab w:val="left" w:pos="5358"/>
        </w:tabs>
        <w:spacing w:after="0" w:line="360" w:lineRule="auto"/>
        <w:ind w:left="360"/>
        <w:rPr>
          <w:rFonts w:ascii="Times New Roman" w:hAnsi="Times New Roman" w:cs="Times New Roman"/>
          <w:sz w:val="26"/>
          <w:szCs w:val="26"/>
          <w:lang w:eastAsia="fr-FR"/>
        </w:rPr>
      </w:pPr>
      <w:r w:rsidRPr="00863274">
        <w:rPr>
          <w:rFonts w:ascii="Times New Roman" w:hAnsi="Times New Roman" w:cs="Times New Roman"/>
          <w:sz w:val="26"/>
          <w:szCs w:val="26"/>
          <w:lang w:val="vi-VN" w:eastAsia="fr-FR"/>
        </w:rPr>
        <w:tab/>
      </w:r>
      <w:r w:rsidRPr="00863274">
        <w:rPr>
          <w:rFonts w:ascii="Times New Roman" w:hAnsi="Times New Roman" w:cs="Times New Roman"/>
          <w:sz w:val="26"/>
          <w:szCs w:val="26"/>
          <w:lang w:val="vi-VN" w:eastAsia="fr-FR"/>
        </w:rPr>
        <w:tab/>
        <w:t>- Điện thoại:</w:t>
      </w:r>
      <w:r w:rsidR="00EA3BCD">
        <w:rPr>
          <w:rFonts w:ascii="Times New Roman" w:hAnsi="Times New Roman" w:cs="Times New Roman"/>
          <w:sz w:val="26"/>
          <w:szCs w:val="26"/>
          <w:lang w:eastAsia="fr-FR"/>
        </w:rPr>
        <w:t xml:space="preserve"> </w:t>
      </w:r>
      <w:r w:rsidR="00EA3BCD" w:rsidRPr="00EA3BCD">
        <w:rPr>
          <w:rFonts w:ascii="Times New Roman" w:hAnsi="Times New Roman" w:cs="Times New Roman"/>
          <w:sz w:val="26"/>
          <w:szCs w:val="26"/>
          <w:lang w:eastAsia="fr-FR"/>
        </w:rPr>
        <w:t>0983906812</w:t>
      </w:r>
    </w:p>
    <w:p w:rsidR="00C03D4F" w:rsidRPr="00863274" w:rsidRDefault="00C03D4F" w:rsidP="000D0F42">
      <w:pPr>
        <w:tabs>
          <w:tab w:val="left" w:pos="1140"/>
          <w:tab w:val="left" w:pos="2268"/>
          <w:tab w:val="left" w:pos="2394"/>
          <w:tab w:val="left" w:pos="5358"/>
        </w:tabs>
        <w:spacing w:after="0" w:line="360" w:lineRule="auto"/>
        <w:ind w:left="360"/>
        <w:rPr>
          <w:rFonts w:ascii="Times New Roman" w:hAnsi="Times New Roman" w:cs="Times New Roman"/>
          <w:sz w:val="26"/>
          <w:szCs w:val="26"/>
          <w:lang w:val="vi-VN" w:eastAsia="fr-FR"/>
        </w:rPr>
      </w:pPr>
      <w:r w:rsidRPr="00863274">
        <w:rPr>
          <w:rFonts w:ascii="Times New Roman" w:hAnsi="Times New Roman" w:cs="Times New Roman"/>
          <w:sz w:val="26"/>
          <w:szCs w:val="26"/>
          <w:lang w:eastAsia="fr-FR"/>
        </w:rPr>
        <w:t xml:space="preserve">    </w:t>
      </w:r>
      <w:r w:rsidR="000D0F42">
        <w:rPr>
          <w:rFonts w:ascii="Times New Roman" w:hAnsi="Times New Roman" w:cs="Times New Roman"/>
          <w:sz w:val="26"/>
          <w:szCs w:val="26"/>
          <w:lang w:eastAsia="fr-FR"/>
        </w:rPr>
        <w:t xml:space="preserve">                         </w:t>
      </w:r>
      <w:r w:rsidRPr="00863274">
        <w:rPr>
          <w:rFonts w:ascii="Times New Roman" w:hAnsi="Times New Roman" w:cs="Times New Roman"/>
          <w:sz w:val="26"/>
          <w:szCs w:val="26"/>
          <w:lang w:val="vi-VN" w:eastAsia="fr-FR"/>
        </w:rPr>
        <w:t xml:space="preserve">- @: </w:t>
      </w:r>
      <w:hyperlink r:id="rId16" w:history="1">
        <w:r w:rsidR="00EA3BCD" w:rsidRPr="00600A98">
          <w:rPr>
            <w:rStyle w:val="Hyperlink"/>
            <w:rFonts w:ascii="Times New Roman" w:eastAsia="Times New Roman" w:hAnsi="Times New Roman" w:cs="Times New Roman"/>
            <w:spacing w:val="3"/>
            <w:sz w:val="26"/>
            <w:szCs w:val="26"/>
          </w:rPr>
          <w:t>nguyenthichuan@tdc.edu.vn</w:t>
        </w:r>
      </w:hyperlink>
    </w:p>
    <w:p w:rsidR="00C03D4F" w:rsidRPr="00863274" w:rsidRDefault="00C03D4F" w:rsidP="000D0F42">
      <w:pPr>
        <w:tabs>
          <w:tab w:val="left" w:pos="1140"/>
          <w:tab w:val="left" w:pos="2268"/>
          <w:tab w:val="left" w:pos="2394"/>
          <w:tab w:val="left" w:pos="5358"/>
        </w:tabs>
        <w:spacing w:after="0" w:line="360" w:lineRule="auto"/>
        <w:ind w:left="360"/>
        <w:rPr>
          <w:rFonts w:ascii="Times New Roman" w:hAnsi="Times New Roman" w:cs="Times New Roman"/>
          <w:sz w:val="26"/>
          <w:szCs w:val="26"/>
          <w:lang w:eastAsia="fr-FR"/>
        </w:rPr>
      </w:pPr>
      <w:r w:rsidRPr="00863274">
        <w:rPr>
          <w:rFonts w:ascii="Times New Roman" w:hAnsi="Times New Roman" w:cs="Times New Roman"/>
          <w:sz w:val="26"/>
          <w:szCs w:val="26"/>
          <w:lang w:val="vi-VN" w:eastAsia="fr-FR"/>
        </w:rPr>
        <w:tab/>
      </w:r>
      <w:r w:rsidRPr="00863274">
        <w:rPr>
          <w:rFonts w:ascii="Times New Roman" w:hAnsi="Times New Roman" w:cs="Times New Roman"/>
          <w:sz w:val="26"/>
          <w:szCs w:val="26"/>
          <w:lang w:val="vi-VN" w:eastAsia="fr-FR"/>
        </w:rPr>
        <w:tab/>
        <w:t xml:space="preserve">- Giáo viên </w:t>
      </w:r>
      <w:r w:rsidRPr="00863274">
        <w:rPr>
          <w:rFonts w:ascii="Times New Roman" w:hAnsi="Times New Roman" w:cs="Times New Roman"/>
          <w:sz w:val="26"/>
          <w:szCs w:val="26"/>
          <w:lang w:eastAsia="fr-FR"/>
        </w:rPr>
        <w:t>hướng dẫn</w:t>
      </w:r>
      <w:r w:rsidRPr="00863274">
        <w:rPr>
          <w:rFonts w:ascii="Times New Roman" w:hAnsi="Times New Roman" w:cs="Times New Roman"/>
          <w:sz w:val="26"/>
          <w:szCs w:val="26"/>
          <w:lang w:val="vi-VN" w:eastAsia="fr-FR"/>
        </w:rPr>
        <w:t>: Ông</w:t>
      </w:r>
      <w:r w:rsidRPr="00863274">
        <w:rPr>
          <w:rFonts w:ascii="Times New Roman" w:hAnsi="Times New Roman" w:cs="Times New Roman"/>
          <w:color w:val="FF0000"/>
          <w:sz w:val="26"/>
          <w:szCs w:val="26"/>
          <w:lang w:val="vi-VN" w:eastAsia="fr-FR"/>
        </w:rPr>
        <w:t xml:space="preserve"> </w:t>
      </w:r>
      <w:r w:rsidR="00EA3BCD" w:rsidRPr="00EA3BCD">
        <w:rPr>
          <w:rFonts w:ascii="Times New Roman" w:hAnsi="Times New Roman" w:cs="Times New Roman"/>
          <w:sz w:val="26"/>
          <w:szCs w:val="26"/>
        </w:rPr>
        <w:t>UÔNG HOÀNG TRÍ</w:t>
      </w:r>
    </w:p>
    <w:p w:rsidR="00C03D4F" w:rsidRPr="00863274" w:rsidRDefault="00C03D4F" w:rsidP="000D0F42">
      <w:pPr>
        <w:tabs>
          <w:tab w:val="left" w:pos="1140"/>
          <w:tab w:val="left" w:pos="2268"/>
          <w:tab w:val="left" w:pos="2394"/>
          <w:tab w:val="left" w:pos="5358"/>
        </w:tabs>
        <w:spacing w:after="0" w:line="360" w:lineRule="auto"/>
        <w:ind w:left="360"/>
        <w:rPr>
          <w:rFonts w:ascii="Times New Roman" w:hAnsi="Times New Roman" w:cs="Times New Roman"/>
          <w:sz w:val="26"/>
          <w:szCs w:val="26"/>
          <w:lang w:eastAsia="fr-FR"/>
        </w:rPr>
      </w:pPr>
      <w:r w:rsidRPr="00863274">
        <w:rPr>
          <w:rFonts w:ascii="Times New Roman" w:hAnsi="Times New Roman" w:cs="Times New Roman"/>
          <w:sz w:val="26"/>
          <w:szCs w:val="26"/>
          <w:lang w:val="vi-VN" w:eastAsia="fr-FR"/>
        </w:rPr>
        <w:tab/>
      </w:r>
      <w:r w:rsidRPr="00863274">
        <w:rPr>
          <w:rFonts w:ascii="Times New Roman" w:hAnsi="Times New Roman" w:cs="Times New Roman"/>
          <w:sz w:val="26"/>
          <w:szCs w:val="26"/>
          <w:lang w:val="vi-VN" w:eastAsia="fr-FR"/>
        </w:rPr>
        <w:tab/>
      </w:r>
      <w:r w:rsidRPr="00863274">
        <w:rPr>
          <w:rFonts w:ascii="Times New Roman" w:hAnsi="Times New Roman" w:cs="Times New Roman"/>
          <w:sz w:val="26"/>
          <w:szCs w:val="26"/>
          <w:lang w:eastAsia="fr-FR"/>
        </w:rPr>
        <w:t>- Điện thoại:</w:t>
      </w:r>
      <w:r w:rsidRPr="00863274">
        <w:rPr>
          <w:rFonts w:ascii="Times New Roman" w:hAnsi="Times New Roman" w:cs="Times New Roman"/>
          <w:color w:val="FF0000"/>
          <w:sz w:val="26"/>
          <w:szCs w:val="26"/>
          <w:lang w:eastAsia="fr-FR"/>
        </w:rPr>
        <w:t xml:space="preserve"> </w:t>
      </w:r>
      <w:r w:rsidR="00EA3BCD" w:rsidRPr="000C450E">
        <w:rPr>
          <w:rFonts w:ascii="Times New Roman" w:hAnsi="Times New Roman" w:cs="Times New Roman"/>
          <w:sz w:val="26"/>
          <w:szCs w:val="26"/>
          <w:lang w:eastAsia="fr-FR"/>
        </w:rPr>
        <w:t>0939729760</w:t>
      </w:r>
    </w:p>
    <w:p w:rsidR="00AB5168" w:rsidRPr="00EA3BCD" w:rsidRDefault="000D0F42" w:rsidP="000D0F42">
      <w:pPr>
        <w:tabs>
          <w:tab w:val="left" w:pos="2268"/>
        </w:tabs>
        <w:spacing w:after="0" w:line="240" w:lineRule="auto"/>
        <w:rPr>
          <w:rStyle w:val="Hyperlink"/>
          <w:rFonts w:ascii="Times New Roman" w:eastAsia="Times New Roman" w:hAnsi="Times New Roman" w:cs="Times New Roman"/>
          <w:spacing w:val="3"/>
          <w:sz w:val="26"/>
          <w:szCs w:val="26"/>
        </w:rPr>
      </w:pPr>
      <w:r>
        <w:rPr>
          <w:rFonts w:ascii="Times New Roman" w:hAnsi="Times New Roman" w:cs="Times New Roman"/>
          <w:sz w:val="26"/>
          <w:szCs w:val="26"/>
          <w:lang w:eastAsia="fr-FR"/>
        </w:rPr>
        <w:tab/>
      </w:r>
      <w:r w:rsidR="00C03D4F" w:rsidRPr="00863274">
        <w:rPr>
          <w:rFonts w:ascii="Times New Roman" w:hAnsi="Times New Roman" w:cs="Times New Roman"/>
          <w:sz w:val="26"/>
          <w:szCs w:val="26"/>
          <w:lang w:eastAsia="fr-FR"/>
        </w:rPr>
        <w:t xml:space="preserve">- @: </w:t>
      </w:r>
      <w:r w:rsidR="00EA3BCD" w:rsidRPr="00EA3BCD">
        <w:rPr>
          <w:rStyle w:val="Hyperlink"/>
          <w:rFonts w:ascii="Times New Roman" w:eastAsia="Times New Roman" w:hAnsi="Times New Roman" w:cs="Times New Roman"/>
          <w:spacing w:val="3"/>
          <w:sz w:val="26"/>
          <w:szCs w:val="26"/>
        </w:rPr>
        <w:t>uonghoangtri@tdc.edu.vn</w:t>
      </w:r>
    </w:p>
    <w:p w:rsidR="00EA3BCD" w:rsidRPr="00B25DE7" w:rsidRDefault="00EA3BCD" w:rsidP="000D0F42">
      <w:pPr>
        <w:tabs>
          <w:tab w:val="left" w:pos="2268"/>
        </w:tabs>
        <w:spacing w:after="0" w:line="240" w:lineRule="auto"/>
        <w:rPr>
          <w:rFonts w:ascii="Times New Roman" w:hAnsi="Times New Roman" w:cs="Times New Roman"/>
          <w:sz w:val="26"/>
          <w:szCs w:val="26"/>
        </w:rPr>
        <w:sectPr w:rsidR="00EA3BCD" w:rsidRPr="00B25DE7" w:rsidSect="00F47B46">
          <w:pgSz w:w="12240" w:h="15840"/>
          <w:pgMar w:top="1134" w:right="1134" w:bottom="1134" w:left="1701" w:header="720" w:footer="720" w:gutter="0"/>
          <w:cols w:space="720"/>
          <w:docGrid w:linePitch="360"/>
        </w:sectPr>
      </w:pPr>
    </w:p>
    <w:p w:rsidR="00E216C4" w:rsidRPr="00B25DE7" w:rsidRDefault="00E216C4" w:rsidP="00E216C4">
      <w:pPr>
        <w:spacing w:after="0"/>
        <w:jc w:val="center"/>
        <w:rPr>
          <w:rFonts w:ascii="Times New Roman" w:hAnsi="Times New Roman" w:cs="Times New Roman"/>
          <w:b/>
          <w:sz w:val="26"/>
          <w:szCs w:val="26"/>
        </w:rPr>
      </w:pPr>
      <w:r w:rsidRPr="00B25DE7">
        <w:rPr>
          <w:rFonts w:ascii="Times New Roman" w:hAnsi="Times New Roman" w:cs="Times New Roman"/>
          <w:b/>
          <w:sz w:val="32"/>
          <w:szCs w:val="26"/>
        </w:rPr>
        <w:lastRenderedPageBreak/>
        <w:t xml:space="preserve">PHIẾU ĐÁNH GIÁ QUÁ TRÌNH THỰC TẬP </w:t>
      </w:r>
    </w:p>
    <w:p w:rsidR="00E216C4" w:rsidRPr="00B25DE7" w:rsidRDefault="00E216C4" w:rsidP="00E216C4">
      <w:pPr>
        <w:jc w:val="center"/>
        <w:rPr>
          <w:rFonts w:ascii="Times New Roman" w:hAnsi="Times New Roman" w:cs="Times New Roman"/>
          <w:i/>
          <w:sz w:val="26"/>
          <w:szCs w:val="26"/>
        </w:rPr>
      </w:pPr>
      <w:r w:rsidRPr="00B25DE7">
        <w:rPr>
          <w:rFonts w:ascii="Times New Roman" w:hAnsi="Times New Roman" w:cs="Times New Roman"/>
          <w:i/>
          <w:sz w:val="26"/>
          <w:szCs w:val="26"/>
        </w:rPr>
        <w:t xml:space="preserve">(HSSV đi thực tập tại Doanh Nghiệp đánh giá, </w:t>
      </w:r>
      <w:r w:rsidRPr="00B25DE7">
        <w:rPr>
          <w:rFonts w:ascii="Times New Roman" w:hAnsi="Times New Roman" w:cs="Times New Roman"/>
          <w:b/>
          <w:i/>
          <w:sz w:val="26"/>
          <w:szCs w:val="26"/>
          <w:u w:val="single"/>
        </w:rPr>
        <w:t>tích vào các ô tương ứng</w:t>
      </w:r>
      <w:r w:rsidRPr="00B25DE7">
        <w:rPr>
          <w:rFonts w:ascii="Times New Roman" w:hAnsi="Times New Roman" w:cs="Times New Roman"/>
          <w:i/>
          <w:sz w:val="26"/>
          <w:szCs w:val="26"/>
        </w:rPr>
        <w:t>)</w:t>
      </w:r>
    </w:p>
    <w:p w:rsidR="00E216C4" w:rsidRPr="00B25DE7" w:rsidRDefault="00E216C4" w:rsidP="00E216C4">
      <w:pPr>
        <w:pStyle w:val="Heading1"/>
        <w:numPr>
          <w:ilvl w:val="0"/>
          <w:numId w:val="0"/>
        </w:numPr>
        <w:spacing w:before="120"/>
        <w:ind w:left="454" w:hanging="454"/>
        <w:rPr>
          <w:rFonts w:ascii="Times New Roman" w:hAnsi="Times New Roman" w:cs="Times New Roman"/>
          <w:sz w:val="26"/>
          <w:szCs w:val="26"/>
        </w:rPr>
      </w:pPr>
    </w:p>
    <w:p w:rsidR="00E216C4" w:rsidRPr="00B25DE7" w:rsidRDefault="00E216C4" w:rsidP="00E216C4">
      <w:pPr>
        <w:numPr>
          <w:ilvl w:val="0"/>
          <w:numId w:val="5"/>
        </w:numPr>
        <w:spacing w:after="240" w:line="240" w:lineRule="auto"/>
        <w:jc w:val="both"/>
        <w:rPr>
          <w:rFonts w:ascii="Times New Roman" w:hAnsi="Times New Roman" w:cs="Times New Roman"/>
          <w:b/>
          <w:sz w:val="26"/>
          <w:szCs w:val="26"/>
        </w:rPr>
      </w:pPr>
      <w:r w:rsidRPr="00B25DE7">
        <w:rPr>
          <w:rFonts w:ascii="Times New Roman" w:hAnsi="Times New Roman" w:cs="Times New Roman"/>
          <w:b/>
          <w:sz w:val="26"/>
          <w:szCs w:val="26"/>
        </w:rPr>
        <w:t>Ghi nhận về doanh nghiệp nơi HSSV thực tập</w:t>
      </w:r>
    </w:p>
    <w:p w:rsidR="00E216C4" w:rsidRPr="00B25DE7" w:rsidRDefault="00E216C4" w:rsidP="00E216C4">
      <w:pPr>
        <w:numPr>
          <w:ilvl w:val="0"/>
          <w:numId w:val="4"/>
        </w:numPr>
        <w:spacing w:after="240" w:line="240" w:lineRule="auto"/>
        <w:jc w:val="both"/>
        <w:rPr>
          <w:rFonts w:ascii="Times New Roman" w:hAnsi="Times New Roman" w:cs="Times New Roman"/>
          <w:b/>
          <w:i/>
          <w:sz w:val="26"/>
          <w:szCs w:val="26"/>
        </w:rPr>
      </w:pPr>
      <w:r w:rsidRPr="00B25DE7">
        <w:rPr>
          <w:rFonts w:ascii="Times New Roman" w:hAnsi="Times New Roman" w:cs="Times New Roman"/>
          <w:b/>
          <w:i/>
          <w:sz w:val="26"/>
          <w:szCs w:val="26"/>
        </w:rPr>
        <w:t>Khâu tiếp nhận</w:t>
      </w:r>
    </w:p>
    <w:p w:rsidR="00E216C4" w:rsidRPr="00B25DE7" w:rsidRDefault="00E216C4" w:rsidP="00E216C4">
      <w:pPr>
        <w:spacing w:after="240" w:line="240" w:lineRule="auto"/>
        <w:ind w:left="360"/>
        <w:rPr>
          <w:rFonts w:ascii="Times New Roman" w:hAnsi="Times New Roman" w:cs="Times New Roman"/>
          <w:i/>
          <w:sz w:val="26"/>
          <w:szCs w:val="26"/>
        </w:rPr>
      </w:pPr>
      <w:r w:rsidRPr="00B25DE7">
        <w:rPr>
          <w:rFonts w:ascii="Times New Roman" w:hAnsi="Times New Roman" w:cs="Times New Roman"/>
          <w:i/>
          <w:sz w:val="26"/>
          <w:szCs w:val="26"/>
        </w:rPr>
        <w:t xml:space="preserve">Chưa tốt: </w:t>
      </w:r>
      <w:r w:rsidRPr="00B25DE7">
        <w:rPr>
          <w:rFonts w:ascii="Times New Roman" w:hAnsi="Times New Roman" w:cs="Times New Roman"/>
          <w:sz w:val="26"/>
          <w:szCs w:val="26"/>
        </w:rPr>
        <w:tab/>
      </w:r>
      <w:r w:rsidRPr="00B25DE7">
        <w:rPr>
          <w:rFonts w:ascii="Times New Roman" w:hAnsi="Times New Roman" w:cs="Times New Roman"/>
          <w:sz w:val="26"/>
          <w:szCs w:val="26"/>
        </w:rPr>
        <w:sym w:font="Wingdings" w:char="F06F"/>
      </w:r>
      <w:r w:rsidRPr="00B25DE7">
        <w:rPr>
          <w:rFonts w:ascii="Times New Roman" w:hAnsi="Times New Roman" w:cs="Times New Roman"/>
          <w:sz w:val="26"/>
          <w:szCs w:val="26"/>
        </w:rPr>
        <w:tab/>
      </w:r>
      <w:r w:rsidRPr="00B25DE7">
        <w:rPr>
          <w:rFonts w:ascii="Times New Roman" w:hAnsi="Times New Roman" w:cs="Times New Roman"/>
          <w:i/>
          <w:sz w:val="26"/>
          <w:szCs w:val="26"/>
        </w:rPr>
        <w:t xml:space="preserve">Chấp nhận được:  </w:t>
      </w:r>
      <w:r w:rsidRPr="00B25DE7">
        <w:rPr>
          <w:rFonts w:ascii="Times New Roman" w:hAnsi="Times New Roman" w:cs="Times New Roman"/>
          <w:sz w:val="26"/>
          <w:szCs w:val="26"/>
        </w:rPr>
        <w:t xml:space="preserve"> </w:t>
      </w:r>
      <w:r w:rsidRPr="00B25DE7">
        <w:rPr>
          <w:rFonts w:ascii="Times New Roman" w:hAnsi="Times New Roman" w:cs="Times New Roman"/>
          <w:sz w:val="26"/>
          <w:szCs w:val="26"/>
        </w:rPr>
        <w:sym w:font="Wingdings" w:char="F06F"/>
      </w:r>
      <w:r w:rsidRPr="00B25DE7">
        <w:rPr>
          <w:rFonts w:ascii="Times New Roman" w:hAnsi="Times New Roman" w:cs="Times New Roman"/>
          <w:i/>
          <w:sz w:val="26"/>
          <w:szCs w:val="26"/>
        </w:rPr>
        <w:tab/>
      </w:r>
      <w:r w:rsidRPr="00B25DE7">
        <w:rPr>
          <w:rFonts w:ascii="Times New Roman" w:hAnsi="Times New Roman" w:cs="Times New Roman"/>
          <w:i/>
          <w:sz w:val="26"/>
          <w:szCs w:val="26"/>
        </w:rPr>
        <w:tab/>
        <w:t xml:space="preserve">Tốt:  </w:t>
      </w:r>
      <w:r w:rsidRPr="00B25DE7">
        <w:rPr>
          <w:rFonts w:ascii="Times New Roman" w:hAnsi="Times New Roman" w:cs="Times New Roman"/>
          <w:sz w:val="26"/>
          <w:szCs w:val="26"/>
        </w:rPr>
        <w:t xml:space="preserve"> </w:t>
      </w:r>
      <w:r w:rsidRPr="00B25DE7">
        <w:rPr>
          <w:rFonts w:ascii="Times New Roman" w:hAnsi="Times New Roman" w:cs="Times New Roman"/>
          <w:sz w:val="26"/>
          <w:szCs w:val="26"/>
        </w:rPr>
        <w:sym w:font="Wingdings" w:char="F06F"/>
      </w:r>
      <w:r w:rsidRPr="00B25DE7">
        <w:rPr>
          <w:rFonts w:ascii="Times New Roman" w:hAnsi="Times New Roman" w:cs="Times New Roman"/>
          <w:sz w:val="26"/>
          <w:szCs w:val="26"/>
        </w:rPr>
        <w:t xml:space="preserve"> </w:t>
      </w:r>
      <w:r w:rsidRPr="00B25DE7">
        <w:rPr>
          <w:rFonts w:ascii="Times New Roman" w:hAnsi="Times New Roman" w:cs="Times New Roman"/>
          <w:i/>
          <w:sz w:val="26"/>
          <w:szCs w:val="26"/>
        </w:rPr>
        <w:tab/>
        <w:t xml:space="preserve">Rất tốt    </w:t>
      </w:r>
      <w:r w:rsidRPr="00B25DE7">
        <w:rPr>
          <w:rFonts w:ascii="Times New Roman" w:hAnsi="Times New Roman" w:cs="Times New Roman"/>
          <w:sz w:val="26"/>
          <w:szCs w:val="26"/>
        </w:rPr>
        <w:sym w:font="Wingdings" w:char="F06F"/>
      </w:r>
      <w:r w:rsidRPr="00B25DE7">
        <w:rPr>
          <w:rFonts w:ascii="Times New Roman" w:hAnsi="Times New Roman" w:cs="Times New Roman"/>
          <w:sz w:val="26"/>
          <w:szCs w:val="26"/>
        </w:rPr>
        <w:t xml:space="preserve"> </w:t>
      </w:r>
      <w:r w:rsidRPr="00B25DE7">
        <w:rPr>
          <w:rFonts w:ascii="Times New Roman" w:hAnsi="Times New Roman" w:cs="Times New Roman"/>
          <w:i/>
          <w:sz w:val="26"/>
          <w:szCs w:val="26"/>
        </w:rPr>
        <w:t xml:space="preserve"> </w:t>
      </w:r>
    </w:p>
    <w:p w:rsidR="00E216C4" w:rsidRPr="00B25DE7" w:rsidRDefault="00E216C4" w:rsidP="00E216C4">
      <w:pPr>
        <w:numPr>
          <w:ilvl w:val="0"/>
          <w:numId w:val="4"/>
        </w:numPr>
        <w:spacing w:after="240" w:line="240" w:lineRule="auto"/>
        <w:rPr>
          <w:rFonts w:ascii="Times New Roman" w:hAnsi="Times New Roman" w:cs="Times New Roman"/>
          <w:b/>
          <w:i/>
          <w:sz w:val="26"/>
          <w:szCs w:val="26"/>
        </w:rPr>
      </w:pPr>
      <w:r w:rsidRPr="00B25DE7">
        <w:rPr>
          <w:rFonts w:ascii="Times New Roman" w:hAnsi="Times New Roman" w:cs="Times New Roman"/>
          <w:b/>
          <w:i/>
          <w:sz w:val="26"/>
          <w:szCs w:val="26"/>
        </w:rPr>
        <w:t>Khâu hướng dẫn và quản lý HSSV thực tập tại doanh nghiệp</w:t>
      </w:r>
    </w:p>
    <w:p w:rsidR="00E216C4" w:rsidRPr="00B25DE7" w:rsidRDefault="00E216C4" w:rsidP="00E216C4">
      <w:pPr>
        <w:spacing w:after="240" w:line="240" w:lineRule="auto"/>
        <w:ind w:left="360"/>
        <w:rPr>
          <w:rFonts w:ascii="Times New Roman" w:hAnsi="Times New Roman" w:cs="Times New Roman"/>
          <w:i/>
          <w:sz w:val="26"/>
          <w:szCs w:val="26"/>
        </w:rPr>
      </w:pPr>
      <w:r w:rsidRPr="00B25DE7">
        <w:rPr>
          <w:rFonts w:ascii="Times New Roman" w:hAnsi="Times New Roman" w:cs="Times New Roman"/>
          <w:i/>
          <w:sz w:val="26"/>
          <w:szCs w:val="26"/>
        </w:rPr>
        <w:t xml:space="preserve">Chưa tốt: </w:t>
      </w:r>
      <w:r w:rsidRPr="00B25DE7">
        <w:rPr>
          <w:rFonts w:ascii="Times New Roman" w:hAnsi="Times New Roman" w:cs="Times New Roman"/>
          <w:sz w:val="26"/>
          <w:szCs w:val="26"/>
        </w:rPr>
        <w:tab/>
      </w:r>
      <w:r w:rsidRPr="00B25DE7">
        <w:rPr>
          <w:rFonts w:ascii="Times New Roman" w:hAnsi="Times New Roman" w:cs="Times New Roman"/>
          <w:sz w:val="26"/>
          <w:szCs w:val="26"/>
        </w:rPr>
        <w:sym w:font="Wingdings" w:char="F06F"/>
      </w:r>
      <w:r w:rsidRPr="00B25DE7">
        <w:rPr>
          <w:rFonts w:ascii="Times New Roman" w:hAnsi="Times New Roman" w:cs="Times New Roman"/>
          <w:sz w:val="26"/>
          <w:szCs w:val="26"/>
        </w:rPr>
        <w:tab/>
      </w:r>
      <w:r w:rsidRPr="00B25DE7">
        <w:rPr>
          <w:rFonts w:ascii="Times New Roman" w:hAnsi="Times New Roman" w:cs="Times New Roman"/>
          <w:i/>
          <w:sz w:val="26"/>
          <w:szCs w:val="26"/>
        </w:rPr>
        <w:t xml:space="preserve">Chấp nhận được:  </w:t>
      </w:r>
      <w:r w:rsidRPr="00B25DE7">
        <w:rPr>
          <w:rFonts w:ascii="Times New Roman" w:hAnsi="Times New Roman" w:cs="Times New Roman"/>
          <w:sz w:val="26"/>
          <w:szCs w:val="26"/>
        </w:rPr>
        <w:t xml:space="preserve"> </w:t>
      </w:r>
      <w:r w:rsidRPr="00B25DE7">
        <w:rPr>
          <w:rFonts w:ascii="Times New Roman" w:hAnsi="Times New Roman" w:cs="Times New Roman"/>
          <w:sz w:val="26"/>
          <w:szCs w:val="26"/>
        </w:rPr>
        <w:sym w:font="Wingdings" w:char="F06F"/>
      </w:r>
      <w:r w:rsidRPr="00B25DE7">
        <w:rPr>
          <w:rFonts w:ascii="Times New Roman" w:hAnsi="Times New Roman" w:cs="Times New Roman"/>
          <w:i/>
          <w:sz w:val="26"/>
          <w:szCs w:val="26"/>
        </w:rPr>
        <w:tab/>
      </w:r>
      <w:r w:rsidRPr="00B25DE7">
        <w:rPr>
          <w:rFonts w:ascii="Times New Roman" w:hAnsi="Times New Roman" w:cs="Times New Roman"/>
          <w:i/>
          <w:sz w:val="26"/>
          <w:szCs w:val="26"/>
        </w:rPr>
        <w:tab/>
        <w:t xml:space="preserve">Tốt:  </w:t>
      </w:r>
      <w:r w:rsidRPr="00B25DE7">
        <w:rPr>
          <w:rFonts w:ascii="Times New Roman" w:hAnsi="Times New Roman" w:cs="Times New Roman"/>
          <w:sz w:val="26"/>
          <w:szCs w:val="26"/>
        </w:rPr>
        <w:t xml:space="preserve"> </w:t>
      </w:r>
      <w:r w:rsidRPr="00B25DE7">
        <w:rPr>
          <w:rFonts w:ascii="Times New Roman" w:hAnsi="Times New Roman" w:cs="Times New Roman"/>
          <w:sz w:val="26"/>
          <w:szCs w:val="26"/>
        </w:rPr>
        <w:sym w:font="Wingdings" w:char="F06F"/>
      </w:r>
      <w:r w:rsidRPr="00B25DE7">
        <w:rPr>
          <w:rFonts w:ascii="Times New Roman" w:hAnsi="Times New Roman" w:cs="Times New Roman"/>
          <w:sz w:val="26"/>
          <w:szCs w:val="26"/>
        </w:rPr>
        <w:t xml:space="preserve"> </w:t>
      </w:r>
      <w:r w:rsidRPr="00B25DE7">
        <w:rPr>
          <w:rFonts w:ascii="Times New Roman" w:hAnsi="Times New Roman" w:cs="Times New Roman"/>
          <w:i/>
          <w:sz w:val="26"/>
          <w:szCs w:val="26"/>
        </w:rPr>
        <w:tab/>
        <w:t xml:space="preserve">Rất tốt    </w:t>
      </w:r>
      <w:r w:rsidRPr="00B25DE7">
        <w:rPr>
          <w:rFonts w:ascii="Times New Roman" w:hAnsi="Times New Roman" w:cs="Times New Roman"/>
          <w:sz w:val="26"/>
          <w:szCs w:val="26"/>
        </w:rPr>
        <w:sym w:font="Wingdings" w:char="F06F"/>
      </w:r>
      <w:r w:rsidRPr="00B25DE7">
        <w:rPr>
          <w:rFonts w:ascii="Times New Roman" w:hAnsi="Times New Roman" w:cs="Times New Roman"/>
          <w:sz w:val="26"/>
          <w:szCs w:val="26"/>
        </w:rPr>
        <w:t xml:space="preserve"> </w:t>
      </w:r>
      <w:r w:rsidRPr="00B25DE7">
        <w:rPr>
          <w:rFonts w:ascii="Times New Roman" w:hAnsi="Times New Roman" w:cs="Times New Roman"/>
          <w:i/>
          <w:sz w:val="26"/>
          <w:szCs w:val="26"/>
        </w:rPr>
        <w:t xml:space="preserve">   </w:t>
      </w:r>
    </w:p>
    <w:p w:rsidR="00E216C4" w:rsidRPr="00B25DE7" w:rsidRDefault="00E216C4" w:rsidP="00E216C4">
      <w:pPr>
        <w:numPr>
          <w:ilvl w:val="0"/>
          <w:numId w:val="3"/>
        </w:numPr>
        <w:spacing w:after="240" w:line="240" w:lineRule="auto"/>
        <w:rPr>
          <w:rFonts w:ascii="Times New Roman" w:hAnsi="Times New Roman" w:cs="Times New Roman"/>
          <w:b/>
          <w:i/>
          <w:sz w:val="26"/>
          <w:szCs w:val="26"/>
        </w:rPr>
      </w:pPr>
      <w:r w:rsidRPr="00B25DE7">
        <w:rPr>
          <w:rFonts w:ascii="Times New Roman" w:hAnsi="Times New Roman" w:cs="Times New Roman"/>
          <w:b/>
          <w:i/>
          <w:sz w:val="26"/>
          <w:szCs w:val="26"/>
        </w:rPr>
        <w:t>Sự thân thiện và sự chu đáo</w:t>
      </w:r>
    </w:p>
    <w:p w:rsidR="00E216C4" w:rsidRPr="00B25DE7" w:rsidRDefault="00E216C4" w:rsidP="00E216C4">
      <w:pPr>
        <w:spacing w:after="240" w:line="240" w:lineRule="auto"/>
        <w:ind w:left="360"/>
        <w:rPr>
          <w:rFonts w:ascii="Times New Roman" w:hAnsi="Times New Roman" w:cs="Times New Roman"/>
          <w:i/>
          <w:sz w:val="26"/>
          <w:szCs w:val="26"/>
        </w:rPr>
      </w:pPr>
      <w:r w:rsidRPr="00B25DE7">
        <w:rPr>
          <w:rFonts w:ascii="Times New Roman" w:hAnsi="Times New Roman" w:cs="Times New Roman"/>
          <w:i/>
          <w:sz w:val="26"/>
          <w:szCs w:val="26"/>
        </w:rPr>
        <w:t xml:space="preserve">Chưa tốt: </w:t>
      </w:r>
      <w:r w:rsidRPr="00B25DE7">
        <w:rPr>
          <w:rFonts w:ascii="Times New Roman" w:hAnsi="Times New Roman" w:cs="Times New Roman"/>
          <w:sz w:val="26"/>
          <w:szCs w:val="26"/>
        </w:rPr>
        <w:tab/>
      </w:r>
      <w:r w:rsidRPr="00B25DE7">
        <w:rPr>
          <w:rFonts w:ascii="Times New Roman" w:hAnsi="Times New Roman" w:cs="Times New Roman"/>
          <w:sz w:val="26"/>
          <w:szCs w:val="26"/>
        </w:rPr>
        <w:sym w:font="Wingdings" w:char="F06F"/>
      </w:r>
      <w:r w:rsidRPr="00B25DE7">
        <w:rPr>
          <w:rFonts w:ascii="Times New Roman" w:hAnsi="Times New Roman" w:cs="Times New Roman"/>
          <w:sz w:val="26"/>
          <w:szCs w:val="26"/>
        </w:rPr>
        <w:tab/>
      </w:r>
      <w:r w:rsidRPr="00B25DE7">
        <w:rPr>
          <w:rFonts w:ascii="Times New Roman" w:hAnsi="Times New Roman" w:cs="Times New Roman"/>
          <w:i/>
          <w:sz w:val="26"/>
          <w:szCs w:val="26"/>
        </w:rPr>
        <w:t xml:space="preserve">Chấp nhận được:  </w:t>
      </w:r>
      <w:r w:rsidRPr="00B25DE7">
        <w:rPr>
          <w:rFonts w:ascii="Times New Roman" w:hAnsi="Times New Roman" w:cs="Times New Roman"/>
          <w:sz w:val="26"/>
          <w:szCs w:val="26"/>
        </w:rPr>
        <w:t xml:space="preserve"> </w:t>
      </w:r>
      <w:r w:rsidRPr="00B25DE7">
        <w:rPr>
          <w:rFonts w:ascii="Times New Roman" w:hAnsi="Times New Roman" w:cs="Times New Roman"/>
          <w:sz w:val="26"/>
          <w:szCs w:val="26"/>
        </w:rPr>
        <w:sym w:font="Wingdings" w:char="F06F"/>
      </w:r>
      <w:r w:rsidRPr="00B25DE7">
        <w:rPr>
          <w:rFonts w:ascii="Times New Roman" w:hAnsi="Times New Roman" w:cs="Times New Roman"/>
          <w:i/>
          <w:sz w:val="26"/>
          <w:szCs w:val="26"/>
        </w:rPr>
        <w:tab/>
      </w:r>
      <w:r w:rsidRPr="00B25DE7">
        <w:rPr>
          <w:rFonts w:ascii="Times New Roman" w:hAnsi="Times New Roman" w:cs="Times New Roman"/>
          <w:i/>
          <w:sz w:val="26"/>
          <w:szCs w:val="26"/>
        </w:rPr>
        <w:tab/>
        <w:t xml:space="preserve">Tốt:  </w:t>
      </w:r>
      <w:r w:rsidRPr="00B25DE7">
        <w:rPr>
          <w:rFonts w:ascii="Times New Roman" w:hAnsi="Times New Roman" w:cs="Times New Roman"/>
          <w:sz w:val="26"/>
          <w:szCs w:val="26"/>
        </w:rPr>
        <w:t xml:space="preserve"> </w:t>
      </w:r>
      <w:r w:rsidRPr="00B25DE7">
        <w:rPr>
          <w:rFonts w:ascii="Times New Roman" w:hAnsi="Times New Roman" w:cs="Times New Roman"/>
          <w:sz w:val="26"/>
          <w:szCs w:val="26"/>
        </w:rPr>
        <w:sym w:font="Wingdings" w:char="F06F"/>
      </w:r>
      <w:r w:rsidRPr="00B25DE7">
        <w:rPr>
          <w:rFonts w:ascii="Times New Roman" w:hAnsi="Times New Roman" w:cs="Times New Roman"/>
          <w:sz w:val="26"/>
          <w:szCs w:val="26"/>
        </w:rPr>
        <w:t xml:space="preserve"> </w:t>
      </w:r>
      <w:r w:rsidRPr="00B25DE7">
        <w:rPr>
          <w:rFonts w:ascii="Times New Roman" w:hAnsi="Times New Roman" w:cs="Times New Roman"/>
          <w:i/>
          <w:sz w:val="26"/>
          <w:szCs w:val="26"/>
        </w:rPr>
        <w:tab/>
        <w:t xml:space="preserve">Rất tốt    </w:t>
      </w:r>
      <w:r w:rsidRPr="00B25DE7">
        <w:rPr>
          <w:rFonts w:ascii="Times New Roman" w:hAnsi="Times New Roman" w:cs="Times New Roman"/>
          <w:sz w:val="26"/>
          <w:szCs w:val="26"/>
        </w:rPr>
        <w:sym w:font="Wingdings" w:char="F06F"/>
      </w:r>
      <w:r w:rsidRPr="00B25DE7">
        <w:rPr>
          <w:rFonts w:ascii="Times New Roman" w:hAnsi="Times New Roman" w:cs="Times New Roman"/>
          <w:sz w:val="26"/>
          <w:szCs w:val="26"/>
        </w:rPr>
        <w:t xml:space="preserve"> </w:t>
      </w:r>
      <w:r w:rsidRPr="00B25DE7">
        <w:rPr>
          <w:rFonts w:ascii="Times New Roman" w:hAnsi="Times New Roman" w:cs="Times New Roman"/>
          <w:i/>
          <w:sz w:val="26"/>
          <w:szCs w:val="26"/>
        </w:rPr>
        <w:t xml:space="preserve">   </w:t>
      </w:r>
    </w:p>
    <w:p w:rsidR="00E216C4" w:rsidRPr="00B25DE7" w:rsidRDefault="00E216C4" w:rsidP="00E216C4">
      <w:pPr>
        <w:numPr>
          <w:ilvl w:val="0"/>
          <w:numId w:val="3"/>
        </w:numPr>
        <w:spacing w:after="240" w:line="240" w:lineRule="auto"/>
        <w:rPr>
          <w:rFonts w:ascii="Times New Roman" w:hAnsi="Times New Roman" w:cs="Times New Roman"/>
          <w:b/>
          <w:i/>
          <w:sz w:val="26"/>
          <w:szCs w:val="26"/>
        </w:rPr>
      </w:pPr>
      <w:r w:rsidRPr="00B25DE7">
        <w:rPr>
          <w:rFonts w:ascii="Times New Roman" w:hAnsi="Times New Roman" w:cs="Times New Roman"/>
          <w:b/>
          <w:i/>
          <w:sz w:val="26"/>
          <w:szCs w:val="26"/>
        </w:rPr>
        <w:t>Kiến thức hữu ích học được từ nơi thực tập</w:t>
      </w:r>
    </w:p>
    <w:p w:rsidR="00E216C4" w:rsidRPr="00B25DE7" w:rsidRDefault="00E216C4" w:rsidP="00E216C4">
      <w:pPr>
        <w:numPr>
          <w:ilvl w:val="0"/>
          <w:numId w:val="3"/>
        </w:numPr>
        <w:spacing w:after="240" w:line="240" w:lineRule="auto"/>
        <w:rPr>
          <w:rFonts w:ascii="Times New Roman" w:hAnsi="Times New Roman" w:cs="Times New Roman"/>
          <w:i/>
          <w:sz w:val="26"/>
          <w:szCs w:val="26"/>
        </w:rPr>
      </w:pPr>
      <w:r w:rsidRPr="00B25DE7">
        <w:rPr>
          <w:rFonts w:ascii="Times New Roman" w:hAnsi="Times New Roman" w:cs="Times New Roman"/>
          <w:i/>
          <w:sz w:val="26"/>
          <w:szCs w:val="26"/>
        </w:rPr>
        <w:t xml:space="preserve">Ít: </w:t>
      </w:r>
      <w:r w:rsidRPr="00B25DE7">
        <w:rPr>
          <w:rFonts w:ascii="Times New Roman" w:hAnsi="Times New Roman" w:cs="Times New Roman"/>
          <w:sz w:val="26"/>
          <w:szCs w:val="26"/>
        </w:rPr>
        <w:tab/>
      </w:r>
      <w:r w:rsidRPr="00B25DE7">
        <w:rPr>
          <w:rFonts w:ascii="Times New Roman" w:hAnsi="Times New Roman" w:cs="Times New Roman"/>
          <w:sz w:val="26"/>
          <w:szCs w:val="26"/>
        </w:rPr>
        <w:sym w:font="Wingdings" w:char="F06F"/>
      </w:r>
      <w:r w:rsidRPr="00B25DE7">
        <w:rPr>
          <w:rFonts w:ascii="Times New Roman" w:hAnsi="Times New Roman" w:cs="Times New Roman"/>
          <w:sz w:val="26"/>
          <w:szCs w:val="26"/>
        </w:rPr>
        <w:tab/>
      </w:r>
      <w:r w:rsidRPr="00B25DE7">
        <w:rPr>
          <w:rFonts w:ascii="Times New Roman" w:hAnsi="Times New Roman" w:cs="Times New Roman"/>
          <w:i/>
          <w:sz w:val="26"/>
          <w:szCs w:val="26"/>
        </w:rPr>
        <w:t xml:space="preserve">Chấp nhận được:  </w:t>
      </w:r>
      <w:r w:rsidRPr="00B25DE7">
        <w:rPr>
          <w:rFonts w:ascii="Times New Roman" w:hAnsi="Times New Roman" w:cs="Times New Roman"/>
          <w:sz w:val="26"/>
          <w:szCs w:val="26"/>
        </w:rPr>
        <w:t xml:space="preserve"> </w:t>
      </w:r>
      <w:r w:rsidRPr="00B25DE7">
        <w:rPr>
          <w:rFonts w:ascii="Times New Roman" w:hAnsi="Times New Roman" w:cs="Times New Roman"/>
          <w:sz w:val="26"/>
          <w:szCs w:val="26"/>
        </w:rPr>
        <w:sym w:font="Wingdings" w:char="F06F"/>
      </w:r>
      <w:r w:rsidRPr="00B25DE7">
        <w:rPr>
          <w:rFonts w:ascii="Times New Roman" w:hAnsi="Times New Roman" w:cs="Times New Roman"/>
          <w:i/>
          <w:sz w:val="26"/>
          <w:szCs w:val="26"/>
        </w:rPr>
        <w:tab/>
      </w:r>
      <w:r w:rsidRPr="00B25DE7">
        <w:rPr>
          <w:rFonts w:ascii="Times New Roman" w:hAnsi="Times New Roman" w:cs="Times New Roman"/>
          <w:i/>
          <w:sz w:val="26"/>
          <w:szCs w:val="26"/>
        </w:rPr>
        <w:tab/>
        <w:t xml:space="preserve">Nhiều:  </w:t>
      </w:r>
      <w:r w:rsidRPr="00B25DE7">
        <w:rPr>
          <w:rFonts w:ascii="Times New Roman" w:hAnsi="Times New Roman" w:cs="Times New Roman"/>
          <w:sz w:val="26"/>
          <w:szCs w:val="26"/>
        </w:rPr>
        <w:t xml:space="preserve"> </w:t>
      </w:r>
      <w:r w:rsidRPr="00B25DE7">
        <w:rPr>
          <w:rFonts w:ascii="Times New Roman" w:hAnsi="Times New Roman" w:cs="Times New Roman"/>
          <w:sz w:val="26"/>
          <w:szCs w:val="26"/>
        </w:rPr>
        <w:sym w:font="Wingdings" w:char="F06F"/>
      </w:r>
      <w:r w:rsidRPr="00B25DE7">
        <w:rPr>
          <w:rFonts w:ascii="Times New Roman" w:hAnsi="Times New Roman" w:cs="Times New Roman"/>
          <w:sz w:val="26"/>
          <w:szCs w:val="26"/>
        </w:rPr>
        <w:t xml:space="preserve"> </w:t>
      </w:r>
    </w:p>
    <w:p w:rsidR="00E216C4" w:rsidRPr="00B25DE7" w:rsidRDefault="00E216C4" w:rsidP="00E216C4">
      <w:pPr>
        <w:numPr>
          <w:ilvl w:val="0"/>
          <w:numId w:val="3"/>
        </w:numPr>
        <w:spacing w:after="240" w:line="240" w:lineRule="auto"/>
        <w:rPr>
          <w:rFonts w:ascii="Times New Roman" w:hAnsi="Times New Roman" w:cs="Times New Roman"/>
          <w:b/>
          <w:i/>
          <w:sz w:val="26"/>
          <w:szCs w:val="26"/>
        </w:rPr>
      </w:pPr>
      <w:r w:rsidRPr="00B25DE7">
        <w:rPr>
          <w:rFonts w:ascii="Times New Roman" w:hAnsi="Times New Roman" w:cs="Times New Roman"/>
          <w:b/>
          <w:i/>
          <w:sz w:val="26"/>
          <w:szCs w:val="26"/>
        </w:rPr>
        <w:t xml:space="preserve">Sự hỗ trợ từ doanh nghiệp nơi HSSV thực tập như phương tiện đi lại, chổ ăn ở, tài liệu, … </w:t>
      </w:r>
    </w:p>
    <w:p w:rsidR="00E216C4" w:rsidRPr="00B25DE7" w:rsidRDefault="00E216C4" w:rsidP="00E216C4">
      <w:pPr>
        <w:spacing w:after="240" w:line="240" w:lineRule="auto"/>
        <w:ind w:left="360"/>
        <w:rPr>
          <w:rFonts w:ascii="Times New Roman" w:hAnsi="Times New Roman" w:cs="Times New Roman"/>
          <w:sz w:val="26"/>
          <w:szCs w:val="26"/>
        </w:rPr>
      </w:pPr>
      <w:r w:rsidRPr="00B25DE7">
        <w:rPr>
          <w:rFonts w:ascii="Times New Roman" w:hAnsi="Times New Roman" w:cs="Times New Roman"/>
          <w:sz w:val="26"/>
          <w:szCs w:val="26"/>
        </w:rPr>
        <w:t>Nếu có thì ghi ra:……………………………………..............................................</w:t>
      </w:r>
    </w:p>
    <w:p w:rsidR="00E216C4" w:rsidRPr="00B25DE7" w:rsidRDefault="00E216C4" w:rsidP="00E216C4">
      <w:pPr>
        <w:spacing w:after="240" w:line="240" w:lineRule="auto"/>
        <w:ind w:left="360"/>
        <w:rPr>
          <w:rFonts w:ascii="Times New Roman" w:hAnsi="Times New Roman" w:cs="Times New Roman"/>
          <w:sz w:val="26"/>
          <w:szCs w:val="26"/>
          <w:u w:val="single"/>
        </w:rPr>
      </w:pPr>
      <w:r w:rsidRPr="00B25DE7">
        <w:rPr>
          <w:rFonts w:ascii="Times New Roman" w:hAnsi="Times New Roman" w:cs="Times New Roman"/>
          <w:sz w:val="26"/>
          <w:szCs w:val="26"/>
        </w:rPr>
        <w:t>…………………………………………………………………………………….</w:t>
      </w:r>
    </w:p>
    <w:p w:rsidR="00E216C4" w:rsidRPr="00B25DE7" w:rsidRDefault="00E216C4" w:rsidP="00E216C4">
      <w:pPr>
        <w:spacing w:after="240" w:line="240" w:lineRule="auto"/>
        <w:ind w:left="360"/>
        <w:rPr>
          <w:rFonts w:ascii="Times New Roman" w:hAnsi="Times New Roman" w:cs="Times New Roman"/>
          <w:b/>
          <w:i/>
          <w:sz w:val="26"/>
          <w:szCs w:val="26"/>
        </w:rPr>
      </w:pPr>
      <w:r w:rsidRPr="00B25DE7">
        <w:rPr>
          <w:rFonts w:ascii="Times New Roman" w:hAnsi="Times New Roman" w:cs="Times New Roman"/>
          <w:b/>
          <w:i/>
          <w:sz w:val="26"/>
          <w:szCs w:val="26"/>
        </w:rPr>
        <w:t>Những ghi nhận khác và đánh giá chung về doanh nghiệp nơi thực tập:</w:t>
      </w:r>
    </w:p>
    <w:p w:rsidR="00E216C4" w:rsidRPr="00B25DE7" w:rsidRDefault="00E216C4" w:rsidP="00E216C4">
      <w:pPr>
        <w:spacing w:after="240" w:line="240" w:lineRule="auto"/>
        <w:ind w:left="360"/>
        <w:rPr>
          <w:rFonts w:ascii="Times New Roman" w:hAnsi="Times New Roman" w:cs="Times New Roman"/>
          <w:sz w:val="26"/>
          <w:szCs w:val="26"/>
        </w:rPr>
      </w:pPr>
      <w:r w:rsidRPr="00B25DE7">
        <w:rPr>
          <w:rFonts w:ascii="Times New Roman" w:hAnsi="Times New Roman" w:cs="Times New Roman"/>
          <w:sz w:val="26"/>
          <w:szCs w:val="26"/>
        </w:rPr>
        <w:t>………………………………………………………………………………………………………………………………………………………………………………………………………………………………………………………………………</w:t>
      </w:r>
    </w:p>
    <w:p w:rsidR="00E216C4" w:rsidRPr="00B25DE7" w:rsidRDefault="00E216C4" w:rsidP="00E216C4">
      <w:pPr>
        <w:numPr>
          <w:ilvl w:val="0"/>
          <w:numId w:val="5"/>
        </w:numPr>
        <w:spacing w:after="240" w:line="240" w:lineRule="auto"/>
        <w:rPr>
          <w:rFonts w:ascii="Times New Roman" w:hAnsi="Times New Roman" w:cs="Times New Roman"/>
          <w:b/>
          <w:sz w:val="26"/>
          <w:szCs w:val="26"/>
        </w:rPr>
      </w:pPr>
      <w:r w:rsidRPr="00B25DE7">
        <w:rPr>
          <w:rFonts w:ascii="Times New Roman" w:hAnsi="Times New Roman" w:cs="Times New Roman"/>
          <w:b/>
          <w:sz w:val="26"/>
          <w:szCs w:val="26"/>
        </w:rPr>
        <w:t>Ghi nhận về khâu tổ chức thực tập của khoa</w:t>
      </w:r>
    </w:p>
    <w:p w:rsidR="00E216C4" w:rsidRPr="00B25DE7" w:rsidRDefault="00E216C4" w:rsidP="00E216C4">
      <w:pPr>
        <w:numPr>
          <w:ilvl w:val="0"/>
          <w:numId w:val="3"/>
        </w:numPr>
        <w:spacing w:after="240" w:line="240" w:lineRule="auto"/>
        <w:rPr>
          <w:rFonts w:ascii="Times New Roman" w:hAnsi="Times New Roman" w:cs="Times New Roman"/>
          <w:b/>
          <w:i/>
          <w:sz w:val="26"/>
          <w:szCs w:val="26"/>
        </w:rPr>
      </w:pPr>
      <w:r w:rsidRPr="00B25DE7">
        <w:rPr>
          <w:rFonts w:ascii="Times New Roman" w:hAnsi="Times New Roman" w:cs="Times New Roman"/>
          <w:b/>
          <w:i/>
          <w:sz w:val="26"/>
          <w:szCs w:val="26"/>
        </w:rPr>
        <w:t>Thời gian chuẩn bị cho thực tập doanh nghiệp</w:t>
      </w:r>
    </w:p>
    <w:p w:rsidR="00E216C4" w:rsidRPr="00B25DE7" w:rsidRDefault="00E216C4" w:rsidP="00E216C4">
      <w:pPr>
        <w:spacing w:after="240" w:line="240" w:lineRule="auto"/>
        <w:ind w:left="360"/>
        <w:rPr>
          <w:rFonts w:ascii="Times New Roman" w:hAnsi="Times New Roman" w:cs="Times New Roman"/>
          <w:sz w:val="26"/>
          <w:szCs w:val="26"/>
        </w:rPr>
      </w:pPr>
      <w:r w:rsidRPr="00B25DE7">
        <w:rPr>
          <w:rFonts w:ascii="Times New Roman" w:hAnsi="Times New Roman" w:cs="Times New Roman"/>
          <w:i/>
          <w:sz w:val="26"/>
          <w:szCs w:val="26"/>
        </w:rPr>
        <w:t xml:space="preserve">Chưa phù hợp: </w:t>
      </w:r>
      <w:r w:rsidRPr="00B25DE7">
        <w:rPr>
          <w:rFonts w:ascii="Times New Roman" w:hAnsi="Times New Roman" w:cs="Times New Roman"/>
          <w:sz w:val="26"/>
          <w:szCs w:val="26"/>
        </w:rPr>
        <w:tab/>
      </w:r>
      <w:r w:rsidRPr="00B25DE7">
        <w:rPr>
          <w:rFonts w:ascii="Times New Roman" w:hAnsi="Times New Roman" w:cs="Times New Roman"/>
          <w:sz w:val="26"/>
          <w:szCs w:val="26"/>
        </w:rPr>
        <w:sym w:font="Wingdings" w:char="F06F"/>
      </w:r>
      <w:r w:rsidRPr="00B25DE7">
        <w:rPr>
          <w:rFonts w:ascii="Times New Roman" w:hAnsi="Times New Roman" w:cs="Times New Roman"/>
          <w:sz w:val="26"/>
          <w:szCs w:val="26"/>
        </w:rPr>
        <w:tab/>
      </w:r>
      <w:r w:rsidRPr="00B25DE7">
        <w:rPr>
          <w:rFonts w:ascii="Times New Roman" w:hAnsi="Times New Roman" w:cs="Times New Roman"/>
          <w:sz w:val="26"/>
          <w:szCs w:val="26"/>
        </w:rPr>
        <w:tab/>
      </w:r>
      <w:r w:rsidRPr="00B25DE7">
        <w:rPr>
          <w:rFonts w:ascii="Times New Roman" w:hAnsi="Times New Roman" w:cs="Times New Roman"/>
          <w:i/>
          <w:sz w:val="26"/>
          <w:szCs w:val="26"/>
        </w:rPr>
        <w:t xml:space="preserve">Phù hợp:  </w:t>
      </w:r>
      <w:r w:rsidRPr="00B25DE7">
        <w:rPr>
          <w:rFonts w:ascii="Times New Roman" w:hAnsi="Times New Roman" w:cs="Times New Roman"/>
          <w:sz w:val="26"/>
          <w:szCs w:val="26"/>
        </w:rPr>
        <w:t xml:space="preserve"> </w:t>
      </w:r>
      <w:r w:rsidRPr="00B25DE7">
        <w:rPr>
          <w:rFonts w:ascii="Times New Roman" w:hAnsi="Times New Roman" w:cs="Times New Roman"/>
          <w:sz w:val="26"/>
          <w:szCs w:val="26"/>
        </w:rPr>
        <w:sym w:font="Wingdings" w:char="F06F"/>
      </w:r>
    </w:p>
    <w:p w:rsidR="00E216C4" w:rsidRPr="00B25DE7" w:rsidRDefault="00E216C4" w:rsidP="00E216C4">
      <w:pPr>
        <w:numPr>
          <w:ilvl w:val="0"/>
          <w:numId w:val="3"/>
        </w:numPr>
        <w:spacing w:after="240" w:line="240" w:lineRule="auto"/>
        <w:rPr>
          <w:rFonts w:ascii="Times New Roman" w:hAnsi="Times New Roman" w:cs="Times New Roman"/>
          <w:b/>
          <w:i/>
          <w:sz w:val="26"/>
          <w:szCs w:val="26"/>
        </w:rPr>
      </w:pPr>
      <w:r w:rsidRPr="00B25DE7">
        <w:rPr>
          <w:rFonts w:ascii="Times New Roman" w:hAnsi="Times New Roman" w:cs="Times New Roman"/>
          <w:b/>
          <w:i/>
          <w:sz w:val="26"/>
          <w:szCs w:val="26"/>
        </w:rPr>
        <w:t>Sự hỗ trợ hướng dẫn của giảng viên trong quá trình thực tập</w:t>
      </w:r>
    </w:p>
    <w:p w:rsidR="00E216C4" w:rsidRPr="00B25DE7" w:rsidRDefault="00E216C4" w:rsidP="00E216C4">
      <w:pPr>
        <w:spacing w:after="240" w:line="240" w:lineRule="auto"/>
        <w:ind w:left="360"/>
        <w:rPr>
          <w:rFonts w:ascii="Times New Roman" w:hAnsi="Times New Roman" w:cs="Times New Roman"/>
          <w:i/>
          <w:sz w:val="26"/>
          <w:szCs w:val="26"/>
        </w:rPr>
      </w:pPr>
      <w:r w:rsidRPr="00B25DE7">
        <w:rPr>
          <w:rFonts w:ascii="Times New Roman" w:hAnsi="Times New Roman" w:cs="Times New Roman"/>
          <w:i/>
          <w:sz w:val="26"/>
          <w:szCs w:val="26"/>
        </w:rPr>
        <w:t xml:space="preserve">Chưa tốt: </w:t>
      </w:r>
      <w:r w:rsidRPr="00B25DE7">
        <w:rPr>
          <w:rFonts w:ascii="Times New Roman" w:hAnsi="Times New Roman" w:cs="Times New Roman"/>
          <w:sz w:val="26"/>
          <w:szCs w:val="26"/>
        </w:rPr>
        <w:tab/>
      </w:r>
      <w:r w:rsidRPr="00B25DE7">
        <w:rPr>
          <w:rFonts w:ascii="Times New Roman" w:hAnsi="Times New Roman" w:cs="Times New Roman"/>
          <w:sz w:val="26"/>
          <w:szCs w:val="26"/>
        </w:rPr>
        <w:sym w:font="Wingdings" w:char="F06F"/>
      </w:r>
      <w:r w:rsidRPr="00B25DE7">
        <w:rPr>
          <w:rFonts w:ascii="Times New Roman" w:hAnsi="Times New Roman" w:cs="Times New Roman"/>
          <w:sz w:val="26"/>
          <w:szCs w:val="26"/>
        </w:rPr>
        <w:tab/>
      </w:r>
      <w:r w:rsidRPr="00B25DE7">
        <w:rPr>
          <w:rFonts w:ascii="Times New Roman" w:hAnsi="Times New Roman" w:cs="Times New Roman"/>
          <w:i/>
          <w:sz w:val="26"/>
          <w:szCs w:val="26"/>
        </w:rPr>
        <w:t xml:space="preserve">Chấp nhận được:  </w:t>
      </w:r>
      <w:r w:rsidRPr="00B25DE7">
        <w:rPr>
          <w:rFonts w:ascii="Times New Roman" w:hAnsi="Times New Roman" w:cs="Times New Roman"/>
          <w:sz w:val="26"/>
          <w:szCs w:val="26"/>
        </w:rPr>
        <w:t xml:space="preserve"> </w:t>
      </w:r>
      <w:r w:rsidRPr="00B25DE7">
        <w:rPr>
          <w:rFonts w:ascii="Times New Roman" w:hAnsi="Times New Roman" w:cs="Times New Roman"/>
          <w:sz w:val="26"/>
          <w:szCs w:val="26"/>
        </w:rPr>
        <w:sym w:font="Wingdings" w:char="F06F"/>
      </w:r>
      <w:r w:rsidRPr="00B25DE7">
        <w:rPr>
          <w:rFonts w:ascii="Times New Roman" w:hAnsi="Times New Roman" w:cs="Times New Roman"/>
          <w:i/>
          <w:sz w:val="26"/>
          <w:szCs w:val="26"/>
        </w:rPr>
        <w:tab/>
      </w:r>
      <w:r w:rsidRPr="00B25DE7">
        <w:rPr>
          <w:rFonts w:ascii="Times New Roman" w:hAnsi="Times New Roman" w:cs="Times New Roman"/>
          <w:i/>
          <w:sz w:val="26"/>
          <w:szCs w:val="26"/>
        </w:rPr>
        <w:tab/>
        <w:t xml:space="preserve">Tốt:  </w:t>
      </w:r>
      <w:r w:rsidRPr="00B25DE7">
        <w:rPr>
          <w:rFonts w:ascii="Times New Roman" w:hAnsi="Times New Roman" w:cs="Times New Roman"/>
          <w:sz w:val="26"/>
          <w:szCs w:val="26"/>
        </w:rPr>
        <w:t xml:space="preserve"> </w:t>
      </w:r>
      <w:r w:rsidRPr="00B25DE7">
        <w:rPr>
          <w:rFonts w:ascii="Times New Roman" w:hAnsi="Times New Roman" w:cs="Times New Roman"/>
          <w:sz w:val="26"/>
          <w:szCs w:val="26"/>
        </w:rPr>
        <w:sym w:font="Wingdings" w:char="F06F"/>
      </w:r>
      <w:r w:rsidRPr="00B25DE7">
        <w:rPr>
          <w:rFonts w:ascii="Times New Roman" w:hAnsi="Times New Roman" w:cs="Times New Roman"/>
          <w:sz w:val="26"/>
          <w:szCs w:val="26"/>
        </w:rPr>
        <w:t xml:space="preserve"> </w:t>
      </w:r>
      <w:r w:rsidRPr="00B25DE7">
        <w:rPr>
          <w:rFonts w:ascii="Times New Roman" w:hAnsi="Times New Roman" w:cs="Times New Roman"/>
          <w:i/>
          <w:sz w:val="26"/>
          <w:szCs w:val="26"/>
        </w:rPr>
        <w:tab/>
        <w:t xml:space="preserve">Rất tốt    </w:t>
      </w:r>
      <w:r w:rsidRPr="00B25DE7">
        <w:rPr>
          <w:rFonts w:ascii="Times New Roman" w:hAnsi="Times New Roman" w:cs="Times New Roman"/>
          <w:sz w:val="26"/>
          <w:szCs w:val="26"/>
        </w:rPr>
        <w:sym w:font="Wingdings" w:char="F06F"/>
      </w:r>
      <w:r w:rsidRPr="00B25DE7">
        <w:rPr>
          <w:rFonts w:ascii="Times New Roman" w:hAnsi="Times New Roman" w:cs="Times New Roman"/>
          <w:sz w:val="26"/>
          <w:szCs w:val="26"/>
        </w:rPr>
        <w:t xml:space="preserve"> </w:t>
      </w:r>
      <w:r w:rsidRPr="00B25DE7">
        <w:rPr>
          <w:rFonts w:ascii="Times New Roman" w:hAnsi="Times New Roman" w:cs="Times New Roman"/>
          <w:i/>
          <w:sz w:val="26"/>
          <w:szCs w:val="26"/>
        </w:rPr>
        <w:t xml:space="preserve">   </w:t>
      </w:r>
    </w:p>
    <w:p w:rsidR="00E216C4" w:rsidRPr="00B25DE7" w:rsidRDefault="00E216C4" w:rsidP="00E216C4">
      <w:pPr>
        <w:numPr>
          <w:ilvl w:val="0"/>
          <w:numId w:val="3"/>
        </w:numPr>
        <w:spacing w:after="240" w:line="240" w:lineRule="auto"/>
        <w:rPr>
          <w:rFonts w:ascii="Times New Roman" w:hAnsi="Times New Roman" w:cs="Times New Roman"/>
          <w:b/>
          <w:i/>
          <w:sz w:val="26"/>
          <w:szCs w:val="26"/>
        </w:rPr>
      </w:pPr>
      <w:r w:rsidRPr="00B25DE7">
        <w:rPr>
          <w:rFonts w:ascii="Times New Roman" w:hAnsi="Times New Roman" w:cs="Times New Roman"/>
          <w:b/>
          <w:i/>
          <w:sz w:val="26"/>
          <w:szCs w:val="26"/>
        </w:rPr>
        <w:t>Thông tin tài liệu hướng dẫn báo cáo</w:t>
      </w:r>
    </w:p>
    <w:p w:rsidR="00E216C4" w:rsidRPr="00B25DE7" w:rsidRDefault="00E216C4" w:rsidP="00E216C4">
      <w:pPr>
        <w:spacing w:after="240" w:line="240" w:lineRule="auto"/>
        <w:ind w:left="360"/>
        <w:rPr>
          <w:rFonts w:ascii="Times New Roman" w:hAnsi="Times New Roman" w:cs="Times New Roman"/>
          <w:i/>
          <w:sz w:val="26"/>
          <w:szCs w:val="26"/>
        </w:rPr>
      </w:pPr>
      <w:r w:rsidRPr="00B25DE7">
        <w:rPr>
          <w:rFonts w:ascii="Times New Roman" w:hAnsi="Times New Roman" w:cs="Times New Roman"/>
          <w:i/>
          <w:sz w:val="26"/>
          <w:szCs w:val="26"/>
        </w:rPr>
        <w:t xml:space="preserve">Chưa tốt: </w:t>
      </w:r>
      <w:r w:rsidRPr="00B25DE7">
        <w:rPr>
          <w:rFonts w:ascii="Times New Roman" w:hAnsi="Times New Roman" w:cs="Times New Roman"/>
          <w:sz w:val="26"/>
          <w:szCs w:val="26"/>
        </w:rPr>
        <w:tab/>
      </w:r>
      <w:r w:rsidRPr="00B25DE7">
        <w:rPr>
          <w:rFonts w:ascii="Times New Roman" w:hAnsi="Times New Roman" w:cs="Times New Roman"/>
          <w:sz w:val="26"/>
          <w:szCs w:val="26"/>
        </w:rPr>
        <w:sym w:font="Wingdings" w:char="F06F"/>
      </w:r>
      <w:r w:rsidRPr="00B25DE7">
        <w:rPr>
          <w:rFonts w:ascii="Times New Roman" w:hAnsi="Times New Roman" w:cs="Times New Roman"/>
          <w:sz w:val="26"/>
          <w:szCs w:val="26"/>
        </w:rPr>
        <w:tab/>
      </w:r>
      <w:r w:rsidRPr="00B25DE7">
        <w:rPr>
          <w:rFonts w:ascii="Times New Roman" w:hAnsi="Times New Roman" w:cs="Times New Roman"/>
          <w:i/>
          <w:sz w:val="26"/>
          <w:szCs w:val="26"/>
        </w:rPr>
        <w:t xml:space="preserve">Chấp nhận được:  </w:t>
      </w:r>
      <w:r w:rsidRPr="00B25DE7">
        <w:rPr>
          <w:rFonts w:ascii="Times New Roman" w:hAnsi="Times New Roman" w:cs="Times New Roman"/>
          <w:sz w:val="26"/>
          <w:szCs w:val="26"/>
        </w:rPr>
        <w:t xml:space="preserve"> </w:t>
      </w:r>
      <w:r w:rsidRPr="00B25DE7">
        <w:rPr>
          <w:rFonts w:ascii="Times New Roman" w:hAnsi="Times New Roman" w:cs="Times New Roman"/>
          <w:sz w:val="26"/>
          <w:szCs w:val="26"/>
        </w:rPr>
        <w:sym w:font="Wingdings" w:char="F06F"/>
      </w:r>
      <w:r w:rsidRPr="00B25DE7">
        <w:rPr>
          <w:rFonts w:ascii="Times New Roman" w:hAnsi="Times New Roman" w:cs="Times New Roman"/>
          <w:i/>
          <w:sz w:val="26"/>
          <w:szCs w:val="26"/>
        </w:rPr>
        <w:tab/>
      </w:r>
      <w:r w:rsidRPr="00B25DE7">
        <w:rPr>
          <w:rFonts w:ascii="Times New Roman" w:hAnsi="Times New Roman" w:cs="Times New Roman"/>
          <w:i/>
          <w:sz w:val="26"/>
          <w:szCs w:val="26"/>
        </w:rPr>
        <w:tab/>
        <w:t xml:space="preserve">Tốt:  </w:t>
      </w:r>
      <w:r w:rsidRPr="00B25DE7">
        <w:rPr>
          <w:rFonts w:ascii="Times New Roman" w:hAnsi="Times New Roman" w:cs="Times New Roman"/>
          <w:sz w:val="26"/>
          <w:szCs w:val="26"/>
        </w:rPr>
        <w:t xml:space="preserve"> </w:t>
      </w:r>
      <w:r w:rsidRPr="00B25DE7">
        <w:rPr>
          <w:rFonts w:ascii="Times New Roman" w:hAnsi="Times New Roman" w:cs="Times New Roman"/>
          <w:sz w:val="26"/>
          <w:szCs w:val="26"/>
        </w:rPr>
        <w:sym w:font="Wingdings" w:char="F06F"/>
      </w:r>
      <w:r w:rsidRPr="00B25DE7">
        <w:rPr>
          <w:rFonts w:ascii="Times New Roman" w:hAnsi="Times New Roman" w:cs="Times New Roman"/>
          <w:sz w:val="26"/>
          <w:szCs w:val="26"/>
        </w:rPr>
        <w:t xml:space="preserve"> </w:t>
      </w:r>
      <w:r w:rsidRPr="00B25DE7">
        <w:rPr>
          <w:rFonts w:ascii="Times New Roman" w:hAnsi="Times New Roman" w:cs="Times New Roman"/>
          <w:i/>
          <w:sz w:val="26"/>
          <w:szCs w:val="26"/>
        </w:rPr>
        <w:tab/>
        <w:t xml:space="preserve">Rất tốt    </w:t>
      </w:r>
      <w:r w:rsidRPr="00B25DE7">
        <w:rPr>
          <w:rFonts w:ascii="Times New Roman" w:hAnsi="Times New Roman" w:cs="Times New Roman"/>
          <w:sz w:val="26"/>
          <w:szCs w:val="26"/>
        </w:rPr>
        <w:sym w:font="Wingdings" w:char="F06F"/>
      </w:r>
      <w:r w:rsidRPr="00B25DE7">
        <w:rPr>
          <w:rFonts w:ascii="Times New Roman" w:hAnsi="Times New Roman" w:cs="Times New Roman"/>
          <w:sz w:val="26"/>
          <w:szCs w:val="26"/>
        </w:rPr>
        <w:t xml:space="preserve"> </w:t>
      </w:r>
      <w:r w:rsidRPr="00B25DE7">
        <w:rPr>
          <w:rFonts w:ascii="Times New Roman" w:hAnsi="Times New Roman" w:cs="Times New Roman"/>
          <w:i/>
          <w:sz w:val="26"/>
          <w:szCs w:val="26"/>
        </w:rPr>
        <w:t xml:space="preserve">   </w:t>
      </w:r>
    </w:p>
    <w:p w:rsidR="00E216C4" w:rsidRPr="00B25DE7" w:rsidRDefault="00E216C4" w:rsidP="00E216C4">
      <w:pPr>
        <w:numPr>
          <w:ilvl w:val="0"/>
          <w:numId w:val="3"/>
        </w:numPr>
        <w:spacing w:after="240" w:line="240" w:lineRule="auto"/>
        <w:rPr>
          <w:rFonts w:ascii="Times New Roman" w:hAnsi="Times New Roman" w:cs="Times New Roman"/>
          <w:b/>
          <w:i/>
          <w:sz w:val="26"/>
          <w:szCs w:val="26"/>
        </w:rPr>
      </w:pPr>
      <w:r w:rsidRPr="00B25DE7">
        <w:rPr>
          <w:rFonts w:ascii="Times New Roman" w:hAnsi="Times New Roman" w:cs="Times New Roman"/>
          <w:b/>
          <w:i/>
          <w:sz w:val="26"/>
          <w:szCs w:val="26"/>
        </w:rPr>
        <w:lastRenderedPageBreak/>
        <w:t>Những ghi nhận khác, đánh giá chung và ý kiến đóng góp/ HSSV cần trang bị và hỗ trợ thêm những gì trước khi đi thực tập doanh nghiệp?</w:t>
      </w:r>
    </w:p>
    <w:p w:rsidR="00E216C4" w:rsidRPr="00B25DE7" w:rsidRDefault="00E216C4" w:rsidP="00E216C4">
      <w:pPr>
        <w:tabs>
          <w:tab w:val="center" w:pos="7655"/>
        </w:tabs>
        <w:spacing w:after="0" w:line="312" w:lineRule="auto"/>
        <w:jc w:val="center"/>
        <w:rPr>
          <w:rFonts w:ascii="Times New Roman" w:hAnsi="Times New Roman" w:cs="Times New Roman"/>
          <w:color w:val="FF0000"/>
          <w:sz w:val="26"/>
          <w:szCs w:val="26"/>
        </w:rPr>
      </w:pPr>
      <w:r w:rsidRPr="00B25DE7">
        <w:rPr>
          <w:rFonts w:ascii="Times New Roman" w:hAnsi="Times New Roman" w:cs="Times New Roman"/>
          <w:sz w:val="26"/>
          <w:szCs w:val="26"/>
        </w:rPr>
        <w:t>.......................................................................................................................................................................................................................................................................................................................................................................................................................................................................................................................................................................................................................................................................................................................</w:t>
      </w:r>
      <w:r w:rsidRPr="00B25DE7">
        <w:rPr>
          <w:rFonts w:ascii="Times New Roman" w:hAnsi="Times New Roman" w:cs="Times New Roman"/>
          <w:color w:val="FF0000"/>
          <w:sz w:val="26"/>
          <w:szCs w:val="26"/>
        </w:rPr>
        <w:t xml:space="preserve"> </w:t>
      </w:r>
    </w:p>
    <w:p w:rsidR="00E216C4" w:rsidRPr="00B25DE7" w:rsidRDefault="00E216C4" w:rsidP="00E216C4">
      <w:pPr>
        <w:tabs>
          <w:tab w:val="center" w:pos="7655"/>
        </w:tabs>
        <w:spacing w:after="0" w:line="312" w:lineRule="auto"/>
        <w:jc w:val="center"/>
        <w:rPr>
          <w:rFonts w:ascii="Times New Roman" w:hAnsi="Times New Roman" w:cs="Times New Roman"/>
          <w:sz w:val="26"/>
          <w:szCs w:val="26"/>
        </w:rPr>
      </w:pPr>
      <w:r w:rsidRPr="005D117D">
        <w:rPr>
          <w:rFonts w:ascii="Times New Roman" w:hAnsi="Times New Roman" w:cs="Times New Roman"/>
          <w:color w:val="FF0000"/>
          <w:sz w:val="32"/>
          <w:szCs w:val="26"/>
          <w:highlight w:val="yellow"/>
        </w:rPr>
        <w:t>SINH VIÊN PHẢI GHI NHẬN XÉT PHẦN NÀY</w:t>
      </w:r>
      <w:r w:rsidRPr="005D117D">
        <w:rPr>
          <w:rFonts w:ascii="Times New Roman" w:hAnsi="Times New Roman" w:cs="Times New Roman"/>
          <w:color w:val="FF0000"/>
          <w:sz w:val="32"/>
          <w:szCs w:val="26"/>
        </w:rPr>
        <w:t xml:space="preserve">  </w:t>
      </w:r>
      <w:r w:rsidRPr="00B25DE7">
        <w:rPr>
          <w:rFonts w:ascii="Times New Roman" w:hAnsi="Times New Roman" w:cs="Times New Roman"/>
          <w:color w:val="FF0000"/>
          <w:sz w:val="26"/>
          <w:szCs w:val="26"/>
        </w:rPr>
        <w:t>......................................................................................................................</w:t>
      </w:r>
      <w:r w:rsidRPr="00B25DE7">
        <w:rPr>
          <w:rFonts w:ascii="Times New Roman" w:hAnsi="Times New Roman" w:cs="Times New Roman"/>
          <w:sz w:val="26"/>
          <w:szCs w:val="26"/>
        </w:rPr>
        <w:t>..........................................................................................................................................................................................................................................................................................................................................................................................................................................................................................................................................................................................................................</w:t>
      </w:r>
    </w:p>
    <w:p w:rsidR="00E216C4" w:rsidRPr="00B25DE7" w:rsidRDefault="00E216C4" w:rsidP="00E216C4">
      <w:pPr>
        <w:tabs>
          <w:tab w:val="center" w:pos="7655"/>
        </w:tabs>
        <w:spacing w:after="0" w:line="312" w:lineRule="auto"/>
        <w:rPr>
          <w:rFonts w:ascii="Times New Roman" w:hAnsi="Times New Roman" w:cs="Times New Roman"/>
          <w:sz w:val="26"/>
          <w:szCs w:val="26"/>
        </w:rPr>
      </w:pPr>
      <w:r w:rsidRPr="00B25DE7">
        <w:rPr>
          <w:rFonts w:ascii="Times New Roman" w:hAnsi="Times New Roman" w:cs="Times New Roman"/>
          <w:sz w:val="26"/>
          <w:szCs w:val="26"/>
        </w:rPr>
        <w:t>................................................................................................................................................................................................................................................................................................................................................................................................................................................................................................................................................................................................................................................................................................................................................................................................................................................................................................................................................................................................</w:t>
      </w:r>
    </w:p>
    <w:p w:rsidR="00E216C4" w:rsidRPr="00B25DE7" w:rsidRDefault="00E216C4" w:rsidP="00E216C4">
      <w:pPr>
        <w:tabs>
          <w:tab w:val="center" w:pos="7655"/>
        </w:tabs>
        <w:spacing w:after="120"/>
        <w:rPr>
          <w:rFonts w:ascii="Times New Roman" w:hAnsi="Times New Roman" w:cs="Times New Roman"/>
          <w:sz w:val="26"/>
          <w:szCs w:val="26"/>
        </w:rPr>
      </w:pPr>
      <w:r w:rsidRPr="00B25DE7">
        <w:rPr>
          <w:rFonts w:ascii="Times New Roman" w:hAnsi="Times New Roman" w:cs="Times New Roman"/>
          <w:sz w:val="26"/>
          <w:szCs w:val="26"/>
        </w:rPr>
        <w:tab/>
      </w:r>
    </w:p>
    <w:p w:rsidR="00E216C4" w:rsidRPr="00B25DE7" w:rsidRDefault="00E216C4" w:rsidP="00E216C4">
      <w:pPr>
        <w:tabs>
          <w:tab w:val="center" w:pos="7655"/>
        </w:tabs>
        <w:spacing w:after="0" w:line="312" w:lineRule="auto"/>
        <w:rPr>
          <w:rFonts w:ascii="Times New Roman" w:hAnsi="Times New Roman" w:cs="Times New Roman"/>
          <w:i/>
          <w:sz w:val="26"/>
          <w:szCs w:val="26"/>
        </w:rPr>
      </w:pPr>
      <w:r w:rsidRPr="00B25DE7">
        <w:rPr>
          <w:rFonts w:ascii="Times New Roman" w:hAnsi="Times New Roman" w:cs="Times New Roman"/>
          <w:sz w:val="26"/>
          <w:szCs w:val="26"/>
        </w:rPr>
        <w:tab/>
      </w:r>
      <w:r w:rsidRPr="00B25DE7">
        <w:rPr>
          <w:rFonts w:ascii="Times New Roman" w:hAnsi="Times New Roman" w:cs="Times New Roman"/>
          <w:i/>
          <w:sz w:val="26"/>
          <w:szCs w:val="26"/>
        </w:rPr>
        <w:t xml:space="preserve">Thành phố Hồ Chí Minh, Ngày ……. </w:t>
      </w:r>
      <w:r w:rsidR="00EA3BCD" w:rsidRPr="00B25DE7">
        <w:rPr>
          <w:rFonts w:ascii="Times New Roman" w:hAnsi="Times New Roman" w:cs="Times New Roman"/>
          <w:i/>
          <w:sz w:val="26"/>
          <w:szCs w:val="26"/>
        </w:rPr>
        <w:t>T</w:t>
      </w:r>
      <w:r w:rsidRPr="00B25DE7">
        <w:rPr>
          <w:rFonts w:ascii="Times New Roman" w:hAnsi="Times New Roman" w:cs="Times New Roman"/>
          <w:i/>
          <w:sz w:val="26"/>
          <w:szCs w:val="26"/>
        </w:rPr>
        <w:t>háng</w:t>
      </w:r>
      <w:r w:rsidR="00EA3BCD">
        <w:rPr>
          <w:rFonts w:ascii="Times New Roman" w:hAnsi="Times New Roman" w:cs="Times New Roman"/>
          <w:i/>
          <w:sz w:val="26"/>
          <w:szCs w:val="26"/>
        </w:rPr>
        <w:t xml:space="preserve"> 09 </w:t>
      </w:r>
      <w:r w:rsidRPr="00B25DE7">
        <w:rPr>
          <w:rFonts w:ascii="Times New Roman" w:hAnsi="Times New Roman" w:cs="Times New Roman"/>
          <w:i/>
          <w:sz w:val="26"/>
          <w:szCs w:val="26"/>
        </w:rPr>
        <w:t>năm 20</w:t>
      </w:r>
      <w:r w:rsidR="00EA3BCD">
        <w:rPr>
          <w:rFonts w:ascii="Times New Roman" w:hAnsi="Times New Roman" w:cs="Times New Roman"/>
          <w:i/>
          <w:sz w:val="26"/>
          <w:szCs w:val="26"/>
        </w:rPr>
        <w:t>4</w:t>
      </w:r>
    </w:p>
    <w:p w:rsidR="00E216C4" w:rsidRPr="00B25DE7" w:rsidRDefault="00E216C4" w:rsidP="00E216C4">
      <w:pPr>
        <w:spacing w:after="0" w:line="312" w:lineRule="auto"/>
        <w:jc w:val="center"/>
        <w:rPr>
          <w:rFonts w:ascii="Times New Roman" w:hAnsi="Times New Roman" w:cs="Times New Roman"/>
          <w:b/>
          <w:sz w:val="26"/>
          <w:szCs w:val="26"/>
        </w:rPr>
      </w:pPr>
      <w:r w:rsidRPr="00B25DE7">
        <w:rPr>
          <w:rFonts w:ascii="Times New Roman" w:hAnsi="Times New Roman" w:cs="Times New Roman"/>
          <w:i/>
          <w:sz w:val="26"/>
          <w:szCs w:val="26"/>
        </w:rPr>
        <w:tab/>
      </w:r>
      <w:r w:rsidRPr="00B25DE7">
        <w:rPr>
          <w:rFonts w:ascii="Times New Roman" w:hAnsi="Times New Roman" w:cs="Times New Roman"/>
          <w:i/>
          <w:sz w:val="26"/>
          <w:szCs w:val="26"/>
        </w:rPr>
        <w:tab/>
      </w:r>
      <w:r w:rsidRPr="00B25DE7">
        <w:rPr>
          <w:rFonts w:ascii="Times New Roman" w:hAnsi="Times New Roman" w:cs="Times New Roman"/>
          <w:i/>
          <w:sz w:val="26"/>
          <w:szCs w:val="26"/>
        </w:rPr>
        <w:tab/>
      </w:r>
      <w:r w:rsidRPr="00B25DE7">
        <w:rPr>
          <w:rFonts w:ascii="Times New Roman" w:hAnsi="Times New Roman" w:cs="Times New Roman"/>
          <w:i/>
          <w:sz w:val="26"/>
          <w:szCs w:val="26"/>
        </w:rPr>
        <w:tab/>
      </w:r>
      <w:r w:rsidRPr="00B25DE7">
        <w:rPr>
          <w:rFonts w:ascii="Times New Roman" w:hAnsi="Times New Roman" w:cs="Times New Roman"/>
          <w:i/>
          <w:sz w:val="26"/>
          <w:szCs w:val="26"/>
        </w:rPr>
        <w:tab/>
      </w:r>
      <w:r w:rsidRPr="00B25DE7">
        <w:rPr>
          <w:rFonts w:ascii="Times New Roman" w:hAnsi="Times New Roman" w:cs="Times New Roman"/>
          <w:i/>
          <w:sz w:val="26"/>
          <w:szCs w:val="26"/>
        </w:rPr>
        <w:tab/>
      </w:r>
      <w:r w:rsidRPr="00B25DE7">
        <w:rPr>
          <w:rFonts w:ascii="Times New Roman" w:hAnsi="Times New Roman" w:cs="Times New Roman"/>
          <w:b/>
          <w:sz w:val="26"/>
          <w:szCs w:val="26"/>
        </w:rPr>
        <w:t>NGƯỜI ĐÁNH GIÁ</w:t>
      </w:r>
    </w:p>
    <w:p w:rsidR="00E216C4" w:rsidRPr="00B25DE7" w:rsidRDefault="00E216C4" w:rsidP="00E216C4">
      <w:pPr>
        <w:tabs>
          <w:tab w:val="center" w:pos="7655"/>
        </w:tabs>
        <w:spacing w:after="0" w:line="312" w:lineRule="auto"/>
        <w:rPr>
          <w:rFonts w:ascii="Times New Roman" w:hAnsi="Times New Roman" w:cs="Times New Roman"/>
          <w:sz w:val="26"/>
          <w:szCs w:val="26"/>
        </w:rPr>
      </w:pPr>
      <w:r w:rsidRPr="00B25DE7">
        <w:rPr>
          <w:rFonts w:ascii="Times New Roman" w:hAnsi="Times New Roman" w:cs="Times New Roman"/>
          <w:sz w:val="26"/>
          <w:szCs w:val="26"/>
        </w:rPr>
        <w:t xml:space="preserve">                                                                                    (HSSV ký và ghi rõ họ tên)</w:t>
      </w:r>
    </w:p>
    <w:p w:rsidR="00E216C4" w:rsidRPr="00B25DE7" w:rsidRDefault="00E216C4" w:rsidP="00E216C4">
      <w:pPr>
        <w:tabs>
          <w:tab w:val="center" w:pos="7655"/>
        </w:tabs>
        <w:spacing w:after="120"/>
        <w:rPr>
          <w:rFonts w:ascii="Times New Roman" w:hAnsi="Times New Roman" w:cs="Times New Roman"/>
          <w:sz w:val="26"/>
          <w:szCs w:val="26"/>
        </w:rPr>
      </w:pPr>
    </w:p>
    <w:p w:rsidR="00E216C4" w:rsidRPr="00B25DE7" w:rsidRDefault="00E216C4" w:rsidP="00E216C4">
      <w:pPr>
        <w:tabs>
          <w:tab w:val="center" w:pos="7655"/>
        </w:tabs>
        <w:spacing w:after="120"/>
        <w:rPr>
          <w:rFonts w:ascii="Times New Roman" w:hAnsi="Times New Roman" w:cs="Times New Roman"/>
          <w:sz w:val="26"/>
          <w:szCs w:val="26"/>
        </w:rPr>
      </w:pPr>
    </w:p>
    <w:p w:rsidR="00E216C4" w:rsidRPr="00B25DE7" w:rsidRDefault="00E216C4" w:rsidP="00E216C4">
      <w:pPr>
        <w:tabs>
          <w:tab w:val="center" w:pos="7655"/>
        </w:tabs>
        <w:spacing w:after="120"/>
        <w:rPr>
          <w:rFonts w:ascii="Times New Roman" w:hAnsi="Times New Roman" w:cs="Times New Roman"/>
          <w:sz w:val="26"/>
          <w:szCs w:val="26"/>
        </w:rPr>
      </w:pPr>
    </w:p>
    <w:p w:rsidR="00E216C4" w:rsidRPr="00B25DE7" w:rsidRDefault="00E216C4" w:rsidP="00E216C4">
      <w:pPr>
        <w:tabs>
          <w:tab w:val="center" w:pos="7655"/>
        </w:tabs>
        <w:spacing w:after="120"/>
        <w:rPr>
          <w:rFonts w:ascii="Times New Roman" w:hAnsi="Times New Roman" w:cs="Times New Roman"/>
          <w:color w:val="FF0000"/>
          <w:sz w:val="26"/>
          <w:szCs w:val="26"/>
        </w:rPr>
      </w:pPr>
      <w:r w:rsidRPr="00B25DE7">
        <w:rPr>
          <w:rFonts w:ascii="Times New Roman" w:hAnsi="Times New Roman" w:cs="Times New Roman"/>
          <w:sz w:val="26"/>
          <w:szCs w:val="26"/>
        </w:rPr>
        <w:t xml:space="preserve">                                                                                             </w:t>
      </w:r>
      <w:r w:rsidRPr="00B25DE7">
        <w:rPr>
          <w:rFonts w:ascii="Times New Roman" w:hAnsi="Times New Roman" w:cs="Times New Roman"/>
          <w:color w:val="FF0000"/>
          <w:sz w:val="26"/>
          <w:szCs w:val="26"/>
        </w:rPr>
        <w:t>NGUYỄN VĂN A</w:t>
      </w:r>
    </w:p>
    <w:p w:rsidR="005C70B1" w:rsidRPr="00B25DE7" w:rsidRDefault="005C70B1" w:rsidP="00E216C4">
      <w:pPr>
        <w:tabs>
          <w:tab w:val="center" w:pos="7655"/>
        </w:tabs>
        <w:spacing w:after="120"/>
        <w:rPr>
          <w:rFonts w:ascii="Times New Roman" w:hAnsi="Times New Roman" w:cs="Times New Roman"/>
          <w:sz w:val="26"/>
          <w:szCs w:val="26"/>
        </w:rPr>
        <w:sectPr w:rsidR="005C70B1" w:rsidRPr="00B25DE7" w:rsidSect="00F47B46">
          <w:pgSz w:w="12240" w:h="15840"/>
          <w:pgMar w:top="1134" w:right="1134" w:bottom="1134" w:left="1701" w:header="720" w:footer="720" w:gutter="0"/>
          <w:cols w:space="720"/>
          <w:docGrid w:linePitch="360"/>
        </w:sectPr>
      </w:pPr>
    </w:p>
    <w:p w:rsidR="005C70B1" w:rsidRPr="00B25DE7" w:rsidRDefault="005C70B1" w:rsidP="005C70B1">
      <w:pPr>
        <w:spacing w:after="0" w:line="312" w:lineRule="auto"/>
        <w:jc w:val="center"/>
        <w:rPr>
          <w:rFonts w:ascii="Times New Roman" w:hAnsi="Times New Roman" w:cs="Times New Roman"/>
          <w:b/>
          <w:sz w:val="32"/>
          <w:szCs w:val="26"/>
        </w:rPr>
      </w:pPr>
      <w:r w:rsidRPr="00B25DE7">
        <w:rPr>
          <w:rFonts w:ascii="Times New Roman" w:hAnsi="Times New Roman" w:cs="Times New Roman"/>
          <w:b/>
          <w:sz w:val="32"/>
          <w:szCs w:val="26"/>
        </w:rPr>
        <w:lastRenderedPageBreak/>
        <w:t xml:space="preserve">PHIẾU BÁO CÁO </w:t>
      </w:r>
    </w:p>
    <w:p w:rsidR="005C70B1" w:rsidRPr="00B25DE7" w:rsidRDefault="005C70B1" w:rsidP="005C70B1">
      <w:pPr>
        <w:spacing w:after="0" w:line="312" w:lineRule="auto"/>
        <w:jc w:val="center"/>
        <w:rPr>
          <w:rFonts w:ascii="Times New Roman" w:hAnsi="Times New Roman" w:cs="Times New Roman"/>
          <w:b/>
          <w:sz w:val="32"/>
          <w:szCs w:val="26"/>
        </w:rPr>
      </w:pPr>
      <w:r w:rsidRPr="00B25DE7">
        <w:rPr>
          <w:rFonts w:ascii="Times New Roman" w:hAnsi="Times New Roman" w:cs="Times New Roman"/>
          <w:b/>
          <w:sz w:val="32"/>
          <w:szCs w:val="26"/>
        </w:rPr>
        <w:t>KẾT QUẢ THỰC TẬP CỦA SINH VIÊN</w:t>
      </w:r>
    </w:p>
    <w:p w:rsidR="005C70B1" w:rsidRPr="00B25DE7" w:rsidRDefault="005C70B1" w:rsidP="005C70B1">
      <w:pPr>
        <w:pStyle w:val="ListParagraph"/>
        <w:numPr>
          <w:ilvl w:val="0"/>
          <w:numId w:val="6"/>
        </w:numPr>
        <w:spacing w:after="0" w:line="312" w:lineRule="auto"/>
        <w:rPr>
          <w:rFonts w:ascii="Times New Roman" w:hAnsi="Times New Roman" w:cs="Times New Roman"/>
          <w:b/>
          <w:sz w:val="26"/>
          <w:szCs w:val="26"/>
        </w:rPr>
      </w:pPr>
      <w:r w:rsidRPr="00B25DE7">
        <w:rPr>
          <w:rFonts w:ascii="Times New Roman" w:hAnsi="Times New Roman" w:cs="Times New Roman"/>
          <w:b/>
          <w:sz w:val="26"/>
          <w:szCs w:val="26"/>
        </w:rPr>
        <w:t>Nhận thức của sinh viên sau thời gian thực tập và tìm hiểu tại Công ty</w:t>
      </w:r>
    </w:p>
    <w:p w:rsidR="005C70B1" w:rsidRPr="00B25DE7" w:rsidRDefault="005C70B1" w:rsidP="005C70B1">
      <w:pPr>
        <w:pStyle w:val="ListParagraph"/>
        <w:spacing w:after="0" w:line="312" w:lineRule="auto"/>
        <w:rPr>
          <w:rFonts w:ascii="Times New Roman" w:hAnsi="Times New Roman" w:cs="Times New Roman"/>
          <w:i/>
          <w:color w:val="FF0000"/>
          <w:sz w:val="26"/>
          <w:szCs w:val="26"/>
        </w:rPr>
      </w:pPr>
      <w:r w:rsidRPr="00B25DE7">
        <w:rPr>
          <w:rFonts w:ascii="Times New Roman" w:hAnsi="Times New Roman" w:cs="Times New Roman"/>
          <w:sz w:val="26"/>
          <w:szCs w:val="26"/>
        </w:rPr>
        <w:t xml:space="preserve">               </w:t>
      </w:r>
      <w:r w:rsidRPr="00B25DE7">
        <w:rPr>
          <w:rFonts w:ascii="Times New Roman" w:hAnsi="Times New Roman" w:cs="Times New Roman"/>
          <w:i/>
          <w:sz w:val="26"/>
          <w:szCs w:val="26"/>
        </w:rPr>
        <w:t>(Học sinh Sinh viên đánh dấu X vào từng ô tương ứng)</w:t>
      </w:r>
    </w:p>
    <w:tbl>
      <w:tblPr>
        <w:tblStyle w:val="TableGrid"/>
        <w:tblW w:w="9558" w:type="dxa"/>
        <w:tblInd w:w="-34" w:type="dxa"/>
        <w:tblLayout w:type="fixed"/>
        <w:tblLook w:val="04A0" w:firstRow="1" w:lastRow="0" w:firstColumn="1" w:lastColumn="0" w:noHBand="0" w:noVBand="1"/>
      </w:tblPr>
      <w:tblGrid>
        <w:gridCol w:w="1333"/>
        <w:gridCol w:w="3944"/>
        <w:gridCol w:w="961"/>
        <w:gridCol w:w="31"/>
        <w:gridCol w:w="819"/>
        <w:gridCol w:w="31"/>
        <w:gridCol w:w="820"/>
        <w:gridCol w:w="31"/>
        <w:gridCol w:w="819"/>
        <w:gridCol w:w="49"/>
        <w:gridCol w:w="720"/>
      </w:tblGrid>
      <w:tr w:rsidR="00762A1B" w:rsidRPr="00B25DE7" w:rsidTr="002D0F2C">
        <w:trPr>
          <w:tblHeader/>
        </w:trPr>
        <w:tc>
          <w:tcPr>
            <w:tcW w:w="1333" w:type="dxa"/>
            <w:vMerge w:val="restart"/>
            <w:vAlign w:val="center"/>
          </w:tcPr>
          <w:p w:rsidR="00762A1B" w:rsidRPr="00B25DE7" w:rsidRDefault="00762A1B" w:rsidP="009C0710">
            <w:pPr>
              <w:spacing w:line="360" w:lineRule="auto"/>
              <w:jc w:val="center"/>
              <w:rPr>
                <w:rFonts w:ascii="Times New Roman" w:hAnsi="Times New Roman" w:cs="Times New Roman"/>
                <w:b/>
                <w:sz w:val="26"/>
                <w:szCs w:val="26"/>
              </w:rPr>
            </w:pPr>
            <w:r w:rsidRPr="00B25DE7">
              <w:rPr>
                <w:rFonts w:ascii="Times New Roman" w:hAnsi="Times New Roman" w:cs="Times New Roman"/>
                <w:b/>
                <w:sz w:val="26"/>
                <w:szCs w:val="26"/>
              </w:rPr>
              <w:t>Nội dung</w:t>
            </w:r>
          </w:p>
        </w:tc>
        <w:tc>
          <w:tcPr>
            <w:tcW w:w="3944" w:type="dxa"/>
            <w:vMerge w:val="restart"/>
            <w:vAlign w:val="center"/>
          </w:tcPr>
          <w:p w:rsidR="00762A1B" w:rsidRPr="00B25DE7" w:rsidRDefault="00762A1B" w:rsidP="009C0710">
            <w:pPr>
              <w:spacing w:line="360" w:lineRule="auto"/>
              <w:jc w:val="center"/>
              <w:rPr>
                <w:rFonts w:ascii="Times New Roman" w:hAnsi="Times New Roman" w:cs="Times New Roman"/>
                <w:b/>
                <w:sz w:val="26"/>
                <w:szCs w:val="26"/>
              </w:rPr>
            </w:pPr>
            <w:r w:rsidRPr="00B25DE7">
              <w:rPr>
                <w:rFonts w:ascii="Times New Roman" w:hAnsi="Times New Roman" w:cs="Times New Roman"/>
                <w:b/>
                <w:sz w:val="26"/>
                <w:szCs w:val="26"/>
              </w:rPr>
              <w:t>Tiêu chí đánh giá</w:t>
            </w:r>
          </w:p>
        </w:tc>
        <w:tc>
          <w:tcPr>
            <w:tcW w:w="4281" w:type="dxa"/>
            <w:gridSpan w:val="9"/>
            <w:vAlign w:val="center"/>
          </w:tcPr>
          <w:p w:rsidR="00762A1B" w:rsidRPr="00B25DE7" w:rsidRDefault="00762A1B" w:rsidP="009C0710">
            <w:pPr>
              <w:spacing w:line="360" w:lineRule="auto"/>
              <w:jc w:val="center"/>
              <w:rPr>
                <w:rFonts w:ascii="Times New Roman" w:hAnsi="Times New Roman" w:cs="Times New Roman"/>
                <w:b/>
                <w:sz w:val="26"/>
                <w:szCs w:val="26"/>
              </w:rPr>
            </w:pPr>
            <w:r w:rsidRPr="00B25DE7">
              <w:rPr>
                <w:rFonts w:ascii="Times New Roman" w:hAnsi="Times New Roman" w:cs="Times New Roman"/>
                <w:b/>
                <w:sz w:val="26"/>
                <w:szCs w:val="26"/>
              </w:rPr>
              <w:t>Đánh giá</w:t>
            </w:r>
          </w:p>
        </w:tc>
      </w:tr>
      <w:tr w:rsidR="00762A1B" w:rsidRPr="00B25DE7" w:rsidTr="00EA3BCD">
        <w:trPr>
          <w:tblHeader/>
        </w:trPr>
        <w:tc>
          <w:tcPr>
            <w:tcW w:w="1333" w:type="dxa"/>
            <w:vMerge/>
            <w:vAlign w:val="center"/>
          </w:tcPr>
          <w:p w:rsidR="00762A1B" w:rsidRPr="00B25DE7" w:rsidRDefault="00762A1B" w:rsidP="009C0710">
            <w:pPr>
              <w:spacing w:line="360" w:lineRule="auto"/>
              <w:jc w:val="center"/>
              <w:rPr>
                <w:rFonts w:ascii="Times New Roman" w:hAnsi="Times New Roman" w:cs="Times New Roman"/>
                <w:b/>
                <w:sz w:val="26"/>
                <w:szCs w:val="26"/>
              </w:rPr>
            </w:pPr>
          </w:p>
        </w:tc>
        <w:tc>
          <w:tcPr>
            <w:tcW w:w="3944" w:type="dxa"/>
            <w:vMerge/>
            <w:vAlign w:val="center"/>
          </w:tcPr>
          <w:p w:rsidR="00762A1B" w:rsidRPr="00B25DE7" w:rsidRDefault="00762A1B" w:rsidP="009C0710">
            <w:pPr>
              <w:spacing w:line="360" w:lineRule="auto"/>
              <w:jc w:val="center"/>
              <w:rPr>
                <w:rFonts w:ascii="Times New Roman" w:hAnsi="Times New Roman" w:cs="Times New Roman"/>
                <w:b/>
                <w:sz w:val="26"/>
                <w:szCs w:val="26"/>
              </w:rPr>
            </w:pPr>
          </w:p>
        </w:tc>
        <w:tc>
          <w:tcPr>
            <w:tcW w:w="961" w:type="dxa"/>
            <w:vAlign w:val="center"/>
          </w:tcPr>
          <w:p w:rsidR="00762A1B" w:rsidRPr="00B25DE7" w:rsidRDefault="00762A1B" w:rsidP="009C0710">
            <w:pPr>
              <w:spacing w:line="360" w:lineRule="auto"/>
              <w:jc w:val="center"/>
              <w:rPr>
                <w:rFonts w:ascii="Times New Roman" w:hAnsi="Times New Roman" w:cs="Times New Roman"/>
                <w:b/>
                <w:sz w:val="26"/>
                <w:szCs w:val="26"/>
              </w:rPr>
            </w:pPr>
            <w:r w:rsidRPr="00B25DE7">
              <w:rPr>
                <w:rFonts w:ascii="Times New Roman" w:hAnsi="Times New Roman" w:cs="Times New Roman"/>
                <w:b/>
                <w:sz w:val="26"/>
                <w:szCs w:val="26"/>
              </w:rPr>
              <w:t>Chưa hài lòng</w:t>
            </w:r>
          </w:p>
        </w:tc>
        <w:tc>
          <w:tcPr>
            <w:tcW w:w="850" w:type="dxa"/>
            <w:gridSpan w:val="2"/>
            <w:vAlign w:val="center"/>
          </w:tcPr>
          <w:p w:rsidR="00762A1B" w:rsidRPr="00B25DE7" w:rsidRDefault="00762A1B" w:rsidP="009C0710">
            <w:pPr>
              <w:spacing w:line="360" w:lineRule="auto"/>
              <w:jc w:val="center"/>
              <w:rPr>
                <w:rFonts w:ascii="Times New Roman" w:hAnsi="Times New Roman" w:cs="Times New Roman"/>
                <w:b/>
                <w:sz w:val="26"/>
                <w:szCs w:val="26"/>
              </w:rPr>
            </w:pPr>
            <w:r w:rsidRPr="00B25DE7">
              <w:rPr>
                <w:rFonts w:ascii="Times New Roman" w:hAnsi="Times New Roman" w:cs="Times New Roman"/>
                <w:b/>
                <w:sz w:val="26"/>
                <w:szCs w:val="26"/>
              </w:rPr>
              <w:t>Chưa tốt</w:t>
            </w:r>
          </w:p>
        </w:tc>
        <w:tc>
          <w:tcPr>
            <w:tcW w:w="851" w:type="dxa"/>
            <w:gridSpan w:val="2"/>
            <w:vAlign w:val="center"/>
          </w:tcPr>
          <w:p w:rsidR="00762A1B" w:rsidRPr="00B25DE7" w:rsidRDefault="00762A1B" w:rsidP="009C0710">
            <w:pPr>
              <w:spacing w:line="360" w:lineRule="auto"/>
              <w:jc w:val="center"/>
              <w:rPr>
                <w:rFonts w:ascii="Times New Roman" w:hAnsi="Times New Roman" w:cs="Times New Roman"/>
                <w:b/>
                <w:sz w:val="26"/>
                <w:szCs w:val="26"/>
              </w:rPr>
            </w:pPr>
            <w:r w:rsidRPr="00B25DE7">
              <w:rPr>
                <w:rFonts w:ascii="Times New Roman" w:hAnsi="Times New Roman" w:cs="Times New Roman"/>
                <w:b/>
                <w:sz w:val="26"/>
                <w:szCs w:val="26"/>
              </w:rPr>
              <w:t>Chấp nhận được</w:t>
            </w:r>
          </w:p>
        </w:tc>
        <w:tc>
          <w:tcPr>
            <w:tcW w:w="850" w:type="dxa"/>
            <w:gridSpan w:val="2"/>
            <w:vAlign w:val="center"/>
          </w:tcPr>
          <w:p w:rsidR="00762A1B" w:rsidRPr="00B25DE7" w:rsidRDefault="00762A1B" w:rsidP="009C0710">
            <w:pPr>
              <w:spacing w:line="360" w:lineRule="auto"/>
              <w:jc w:val="center"/>
              <w:rPr>
                <w:rFonts w:ascii="Times New Roman" w:hAnsi="Times New Roman" w:cs="Times New Roman"/>
                <w:b/>
                <w:sz w:val="26"/>
                <w:szCs w:val="26"/>
              </w:rPr>
            </w:pPr>
            <w:r w:rsidRPr="00B25DE7">
              <w:rPr>
                <w:rFonts w:ascii="Times New Roman" w:hAnsi="Times New Roman" w:cs="Times New Roman"/>
                <w:b/>
                <w:sz w:val="26"/>
                <w:szCs w:val="26"/>
              </w:rPr>
              <w:t>Tốt</w:t>
            </w:r>
          </w:p>
        </w:tc>
        <w:tc>
          <w:tcPr>
            <w:tcW w:w="769" w:type="dxa"/>
            <w:gridSpan w:val="2"/>
            <w:vAlign w:val="center"/>
          </w:tcPr>
          <w:p w:rsidR="00762A1B" w:rsidRPr="00B25DE7" w:rsidRDefault="00762A1B" w:rsidP="009C0710">
            <w:pPr>
              <w:spacing w:line="360" w:lineRule="auto"/>
              <w:jc w:val="center"/>
              <w:rPr>
                <w:rFonts w:ascii="Times New Roman" w:hAnsi="Times New Roman" w:cs="Times New Roman"/>
                <w:b/>
                <w:sz w:val="26"/>
                <w:szCs w:val="26"/>
              </w:rPr>
            </w:pPr>
            <w:r w:rsidRPr="00B25DE7">
              <w:rPr>
                <w:rFonts w:ascii="Times New Roman" w:hAnsi="Times New Roman" w:cs="Times New Roman"/>
                <w:b/>
                <w:sz w:val="26"/>
                <w:szCs w:val="26"/>
              </w:rPr>
              <w:t>Rất tốt</w:t>
            </w:r>
          </w:p>
        </w:tc>
      </w:tr>
      <w:tr w:rsidR="005C70B1" w:rsidRPr="00B25DE7" w:rsidTr="00736ABB">
        <w:trPr>
          <w:trHeight w:val="549"/>
        </w:trPr>
        <w:tc>
          <w:tcPr>
            <w:tcW w:w="9558" w:type="dxa"/>
            <w:gridSpan w:val="11"/>
            <w:vAlign w:val="center"/>
          </w:tcPr>
          <w:p w:rsidR="005C70B1" w:rsidRPr="00B25DE7" w:rsidRDefault="005C70B1" w:rsidP="00736ABB">
            <w:pPr>
              <w:spacing w:line="360" w:lineRule="auto"/>
              <w:rPr>
                <w:rFonts w:ascii="Times New Roman" w:hAnsi="Times New Roman" w:cs="Times New Roman"/>
                <w:b/>
                <w:sz w:val="26"/>
                <w:szCs w:val="26"/>
              </w:rPr>
            </w:pPr>
            <w:r w:rsidRPr="00B25DE7">
              <w:rPr>
                <w:rFonts w:ascii="Times New Roman" w:hAnsi="Times New Roman" w:cs="Times New Roman"/>
                <w:b/>
                <w:sz w:val="26"/>
                <w:szCs w:val="26"/>
              </w:rPr>
              <w:t xml:space="preserve">Quản lí </w:t>
            </w:r>
          </w:p>
        </w:tc>
      </w:tr>
      <w:tr w:rsidR="005C70B1" w:rsidRPr="00B25DE7" w:rsidTr="00876AE4">
        <w:trPr>
          <w:trHeight w:val="655"/>
        </w:trPr>
        <w:tc>
          <w:tcPr>
            <w:tcW w:w="1333" w:type="dxa"/>
            <w:vMerge w:val="restart"/>
            <w:vAlign w:val="center"/>
          </w:tcPr>
          <w:p w:rsidR="005C70B1" w:rsidRPr="00B25DE7" w:rsidRDefault="005C70B1" w:rsidP="00876AE4">
            <w:pPr>
              <w:spacing w:line="360" w:lineRule="auto"/>
              <w:rPr>
                <w:rFonts w:ascii="Times New Roman" w:hAnsi="Times New Roman" w:cs="Times New Roman"/>
                <w:sz w:val="26"/>
                <w:szCs w:val="26"/>
              </w:rPr>
            </w:pPr>
            <w:r w:rsidRPr="00B25DE7">
              <w:rPr>
                <w:rFonts w:ascii="Times New Roman" w:hAnsi="Times New Roman" w:cs="Times New Roman"/>
                <w:sz w:val="26"/>
                <w:szCs w:val="26"/>
              </w:rPr>
              <w:t>Thời gian</w:t>
            </w:r>
          </w:p>
        </w:tc>
        <w:tc>
          <w:tcPr>
            <w:tcW w:w="3944" w:type="dxa"/>
            <w:vAlign w:val="center"/>
          </w:tcPr>
          <w:p w:rsidR="005C70B1" w:rsidRPr="00B25DE7" w:rsidRDefault="005C70B1" w:rsidP="00876AE4">
            <w:pPr>
              <w:spacing w:line="360" w:lineRule="auto"/>
              <w:rPr>
                <w:rFonts w:ascii="Times New Roman" w:hAnsi="Times New Roman" w:cs="Times New Roman"/>
                <w:sz w:val="26"/>
                <w:szCs w:val="26"/>
              </w:rPr>
            </w:pPr>
            <w:r w:rsidRPr="00B25DE7">
              <w:rPr>
                <w:rFonts w:ascii="Times New Roman" w:hAnsi="Times New Roman" w:cs="Times New Roman"/>
                <w:sz w:val="26"/>
                <w:szCs w:val="26"/>
              </w:rPr>
              <w:t>Bắt đầu  và kết thúc công việc</w:t>
            </w:r>
          </w:p>
        </w:tc>
        <w:tc>
          <w:tcPr>
            <w:tcW w:w="992" w:type="dxa"/>
            <w:gridSpan w:val="2"/>
          </w:tcPr>
          <w:p w:rsidR="005C70B1" w:rsidRPr="00B25DE7" w:rsidRDefault="005C70B1" w:rsidP="009C0710">
            <w:pPr>
              <w:spacing w:line="360" w:lineRule="auto"/>
              <w:rPr>
                <w:rFonts w:ascii="Times New Roman" w:hAnsi="Times New Roman" w:cs="Times New Roman"/>
                <w:sz w:val="26"/>
                <w:szCs w:val="26"/>
              </w:rPr>
            </w:pPr>
          </w:p>
        </w:tc>
        <w:tc>
          <w:tcPr>
            <w:tcW w:w="850" w:type="dxa"/>
            <w:gridSpan w:val="2"/>
          </w:tcPr>
          <w:p w:rsidR="005C70B1" w:rsidRPr="00B25DE7" w:rsidRDefault="005C70B1" w:rsidP="009C0710">
            <w:pPr>
              <w:spacing w:line="360" w:lineRule="auto"/>
              <w:rPr>
                <w:rFonts w:ascii="Times New Roman" w:hAnsi="Times New Roman" w:cs="Times New Roman"/>
                <w:sz w:val="26"/>
                <w:szCs w:val="26"/>
              </w:rPr>
            </w:pPr>
          </w:p>
        </w:tc>
        <w:tc>
          <w:tcPr>
            <w:tcW w:w="851" w:type="dxa"/>
            <w:gridSpan w:val="2"/>
          </w:tcPr>
          <w:p w:rsidR="005C70B1" w:rsidRPr="00B25DE7" w:rsidRDefault="005C70B1" w:rsidP="009C0710">
            <w:pPr>
              <w:spacing w:line="360" w:lineRule="auto"/>
              <w:rPr>
                <w:rFonts w:ascii="Times New Roman" w:hAnsi="Times New Roman" w:cs="Times New Roman"/>
                <w:sz w:val="26"/>
                <w:szCs w:val="26"/>
              </w:rPr>
            </w:pPr>
          </w:p>
        </w:tc>
        <w:tc>
          <w:tcPr>
            <w:tcW w:w="868" w:type="dxa"/>
            <w:gridSpan w:val="2"/>
          </w:tcPr>
          <w:p w:rsidR="005C70B1" w:rsidRPr="00B25DE7" w:rsidRDefault="005C70B1" w:rsidP="009C0710">
            <w:pPr>
              <w:spacing w:line="360" w:lineRule="auto"/>
              <w:rPr>
                <w:rFonts w:ascii="Times New Roman" w:hAnsi="Times New Roman" w:cs="Times New Roman"/>
                <w:sz w:val="26"/>
                <w:szCs w:val="26"/>
              </w:rPr>
            </w:pPr>
          </w:p>
        </w:tc>
        <w:tc>
          <w:tcPr>
            <w:tcW w:w="720" w:type="dxa"/>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876AE4">
        <w:trPr>
          <w:trHeight w:val="774"/>
        </w:trPr>
        <w:tc>
          <w:tcPr>
            <w:tcW w:w="1333" w:type="dxa"/>
            <w:vMerge/>
            <w:vAlign w:val="center"/>
          </w:tcPr>
          <w:p w:rsidR="005C70B1" w:rsidRPr="00B25DE7" w:rsidRDefault="005C70B1" w:rsidP="00876AE4">
            <w:pPr>
              <w:spacing w:line="360" w:lineRule="auto"/>
              <w:rPr>
                <w:rFonts w:ascii="Times New Roman" w:hAnsi="Times New Roman" w:cs="Times New Roman"/>
                <w:sz w:val="26"/>
                <w:szCs w:val="26"/>
              </w:rPr>
            </w:pPr>
          </w:p>
        </w:tc>
        <w:tc>
          <w:tcPr>
            <w:tcW w:w="3944" w:type="dxa"/>
            <w:vAlign w:val="center"/>
          </w:tcPr>
          <w:p w:rsidR="005C70B1" w:rsidRPr="00B25DE7" w:rsidRDefault="005C70B1" w:rsidP="00876AE4">
            <w:pPr>
              <w:spacing w:line="360" w:lineRule="auto"/>
              <w:rPr>
                <w:rFonts w:ascii="Times New Roman" w:hAnsi="Times New Roman" w:cs="Times New Roman"/>
                <w:sz w:val="26"/>
                <w:szCs w:val="26"/>
              </w:rPr>
            </w:pPr>
            <w:r w:rsidRPr="00B25DE7">
              <w:rPr>
                <w:rFonts w:ascii="Times New Roman" w:hAnsi="Times New Roman" w:cs="Times New Roman"/>
                <w:sz w:val="26"/>
                <w:szCs w:val="26"/>
              </w:rPr>
              <w:t>Tuân thủ giờ giấc làm việc</w:t>
            </w:r>
          </w:p>
        </w:tc>
        <w:tc>
          <w:tcPr>
            <w:tcW w:w="992" w:type="dxa"/>
            <w:gridSpan w:val="2"/>
          </w:tcPr>
          <w:p w:rsidR="005C70B1" w:rsidRPr="00B25DE7" w:rsidRDefault="005C70B1" w:rsidP="009C0710">
            <w:pPr>
              <w:spacing w:line="360" w:lineRule="auto"/>
              <w:rPr>
                <w:rFonts w:ascii="Times New Roman" w:hAnsi="Times New Roman" w:cs="Times New Roman"/>
                <w:sz w:val="26"/>
                <w:szCs w:val="26"/>
              </w:rPr>
            </w:pPr>
          </w:p>
        </w:tc>
        <w:tc>
          <w:tcPr>
            <w:tcW w:w="850" w:type="dxa"/>
            <w:gridSpan w:val="2"/>
          </w:tcPr>
          <w:p w:rsidR="005C70B1" w:rsidRPr="00B25DE7" w:rsidRDefault="005C70B1" w:rsidP="009C0710">
            <w:pPr>
              <w:spacing w:line="360" w:lineRule="auto"/>
              <w:rPr>
                <w:rFonts w:ascii="Times New Roman" w:hAnsi="Times New Roman" w:cs="Times New Roman"/>
                <w:sz w:val="26"/>
                <w:szCs w:val="26"/>
              </w:rPr>
            </w:pPr>
          </w:p>
        </w:tc>
        <w:tc>
          <w:tcPr>
            <w:tcW w:w="851" w:type="dxa"/>
            <w:gridSpan w:val="2"/>
          </w:tcPr>
          <w:p w:rsidR="005C70B1" w:rsidRPr="00B25DE7" w:rsidRDefault="005C70B1" w:rsidP="009C0710">
            <w:pPr>
              <w:spacing w:line="360" w:lineRule="auto"/>
              <w:rPr>
                <w:rFonts w:ascii="Times New Roman" w:hAnsi="Times New Roman" w:cs="Times New Roman"/>
                <w:sz w:val="26"/>
                <w:szCs w:val="26"/>
              </w:rPr>
            </w:pPr>
          </w:p>
        </w:tc>
        <w:tc>
          <w:tcPr>
            <w:tcW w:w="868" w:type="dxa"/>
            <w:gridSpan w:val="2"/>
          </w:tcPr>
          <w:p w:rsidR="005C70B1" w:rsidRPr="00B25DE7" w:rsidRDefault="005C70B1" w:rsidP="009C0710">
            <w:pPr>
              <w:spacing w:line="360" w:lineRule="auto"/>
              <w:rPr>
                <w:rFonts w:ascii="Times New Roman" w:hAnsi="Times New Roman" w:cs="Times New Roman"/>
                <w:sz w:val="26"/>
                <w:szCs w:val="26"/>
              </w:rPr>
            </w:pPr>
          </w:p>
        </w:tc>
        <w:tc>
          <w:tcPr>
            <w:tcW w:w="720" w:type="dxa"/>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876AE4">
        <w:trPr>
          <w:trHeight w:val="597"/>
        </w:trPr>
        <w:tc>
          <w:tcPr>
            <w:tcW w:w="1333" w:type="dxa"/>
            <w:vMerge/>
            <w:vAlign w:val="center"/>
          </w:tcPr>
          <w:p w:rsidR="005C70B1" w:rsidRPr="00B25DE7" w:rsidRDefault="005C70B1" w:rsidP="00876AE4">
            <w:pPr>
              <w:spacing w:line="360" w:lineRule="auto"/>
              <w:rPr>
                <w:rFonts w:ascii="Times New Roman" w:hAnsi="Times New Roman" w:cs="Times New Roman"/>
                <w:sz w:val="26"/>
                <w:szCs w:val="26"/>
              </w:rPr>
            </w:pPr>
          </w:p>
        </w:tc>
        <w:tc>
          <w:tcPr>
            <w:tcW w:w="3944" w:type="dxa"/>
            <w:vAlign w:val="center"/>
          </w:tcPr>
          <w:p w:rsidR="005C70B1" w:rsidRPr="00B25DE7" w:rsidRDefault="005C70B1" w:rsidP="00876AE4">
            <w:pPr>
              <w:spacing w:line="360" w:lineRule="auto"/>
              <w:rPr>
                <w:rFonts w:ascii="Times New Roman" w:hAnsi="Times New Roman" w:cs="Times New Roman"/>
                <w:sz w:val="26"/>
                <w:szCs w:val="26"/>
              </w:rPr>
            </w:pPr>
            <w:r w:rsidRPr="00B25DE7">
              <w:rPr>
                <w:rFonts w:ascii="Times New Roman" w:hAnsi="Times New Roman" w:cs="Times New Roman"/>
                <w:sz w:val="26"/>
                <w:szCs w:val="26"/>
              </w:rPr>
              <w:t>Phân bố thời gian cho công việc</w:t>
            </w:r>
          </w:p>
        </w:tc>
        <w:tc>
          <w:tcPr>
            <w:tcW w:w="992" w:type="dxa"/>
            <w:gridSpan w:val="2"/>
          </w:tcPr>
          <w:p w:rsidR="005C70B1" w:rsidRPr="00B25DE7" w:rsidRDefault="005C70B1" w:rsidP="009C0710">
            <w:pPr>
              <w:spacing w:line="360" w:lineRule="auto"/>
              <w:rPr>
                <w:rFonts w:ascii="Times New Roman" w:hAnsi="Times New Roman" w:cs="Times New Roman"/>
                <w:sz w:val="26"/>
                <w:szCs w:val="26"/>
              </w:rPr>
            </w:pPr>
          </w:p>
        </w:tc>
        <w:tc>
          <w:tcPr>
            <w:tcW w:w="850" w:type="dxa"/>
            <w:gridSpan w:val="2"/>
          </w:tcPr>
          <w:p w:rsidR="005C70B1" w:rsidRPr="00B25DE7" w:rsidRDefault="005C70B1" w:rsidP="009C0710">
            <w:pPr>
              <w:spacing w:line="360" w:lineRule="auto"/>
              <w:rPr>
                <w:rFonts w:ascii="Times New Roman" w:hAnsi="Times New Roman" w:cs="Times New Roman"/>
                <w:sz w:val="26"/>
                <w:szCs w:val="26"/>
              </w:rPr>
            </w:pPr>
          </w:p>
        </w:tc>
        <w:tc>
          <w:tcPr>
            <w:tcW w:w="851" w:type="dxa"/>
            <w:gridSpan w:val="2"/>
          </w:tcPr>
          <w:p w:rsidR="005C70B1" w:rsidRPr="00B25DE7" w:rsidRDefault="005C70B1" w:rsidP="009C0710">
            <w:pPr>
              <w:spacing w:line="360" w:lineRule="auto"/>
              <w:rPr>
                <w:rFonts w:ascii="Times New Roman" w:hAnsi="Times New Roman" w:cs="Times New Roman"/>
                <w:sz w:val="26"/>
                <w:szCs w:val="26"/>
              </w:rPr>
            </w:pPr>
          </w:p>
        </w:tc>
        <w:tc>
          <w:tcPr>
            <w:tcW w:w="868" w:type="dxa"/>
            <w:gridSpan w:val="2"/>
          </w:tcPr>
          <w:p w:rsidR="005C70B1" w:rsidRPr="00B25DE7" w:rsidRDefault="005C70B1" w:rsidP="009C0710">
            <w:pPr>
              <w:spacing w:line="360" w:lineRule="auto"/>
              <w:rPr>
                <w:rFonts w:ascii="Times New Roman" w:hAnsi="Times New Roman" w:cs="Times New Roman"/>
                <w:sz w:val="26"/>
                <w:szCs w:val="26"/>
              </w:rPr>
            </w:pPr>
          </w:p>
        </w:tc>
        <w:tc>
          <w:tcPr>
            <w:tcW w:w="720" w:type="dxa"/>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876AE4">
        <w:tc>
          <w:tcPr>
            <w:tcW w:w="1333" w:type="dxa"/>
            <w:vMerge/>
            <w:vAlign w:val="center"/>
          </w:tcPr>
          <w:p w:rsidR="005C70B1" w:rsidRPr="00B25DE7" w:rsidRDefault="005C70B1" w:rsidP="00876AE4">
            <w:pPr>
              <w:spacing w:line="360" w:lineRule="auto"/>
              <w:rPr>
                <w:rFonts w:ascii="Times New Roman" w:hAnsi="Times New Roman" w:cs="Times New Roman"/>
                <w:sz w:val="26"/>
                <w:szCs w:val="26"/>
              </w:rPr>
            </w:pPr>
          </w:p>
        </w:tc>
        <w:tc>
          <w:tcPr>
            <w:tcW w:w="3944" w:type="dxa"/>
            <w:vAlign w:val="center"/>
          </w:tcPr>
          <w:p w:rsidR="005C70B1" w:rsidRPr="00B25DE7" w:rsidRDefault="005C70B1" w:rsidP="00876AE4">
            <w:pPr>
              <w:spacing w:line="360" w:lineRule="auto"/>
              <w:rPr>
                <w:rFonts w:ascii="Times New Roman" w:hAnsi="Times New Roman" w:cs="Times New Roman"/>
                <w:sz w:val="26"/>
                <w:szCs w:val="26"/>
              </w:rPr>
            </w:pPr>
            <w:r w:rsidRPr="00B25DE7">
              <w:rPr>
                <w:rFonts w:ascii="Times New Roman" w:hAnsi="Times New Roman" w:cs="Times New Roman"/>
                <w:sz w:val="26"/>
                <w:szCs w:val="26"/>
              </w:rPr>
              <w:t>Thời gian phân công sắp xếp cho từng công việc cụ thể</w:t>
            </w:r>
          </w:p>
        </w:tc>
        <w:tc>
          <w:tcPr>
            <w:tcW w:w="992" w:type="dxa"/>
            <w:gridSpan w:val="2"/>
          </w:tcPr>
          <w:p w:rsidR="005C70B1" w:rsidRPr="00B25DE7" w:rsidRDefault="005C70B1" w:rsidP="009C0710">
            <w:pPr>
              <w:spacing w:line="360" w:lineRule="auto"/>
              <w:rPr>
                <w:rFonts w:ascii="Times New Roman" w:hAnsi="Times New Roman" w:cs="Times New Roman"/>
                <w:sz w:val="26"/>
                <w:szCs w:val="26"/>
              </w:rPr>
            </w:pPr>
          </w:p>
        </w:tc>
        <w:tc>
          <w:tcPr>
            <w:tcW w:w="850" w:type="dxa"/>
            <w:gridSpan w:val="2"/>
          </w:tcPr>
          <w:p w:rsidR="005C70B1" w:rsidRPr="00B25DE7" w:rsidRDefault="005C70B1" w:rsidP="009C0710">
            <w:pPr>
              <w:spacing w:line="360" w:lineRule="auto"/>
              <w:rPr>
                <w:rFonts w:ascii="Times New Roman" w:hAnsi="Times New Roman" w:cs="Times New Roman"/>
                <w:sz w:val="26"/>
                <w:szCs w:val="26"/>
              </w:rPr>
            </w:pPr>
          </w:p>
        </w:tc>
        <w:tc>
          <w:tcPr>
            <w:tcW w:w="851" w:type="dxa"/>
            <w:gridSpan w:val="2"/>
          </w:tcPr>
          <w:p w:rsidR="005C70B1" w:rsidRPr="00B25DE7" w:rsidRDefault="005C70B1" w:rsidP="009C0710">
            <w:pPr>
              <w:spacing w:line="360" w:lineRule="auto"/>
              <w:rPr>
                <w:rFonts w:ascii="Times New Roman" w:hAnsi="Times New Roman" w:cs="Times New Roman"/>
                <w:sz w:val="26"/>
                <w:szCs w:val="26"/>
              </w:rPr>
            </w:pPr>
          </w:p>
        </w:tc>
        <w:tc>
          <w:tcPr>
            <w:tcW w:w="868" w:type="dxa"/>
            <w:gridSpan w:val="2"/>
          </w:tcPr>
          <w:p w:rsidR="005C70B1" w:rsidRPr="00B25DE7" w:rsidRDefault="005C70B1" w:rsidP="009C0710">
            <w:pPr>
              <w:spacing w:line="360" w:lineRule="auto"/>
              <w:rPr>
                <w:rFonts w:ascii="Times New Roman" w:hAnsi="Times New Roman" w:cs="Times New Roman"/>
                <w:sz w:val="26"/>
                <w:szCs w:val="26"/>
              </w:rPr>
            </w:pPr>
          </w:p>
        </w:tc>
        <w:tc>
          <w:tcPr>
            <w:tcW w:w="720" w:type="dxa"/>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736ABB">
        <w:tc>
          <w:tcPr>
            <w:tcW w:w="9558" w:type="dxa"/>
            <w:gridSpan w:val="11"/>
            <w:vAlign w:val="center"/>
          </w:tcPr>
          <w:p w:rsidR="005C70B1" w:rsidRPr="00B25DE7" w:rsidRDefault="005C70B1" w:rsidP="00736ABB">
            <w:pPr>
              <w:spacing w:line="360" w:lineRule="auto"/>
              <w:rPr>
                <w:rFonts w:ascii="Times New Roman" w:hAnsi="Times New Roman" w:cs="Times New Roman"/>
                <w:b/>
                <w:sz w:val="26"/>
                <w:szCs w:val="26"/>
              </w:rPr>
            </w:pPr>
            <w:r w:rsidRPr="00B25DE7">
              <w:rPr>
                <w:rFonts w:ascii="Times New Roman" w:hAnsi="Times New Roman" w:cs="Times New Roman"/>
                <w:b/>
                <w:sz w:val="26"/>
                <w:szCs w:val="26"/>
              </w:rPr>
              <w:t>Thái độ</w:t>
            </w:r>
          </w:p>
        </w:tc>
      </w:tr>
      <w:tr w:rsidR="005C70B1" w:rsidRPr="00B25DE7" w:rsidTr="009C0710">
        <w:tc>
          <w:tcPr>
            <w:tcW w:w="1333" w:type="dxa"/>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Thái độ làm việc</w:t>
            </w:r>
          </w:p>
        </w:tc>
        <w:tc>
          <w:tcPr>
            <w:tcW w:w="3944" w:type="dxa"/>
            <w:vAlign w:val="center"/>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Tính chuyên cần, kỹ luật</w:t>
            </w:r>
          </w:p>
        </w:tc>
        <w:tc>
          <w:tcPr>
            <w:tcW w:w="992" w:type="dxa"/>
            <w:gridSpan w:val="2"/>
          </w:tcPr>
          <w:p w:rsidR="005C70B1" w:rsidRPr="00B25DE7" w:rsidRDefault="005C70B1" w:rsidP="009C0710">
            <w:pPr>
              <w:spacing w:line="360" w:lineRule="auto"/>
              <w:rPr>
                <w:rFonts w:ascii="Times New Roman" w:hAnsi="Times New Roman" w:cs="Times New Roman"/>
                <w:sz w:val="26"/>
                <w:szCs w:val="26"/>
              </w:rPr>
            </w:pPr>
          </w:p>
        </w:tc>
        <w:tc>
          <w:tcPr>
            <w:tcW w:w="850" w:type="dxa"/>
            <w:gridSpan w:val="2"/>
          </w:tcPr>
          <w:p w:rsidR="005C70B1" w:rsidRPr="00B25DE7" w:rsidRDefault="005C70B1" w:rsidP="009C0710">
            <w:pPr>
              <w:spacing w:line="360" w:lineRule="auto"/>
              <w:rPr>
                <w:rFonts w:ascii="Times New Roman" w:hAnsi="Times New Roman" w:cs="Times New Roman"/>
                <w:sz w:val="26"/>
                <w:szCs w:val="26"/>
              </w:rPr>
            </w:pPr>
          </w:p>
        </w:tc>
        <w:tc>
          <w:tcPr>
            <w:tcW w:w="851" w:type="dxa"/>
            <w:gridSpan w:val="2"/>
          </w:tcPr>
          <w:p w:rsidR="005C70B1" w:rsidRPr="00B25DE7" w:rsidRDefault="005C70B1" w:rsidP="009C0710">
            <w:pPr>
              <w:spacing w:line="360" w:lineRule="auto"/>
              <w:rPr>
                <w:rFonts w:ascii="Times New Roman" w:hAnsi="Times New Roman" w:cs="Times New Roman"/>
                <w:sz w:val="26"/>
                <w:szCs w:val="26"/>
              </w:rPr>
            </w:pPr>
          </w:p>
        </w:tc>
        <w:tc>
          <w:tcPr>
            <w:tcW w:w="868" w:type="dxa"/>
            <w:gridSpan w:val="2"/>
          </w:tcPr>
          <w:p w:rsidR="005C70B1" w:rsidRPr="00B25DE7" w:rsidRDefault="005C70B1" w:rsidP="009C0710">
            <w:pPr>
              <w:spacing w:line="360" w:lineRule="auto"/>
              <w:rPr>
                <w:rFonts w:ascii="Times New Roman" w:hAnsi="Times New Roman" w:cs="Times New Roman"/>
                <w:sz w:val="26"/>
                <w:szCs w:val="26"/>
              </w:rPr>
            </w:pPr>
          </w:p>
        </w:tc>
        <w:tc>
          <w:tcPr>
            <w:tcW w:w="720" w:type="dxa"/>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736ABB">
        <w:trPr>
          <w:trHeight w:val="1014"/>
        </w:trPr>
        <w:tc>
          <w:tcPr>
            <w:tcW w:w="1333" w:type="dxa"/>
            <w:vMerge w:val="restart"/>
          </w:tcPr>
          <w:p w:rsidR="005C70B1" w:rsidRPr="00B25DE7" w:rsidRDefault="005C70B1" w:rsidP="009C0710">
            <w:pPr>
              <w:spacing w:line="360" w:lineRule="auto"/>
              <w:rPr>
                <w:rFonts w:ascii="Times New Roman" w:hAnsi="Times New Roman" w:cs="Times New Roman"/>
                <w:sz w:val="26"/>
                <w:szCs w:val="26"/>
              </w:rPr>
            </w:pPr>
          </w:p>
        </w:tc>
        <w:tc>
          <w:tcPr>
            <w:tcW w:w="3944" w:type="dxa"/>
            <w:vAlign w:val="center"/>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Sự đam mê yêu nghề trong công việc</w:t>
            </w:r>
          </w:p>
        </w:tc>
        <w:tc>
          <w:tcPr>
            <w:tcW w:w="992" w:type="dxa"/>
            <w:gridSpan w:val="2"/>
          </w:tcPr>
          <w:p w:rsidR="005C70B1" w:rsidRPr="00B25DE7" w:rsidRDefault="005C70B1" w:rsidP="009C0710">
            <w:pPr>
              <w:spacing w:line="360" w:lineRule="auto"/>
              <w:rPr>
                <w:rFonts w:ascii="Times New Roman" w:hAnsi="Times New Roman" w:cs="Times New Roman"/>
                <w:sz w:val="26"/>
                <w:szCs w:val="26"/>
              </w:rPr>
            </w:pPr>
          </w:p>
        </w:tc>
        <w:tc>
          <w:tcPr>
            <w:tcW w:w="850" w:type="dxa"/>
            <w:gridSpan w:val="2"/>
          </w:tcPr>
          <w:p w:rsidR="005C70B1" w:rsidRPr="00B25DE7" w:rsidRDefault="005C70B1" w:rsidP="009C0710">
            <w:pPr>
              <w:spacing w:line="360" w:lineRule="auto"/>
              <w:rPr>
                <w:rFonts w:ascii="Times New Roman" w:hAnsi="Times New Roman" w:cs="Times New Roman"/>
                <w:sz w:val="26"/>
                <w:szCs w:val="26"/>
              </w:rPr>
            </w:pPr>
          </w:p>
        </w:tc>
        <w:tc>
          <w:tcPr>
            <w:tcW w:w="851" w:type="dxa"/>
            <w:gridSpan w:val="2"/>
          </w:tcPr>
          <w:p w:rsidR="005C70B1" w:rsidRPr="00B25DE7" w:rsidRDefault="005C70B1" w:rsidP="009C0710">
            <w:pPr>
              <w:spacing w:line="360" w:lineRule="auto"/>
              <w:rPr>
                <w:rFonts w:ascii="Times New Roman" w:hAnsi="Times New Roman" w:cs="Times New Roman"/>
                <w:sz w:val="26"/>
                <w:szCs w:val="26"/>
              </w:rPr>
            </w:pPr>
          </w:p>
        </w:tc>
        <w:tc>
          <w:tcPr>
            <w:tcW w:w="868" w:type="dxa"/>
            <w:gridSpan w:val="2"/>
          </w:tcPr>
          <w:p w:rsidR="005C70B1" w:rsidRPr="00B25DE7" w:rsidRDefault="005C70B1" w:rsidP="009C0710">
            <w:pPr>
              <w:spacing w:line="360" w:lineRule="auto"/>
              <w:rPr>
                <w:rFonts w:ascii="Times New Roman" w:hAnsi="Times New Roman" w:cs="Times New Roman"/>
                <w:sz w:val="26"/>
                <w:szCs w:val="26"/>
              </w:rPr>
            </w:pPr>
          </w:p>
        </w:tc>
        <w:tc>
          <w:tcPr>
            <w:tcW w:w="720" w:type="dxa"/>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9C0710">
        <w:trPr>
          <w:trHeight w:val="649"/>
        </w:trPr>
        <w:tc>
          <w:tcPr>
            <w:tcW w:w="1333" w:type="dxa"/>
            <w:vMerge/>
          </w:tcPr>
          <w:p w:rsidR="005C70B1" w:rsidRPr="00B25DE7" w:rsidRDefault="005C70B1" w:rsidP="009C0710">
            <w:pPr>
              <w:spacing w:line="360" w:lineRule="auto"/>
              <w:rPr>
                <w:rFonts w:ascii="Times New Roman" w:hAnsi="Times New Roman" w:cs="Times New Roman"/>
                <w:sz w:val="26"/>
                <w:szCs w:val="26"/>
              </w:rPr>
            </w:pPr>
          </w:p>
        </w:tc>
        <w:tc>
          <w:tcPr>
            <w:tcW w:w="3944" w:type="dxa"/>
            <w:vAlign w:val="center"/>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Tinh thần làm việc nhóm</w:t>
            </w:r>
          </w:p>
        </w:tc>
        <w:tc>
          <w:tcPr>
            <w:tcW w:w="992" w:type="dxa"/>
            <w:gridSpan w:val="2"/>
          </w:tcPr>
          <w:p w:rsidR="005C70B1" w:rsidRPr="00B25DE7" w:rsidRDefault="005C70B1" w:rsidP="009C0710">
            <w:pPr>
              <w:spacing w:line="360" w:lineRule="auto"/>
              <w:rPr>
                <w:rFonts w:ascii="Times New Roman" w:hAnsi="Times New Roman" w:cs="Times New Roman"/>
                <w:sz w:val="26"/>
                <w:szCs w:val="26"/>
              </w:rPr>
            </w:pPr>
          </w:p>
        </w:tc>
        <w:tc>
          <w:tcPr>
            <w:tcW w:w="850" w:type="dxa"/>
            <w:gridSpan w:val="2"/>
          </w:tcPr>
          <w:p w:rsidR="005C70B1" w:rsidRPr="00B25DE7" w:rsidRDefault="005C70B1" w:rsidP="009C0710">
            <w:pPr>
              <w:spacing w:line="360" w:lineRule="auto"/>
              <w:rPr>
                <w:rFonts w:ascii="Times New Roman" w:hAnsi="Times New Roman" w:cs="Times New Roman"/>
                <w:sz w:val="26"/>
                <w:szCs w:val="26"/>
              </w:rPr>
            </w:pPr>
          </w:p>
        </w:tc>
        <w:tc>
          <w:tcPr>
            <w:tcW w:w="851" w:type="dxa"/>
            <w:gridSpan w:val="2"/>
          </w:tcPr>
          <w:p w:rsidR="005C70B1" w:rsidRPr="00B25DE7" w:rsidRDefault="005C70B1" w:rsidP="009C0710">
            <w:pPr>
              <w:spacing w:line="360" w:lineRule="auto"/>
              <w:rPr>
                <w:rFonts w:ascii="Times New Roman" w:hAnsi="Times New Roman" w:cs="Times New Roman"/>
                <w:sz w:val="26"/>
                <w:szCs w:val="26"/>
              </w:rPr>
            </w:pPr>
          </w:p>
        </w:tc>
        <w:tc>
          <w:tcPr>
            <w:tcW w:w="868" w:type="dxa"/>
            <w:gridSpan w:val="2"/>
          </w:tcPr>
          <w:p w:rsidR="005C70B1" w:rsidRPr="00B25DE7" w:rsidRDefault="005C70B1" w:rsidP="009C0710">
            <w:pPr>
              <w:spacing w:line="360" w:lineRule="auto"/>
              <w:rPr>
                <w:rFonts w:ascii="Times New Roman" w:hAnsi="Times New Roman" w:cs="Times New Roman"/>
                <w:sz w:val="26"/>
                <w:szCs w:val="26"/>
              </w:rPr>
            </w:pPr>
          </w:p>
        </w:tc>
        <w:tc>
          <w:tcPr>
            <w:tcW w:w="720" w:type="dxa"/>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9C0710">
        <w:tc>
          <w:tcPr>
            <w:tcW w:w="1333" w:type="dxa"/>
            <w:vMerge/>
          </w:tcPr>
          <w:p w:rsidR="005C70B1" w:rsidRPr="00B25DE7" w:rsidRDefault="005C70B1" w:rsidP="009C0710">
            <w:pPr>
              <w:spacing w:line="360" w:lineRule="auto"/>
              <w:rPr>
                <w:rFonts w:ascii="Times New Roman" w:hAnsi="Times New Roman" w:cs="Times New Roman"/>
                <w:sz w:val="26"/>
                <w:szCs w:val="26"/>
              </w:rPr>
            </w:pPr>
          </w:p>
        </w:tc>
        <w:tc>
          <w:tcPr>
            <w:tcW w:w="3944" w:type="dxa"/>
            <w:vAlign w:val="center"/>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Tinh thần nghiên cứu sáng tạo trong công việc kỹ thuật</w:t>
            </w:r>
          </w:p>
        </w:tc>
        <w:tc>
          <w:tcPr>
            <w:tcW w:w="992" w:type="dxa"/>
            <w:gridSpan w:val="2"/>
          </w:tcPr>
          <w:p w:rsidR="005C70B1" w:rsidRPr="00B25DE7" w:rsidRDefault="005C70B1" w:rsidP="009C0710">
            <w:pPr>
              <w:spacing w:line="360" w:lineRule="auto"/>
              <w:rPr>
                <w:rFonts w:ascii="Times New Roman" w:hAnsi="Times New Roman" w:cs="Times New Roman"/>
                <w:sz w:val="26"/>
                <w:szCs w:val="26"/>
              </w:rPr>
            </w:pPr>
          </w:p>
        </w:tc>
        <w:tc>
          <w:tcPr>
            <w:tcW w:w="850" w:type="dxa"/>
            <w:gridSpan w:val="2"/>
          </w:tcPr>
          <w:p w:rsidR="005C70B1" w:rsidRPr="00B25DE7" w:rsidRDefault="005C70B1" w:rsidP="009C0710">
            <w:pPr>
              <w:spacing w:line="360" w:lineRule="auto"/>
              <w:rPr>
                <w:rFonts w:ascii="Times New Roman" w:hAnsi="Times New Roman" w:cs="Times New Roman"/>
                <w:sz w:val="26"/>
                <w:szCs w:val="26"/>
              </w:rPr>
            </w:pPr>
          </w:p>
        </w:tc>
        <w:tc>
          <w:tcPr>
            <w:tcW w:w="851" w:type="dxa"/>
            <w:gridSpan w:val="2"/>
          </w:tcPr>
          <w:p w:rsidR="005C70B1" w:rsidRPr="00B25DE7" w:rsidRDefault="005C70B1" w:rsidP="009C0710">
            <w:pPr>
              <w:spacing w:line="360" w:lineRule="auto"/>
              <w:rPr>
                <w:rFonts w:ascii="Times New Roman" w:hAnsi="Times New Roman" w:cs="Times New Roman"/>
                <w:sz w:val="26"/>
                <w:szCs w:val="26"/>
              </w:rPr>
            </w:pPr>
          </w:p>
        </w:tc>
        <w:tc>
          <w:tcPr>
            <w:tcW w:w="868" w:type="dxa"/>
            <w:gridSpan w:val="2"/>
          </w:tcPr>
          <w:p w:rsidR="005C70B1" w:rsidRPr="00B25DE7" w:rsidRDefault="005C70B1" w:rsidP="009C0710">
            <w:pPr>
              <w:spacing w:line="360" w:lineRule="auto"/>
              <w:rPr>
                <w:rFonts w:ascii="Times New Roman" w:hAnsi="Times New Roman" w:cs="Times New Roman"/>
                <w:sz w:val="26"/>
                <w:szCs w:val="26"/>
              </w:rPr>
            </w:pPr>
          </w:p>
        </w:tc>
        <w:tc>
          <w:tcPr>
            <w:tcW w:w="720" w:type="dxa"/>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736ABB">
        <w:trPr>
          <w:trHeight w:val="1122"/>
        </w:trPr>
        <w:tc>
          <w:tcPr>
            <w:tcW w:w="1333" w:type="dxa"/>
            <w:vMerge/>
          </w:tcPr>
          <w:p w:rsidR="005C70B1" w:rsidRPr="00B25DE7" w:rsidRDefault="005C70B1" w:rsidP="009C0710">
            <w:pPr>
              <w:spacing w:line="360" w:lineRule="auto"/>
              <w:rPr>
                <w:rFonts w:ascii="Times New Roman" w:hAnsi="Times New Roman" w:cs="Times New Roman"/>
                <w:sz w:val="26"/>
                <w:szCs w:val="26"/>
              </w:rPr>
            </w:pPr>
          </w:p>
        </w:tc>
        <w:tc>
          <w:tcPr>
            <w:tcW w:w="3944" w:type="dxa"/>
            <w:vAlign w:val="center"/>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Tinh thần chia sẽ giúp đỡ nhau trong công việc</w:t>
            </w:r>
          </w:p>
        </w:tc>
        <w:tc>
          <w:tcPr>
            <w:tcW w:w="992" w:type="dxa"/>
            <w:gridSpan w:val="2"/>
          </w:tcPr>
          <w:p w:rsidR="005C70B1" w:rsidRPr="00B25DE7" w:rsidRDefault="005C70B1" w:rsidP="009C0710">
            <w:pPr>
              <w:spacing w:line="360" w:lineRule="auto"/>
              <w:rPr>
                <w:rFonts w:ascii="Times New Roman" w:hAnsi="Times New Roman" w:cs="Times New Roman"/>
                <w:sz w:val="26"/>
                <w:szCs w:val="26"/>
              </w:rPr>
            </w:pPr>
          </w:p>
        </w:tc>
        <w:tc>
          <w:tcPr>
            <w:tcW w:w="850" w:type="dxa"/>
            <w:gridSpan w:val="2"/>
          </w:tcPr>
          <w:p w:rsidR="005C70B1" w:rsidRPr="00B25DE7" w:rsidRDefault="005C70B1" w:rsidP="009C0710">
            <w:pPr>
              <w:spacing w:line="360" w:lineRule="auto"/>
              <w:rPr>
                <w:rFonts w:ascii="Times New Roman" w:hAnsi="Times New Roman" w:cs="Times New Roman"/>
                <w:sz w:val="26"/>
                <w:szCs w:val="26"/>
              </w:rPr>
            </w:pPr>
          </w:p>
        </w:tc>
        <w:tc>
          <w:tcPr>
            <w:tcW w:w="851" w:type="dxa"/>
            <w:gridSpan w:val="2"/>
          </w:tcPr>
          <w:p w:rsidR="005C70B1" w:rsidRPr="00B25DE7" w:rsidRDefault="005C70B1" w:rsidP="009C0710">
            <w:pPr>
              <w:spacing w:line="360" w:lineRule="auto"/>
              <w:rPr>
                <w:rFonts w:ascii="Times New Roman" w:hAnsi="Times New Roman" w:cs="Times New Roman"/>
                <w:sz w:val="26"/>
                <w:szCs w:val="26"/>
              </w:rPr>
            </w:pPr>
          </w:p>
        </w:tc>
        <w:tc>
          <w:tcPr>
            <w:tcW w:w="868" w:type="dxa"/>
            <w:gridSpan w:val="2"/>
          </w:tcPr>
          <w:p w:rsidR="005C70B1" w:rsidRPr="00B25DE7" w:rsidRDefault="005C70B1" w:rsidP="009C0710">
            <w:pPr>
              <w:spacing w:line="360" w:lineRule="auto"/>
              <w:rPr>
                <w:rFonts w:ascii="Times New Roman" w:hAnsi="Times New Roman" w:cs="Times New Roman"/>
                <w:sz w:val="26"/>
                <w:szCs w:val="26"/>
              </w:rPr>
            </w:pPr>
          </w:p>
        </w:tc>
        <w:tc>
          <w:tcPr>
            <w:tcW w:w="720" w:type="dxa"/>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736ABB">
        <w:trPr>
          <w:trHeight w:val="1034"/>
        </w:trPr>
        <w:tc>
          <w:tcPr>
            <w:tcW w:w="1333" w:type="dxa"/>
            <w:vAlign w:val="center"/>
          </w:tcPr>
          <w:p w:rsidR="005C70B1" w:rsidRPr="00B25DE7" w:rsidRDefault="005C70B1" w:rsidP="00736ABB">
            <w:pPr>
              <w:spacing w:line="360" w:lineRule="auto"/>
              <w:rPr>
                <w:rFonts w:ascii="Times New Roman" w:hAnsi="Times New Roman" w:cs="Times New Roman"/>
                <w:sz w:val="26"/>
                <w:szCs w:val="26"/>
              </w:rPr>
            </w:pPr>
            <w:r w:rsidRPr="00B25DE7">
              <w:rPr>
                <w:rFonts w:ascii="Times New Roman" w:hAnsi="Times New Roman" w:cs="Times New Roman"/>
                <w:sz w:val="26"/>
                <w:szCs w:val="26"/>
              </w:rPr>
              <w:t>Quan hệ</w:t>
            </w:r>
          </w:p>
        </w:tc>
        <w:tc>
          <w:tcPr>
            <w:tcW w:w="3944" w:type="dxa"/>
            <w:vAlign w:val="center"/>
          </w:tcPr>
          <w:p w:rsidR="005C70B1" w:rsidRPr="00B25DE7" w:rsidRDefault="005C70B1" w:rsidP="00736ABB">
            <w:pPr>
              <w:spacing w:line="360" w:lineRule="auto"/>
              <w:rPr>
                <w:rFonts w:ascii="Times New Roman" w:hAnsi="Times New Roman" w:cs="Times New Roman"/>
                <w:sz w:val="26"/>
                <w:szCs w:val="26"/>
              </w:rPr>
            </w:pPr>
            <w:r w:rsidRPr="00B25DE7">
              <w:rPr>
                <w:rFonts w:ascii="Times New Roman" w:hAnsi="Times New Roman" w:cs="Times New Roman"/>
                <w:sz w:val="26"/>
                <w:szCs w:val="26"/>
              </w:rPr>
              <w:t>Nâng cao tinh thần hợp tác quan hệ với đồng nghiệp, khách hàng</w:t>
            </w:r>
          </w:p>
        </w:tc>
        <w:tc>
          <w:tcPr>
            <w:tcW w:w="992" w:type="dxa"/>
            <w:gridSpan w:val="2"/>
          </w:tcPr>
          <w:p w:rsidR="005C70B1" w:rsidRPr="00B25DE7" w:rsidRDefault="005C70B1" w:rsidP="009C0710">
            <w:pPr>
              <w:spacing w:line="360" w:lineRule="auto"/>
              <w:rPr>
                <w:rFonts w:ascii="Times New Roman" w:hAnsi="Times New Roman" w:cs="Times New Roman"/>
                <w:sz w:val="26"/>
                <w:szCs w:val="26"/>
              </w:rPr>
            </w:pPr>
          </w:p>
        </w:tc>
        <w:tc>
          <w:tcPr>
            <w:tcW w:w="850" w:type="dxa"/>
            <w:gridSpan w:val="2"/>
          </w:tcPr>
          <w:p w:rsidR="005C70B1" w:rsidRPr="00B25DE7" w:rsidRDefault="005C70B1" w:rsidP="009C0710">
            <w:pPr>
              <w:spacing w:line="360" w:lineRule="auto"/>
              <w:rPr>
                <w:rFonts w:ascii="Times New Roman" w:hAnsi="Times New Roman" w:cs="Times New Roman"/>
                <w:sz w:val="26"/>
                <w:szCs w:val="26"/>
              </w:rPr>
            </w:pPr>
          </w:p>
        </w:tc>
        <w:tc>
          <w:tcPr>
            <w:tcW w:w="851" w:type="dxa"/>
            <w:gridSpan w:val="2"/>
          </w:tcPr>
          <w:p w:rsidR="005C70B1" w:rsidRPr="00B25DE7" w:rsidRDefault="005C70B1" w:rsidP="009C0710">
            <w:pPr>
              <w:spacing w:line="360" w:lineRule="auto"/>
              <w:rPr>
                <w:rFonts w:ascii="Times New Roman" w:hAnsi="Times New Roman" w:cs="Times New Roman"/>
                <w:sz w:val="26"/>
                <w:szCs w:val="26"/>
              </w:rPr>
            </w:pPr>
          </w:p>
        </w:tc>
        <w:tc>
          <w:tcPr>
            <w:tcW w:w="868" w:type="dxa"/>
            <w:gridSpan w:val="2"/>
          </w:tcPr>
          <w:p w:rsidR="005C70B1" w:rsidRPr="00B25DE7" w:rsidRDefault="005C70B1" w:rsidP="009C0710">
            <w:pPr>
              <w:spacing w:line="360" w:lineRule="auto"/>
              <w:rPr>
                <w:rFonts w:ascii="Times New Roman" w:hAnsi="Times New Roman" w:cs="Times New Roman"/>
                <w:sz w:val="26"/>
                <w:szCs w:val="26"/>
              </w:rPr>
            </w:pPr>
          </w:p>
        </w:tc>
        <w:tc>
          <w:tcPr>
            <w:tcW w:w="720" w:type="dxa"/>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9D083C">
        <w:tc>
          <w:tcPr>
            <w:tcW w:w="9558" w:type="dxa"/>
            <w:gridSpan w:val="11"/>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b/>
                <w:sz w:val="26"/>
                <w:szCs w:val="26"/>
              </w:rPr>
              <w:lastRenderedPageBreak/>
              <w:t>Kỹ năng thực tập thực hành</w:t>
            </w:r>
          </w:p>
        </w:tc>
      </w:tr>
      <w:tr w:rsidR="005C70B1" w:rsidRPr="00B25DE7" w:rsidTr="009D083C">
        <w:tc>
          <w:tcPr>
            <w:tcW w:w="1333" w:type="dxa"/>
            <w:vMerge w:val="restart"/>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 xml:space="preserve">Thực hành </w:t>
            </w:r>
          </w:p>
        </w:tc>
        <w:tc>
          <w:tcPr>
            <w:tcW w:w="3944" w:type="dxa"/>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Có kế hoạch cụ thể, rõ ràng để thực hiện công việc</w:t>
            </w:r>
          </w:p>
        </w:tc>
        <w:tc>
          <w:tcPr>
            <w:tcW w:w="992" w:type="dxa"/>
            <w:gridSpan w:val="2"/>
          </w:tcPr>
          <w:p w:rsidR="005C70B1" w:rsidRPr="00B25DE7" w:rsidRDefault="005C70B1" w:rsidP="009C0710">
            <w:pPr>
              <w:spacing w:line="360" w:lineRule="auto"/>
              <w:rPr>
                <w:rFonts w:ascii="Times New Roman" w:hAnsi="Times New Roman" w:cs="Times New Roman"/>
                <w:sz w:val="26"/>
                <w:szCs w:val="26"/>
              </w:rPr>
            </w:pPr>
          </w:p>
        </w:tc>
        <w:tc>
          <w:tcPr>
            <w:tcW w:w="850" w:type="dxa"/>
            <w:gridSpan w:val="2"/>
          </w:tcPr>
          <w:p w:rsidR="005C70B1" w:rsidRPr="00B25DE7" w:rsidRDefault="005C70B1" w:rsidP="009C0710">
            <w:pPr>
              <w:spacing w:line="360" w:lineRule="auto"/>
              <w:rPr>
                <w:rFonts w:ascii="Times New Roman" w:hAnsi="Times New Roman" w:cs="Times New Roman"/>
                <w:sz w:val="26"/>
                <w:szCs w:val="26"/>
              </w:rPr>
            </w:pPr>
          </w:p>
        </w:tc>
        <w:tc>
          <w:tcPr>
            <w:tcW w:w="851" w:type="dxa"/>
            <w:gridSpan w:val="2"/>
          </w:tcPr>
          <w:p w:rsidR="005C70B1" w:rsidRPr="00B25DE7" w:rsidRDefault="005C70B1" w:rsidP="009C0710">
            <w:pPr>
              <w:spacing w:line="360" w:lineRule="auto"/>
              <w:rPr>
                <w:rFonts w:ascii="Times New Roman" w:hAnsi="Times New Roman" w:cs="Times New Roman"/>
                <w:sz w:val="26"/>
                <w:szCs w:val="26"/>
              </w:rPr>
            </w:pPr>
          </w:p>
        </w:tc>
        <w:tc>
          <w:tcPr>
            <w:tcW w:w="868" w:type="dxa"/>
            <w:gridSpan w:val="2"/>
          </w:tcPr>
          <w:p w:rsidR="005C70B1" w:rsidRPr="00B25DE7" w:rsidRDefault="005C70B1" w:rsidP="009C0710">
            <w:pPr>
              <w:spacing w:line="360" w:lineRule="auto"/>
              <w:rPr>
                <w:rFonts w:ascii="Times New Roman" w:hAnsi="Times New Roman" w:cs="Times New Roman"/>
                <w:sz w:val="26"/>
                <w:szCs w:val="26"/>
              </w:rPr>
            </w:pPr>
          </w:p>
        </w:tc>
        <w:tc>
          <w:tcPr>
            <w:tcW w:w="720" w:type="dxa"/>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9D083C">
        <w:tc>
          <w:tcPr>
            <w:tcW w:w="1333" w:type="dxa"/>
            <w:vMerge/>
          </w:tcPr>
          <w:p w:rsidR="005C70B1" w:rsidRPr="00B25DE7" w:rsidRDefault="005C70B1" w:rsidP="009C0710">
            <w:pPr>
              <w:spacing w:line="360" w:lineRule="auto"/>
              <w:rPr>
                <w:rFonts w:ascii="Times New Roman" w:hAnsi="Times New Roman" w:cs="Times New Roman"/>
                <w:sz w:val="26"/>
                <w:szCs w:val="26"/>
              </w:rPr>
            </w:pPr>
          </w:p>
        </w:tc>
        <w:tc>
          <w:tcPr>
            <w:tcW w:w="3944" w:type="dxa"/>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Linh động, sáng tạo trong công việc</w:t>
            </w:r>
          </w:p>
        </w:tc>
        <w:tc>
          <w:tcPr>
            <w:tcW w:w="992" w:type="dxa"/>
            <w:gridSpan w:val="2"/>
          </w:tcPr>
          <w:p w:rsidR="005C70B1" w:rsidRPr="00B25DE7" w:rsidRDefault="005C70B1" w:rsidP="009C0710">
            <w:pPr>
              <w:spacing w:line="360" w:lineRule="auto"/>
              <w:rPr>
                <w:rFonts w:ascii="Times New Roman" w:hAnsi="Times New Roman" w:cs="Times New Roman"/>
                <w:sz w:val="26"/>
                <w:szCs w:val="26"/>
              </w:rPr>
            </w:pPr>
          </w:p>
        </w:tc>
        <w:tc>
          <w:tcPr>
            <w:tcW w:w="850" w:type="dxa"/>
            <w:gridSpan w:val="2"/>
          </w:tcPr>
          <w:p w:rsidR="005C70B1" w:rsidRPr="00B25DE7" w:rsidRDefault="005C70B1" w:rsidP="009C0710">
            <w:pPr>
              <w:spacing w:line="360" w:lineRule="auto"/>
              <w:rPr>
                <w:rFonts w:ascii="Times New Roman" w:hAnsi="Times New Roman" w:cs="Times New Roman"/>
                <w:sz w:val="26"/>
                <w:szCs w:val="26"/>
              </w:rPr>
            </w:pPr>
          </w:p>
        </w:tc>
        <w:tc>
          <w:tcPr>
            <w:tcW w:w="851" w:type="dxa"/>
            <w:gridSpan w:val="2"/>
          </w:tcPr>
          <w:p w:rsidR="005C70B1" w:rsidRPr="00B25DE7" w:rsidRDefault="005C70B1" w:rsidP="009C0710">
            <w:pPr>
              <w:spacing w:line="360" w:lineRule="auto"/>
              <w:rPr>
                <w:rFonts w:ascii="Times New Roman" w:hAnsi="Times New Roman" w:cs="Times New Roman"/>
                <w:sz w:val="26"/>
                <w:szCs w:val="26"/>
              </w:rPr>
            </w:pPr>
          </w:p>
        </w:tc>
        <w:tc>
          <w:tcPr>
            <w:tcW w:w="868" w:type="dxa"/>
            <w:gridSpan w:val="2"/>
          </w:tcPr>
          <w:p w:rsidR="005C70B1" w:rsidRPr="00B25DE7" w:rsidRDefault="005C70B1" w:rsidP="009C0710">
            <w:pPr>
              <w:spacing w:line="360" w:lineRule="auto"/>
              <w:rPr>
                <w:rFonts w:ascii="Times New Roman" w:hAnsi="Times New Roman" w:cs="Times New Roman"/>
                <w:sz w:val="26"/>
                <w:szCs w:val="26"/>
              </w:rPr>
            </w:pPr>
          </w:p>
        </w:tc>
        <w:tc>
          <w:tcPr>
            <w:tcW w:w="720" w:type="dxa"/>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4C576A">
        <w:trPr>
          <w:trHeight w:val="713"/>
        </w:trPr>
        <w:tc>
          <w:tcPr>
            <w:tcW w:w="1333" w:type="dxa"/>
            <w:vMerge w:val="restart"/>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Giải quyết vấn đề</w:t>
            </w:r>
          </w:p>
        </w:tc>
        <w:tc>
          <w:tcPr>
            <w:tcW w:w="3944" w:type="dxa"/>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Tính sáng tạo trong công việc</w:t>
            </w:r>
          </w:p>
        </w:tc>
        <w:tc>
          <w:tcPr>
            <w:tcW w:w="992" w:type="dxa"/>
            <w:gridSpan w:val="2"/>
          </w:tcPr>
          <w:p w:rsidR="005C70B1" w:rsidRPr="00B25DE7" w:rsidRDefault="005C70B1" w:rsidP="009C0710">
            <w:pPr>
              <w:spacing w:line="360" w:lineRule="auto"/>
              <w:rPr>
                <w:rFonts w:ascii="Times New Roman" w:hAnsi="Times New Roman" w:cs="Times New Roman"/>
                <w:sz w:val="26"/>
                <w:szCs w:val="26"/>
              </w:rPr>
            </w:pPr>
          </w:p>
        </w:tc>
        <w:tc>
          <w:tcPr>
            <w:tcW w:w="850" w:type="dxa"/>
            <w:gridSpan w:val="2"/>
          </w:tcPr>
          <w:p w:rsidR="005C70B1" w:rsidRPr="00B25DE7" w:rsidRDefault="005C70B1" w:rsidP="009C0710">
            <w:pPr>
              <w:spacing w:line="360" w:lineRule="auto"/>
              <w:rPr>
                <w:rFonts w:ascii="Times New Roman" w:hAnsi="Times New Roman" w:cs="Times New Roman"/>
                <w:sz w:val="26"/>
                <w:szCs w:val="26"/>
              </w:rPr>
            </w:pPr>
          </w:p>
        </w:tc>
        <w:tc>
          <w:tcPr>
            <w:tcW w:w="851" w:type="dxa"/>
            <w:gridSpan w:val="2"/>
          </w:tcPr>
          <w:p w:rsidR="005C70B1" w:rsidRPr="00B25DE7" w:rsidRDefault="005C70B1" w:rsidP="009C0710">
            <w:pPr>
              <w:spacing w:line="360" w:lineRule="auto"/>
              <w:rPr>
                <w:rFonts w:ascii="Times New Roman" w:hAnsi="Times New Roman" w:cs="Times New Roman"/>
                <w:sz w:val="26"/>
                <w:szCs w:val="26"/>
              </w:rPr>
            </w:pPr>
          </w:p>
        </w:tc>
        <w:tc>
          <w:tcPr>
            <w:tcW w:w="868" w:type="dxa"/>
            <w:gridSpan w:val="2"/>
          </w:tcPr>
          <w:p w:rsidR="005C70B1" w:rsidRPr="00B25DE7" w:rsidRDefault="005C70B1" w:rsidP="009C0710">
            <w:pPr>
              <w:spacing w:line="360" w:lineRule="auto"/>
              <w:rPr>
                <w:rFonts w:ascii="Times New Roman" w:hAnsi="Times New Roman" w:cs="Times New Roman"/>
                <w:sz w:val="26"/>
                <w:szCs w:val="26"/>
              </w:rPr>
            </w:pPr>
          </w:p>
        </w:tc>
        <w:tc>
          <w:tcPr>
            <w:tcW w:w="720" w:type="dxa"/>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9D083C">
        <w:tc>
          <w:tcPr>
            <w:tcW w:w="1333" w:type="dxa"/>
            <w:vMerge/>
          </w:tcPr>
          <w:p w:rsidR="005C70B1" w:rsidRPr="00B25DE7" w:rsidRDefault="005C70B1" w:rsidP="009C0710">
            <w:pPr>
              <w:spacing w:line="360" w:lineRule="auto"/>
              <w:rPr>
                <w:rFonts w:ascii="Times New Roman" w:hAnsi="Times New Roman" w:cs="Times New Roman"/>
                <w:sz w:val="26"/>
                <w:szCs w:val="26"/>
              </w:rPr>
            </w:pPr>
          </w:p>
        </w:tc>
        <w:tc>
          <w:tcPr>
            <w:tcW w:w="3944" w:type="dxa"/>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Nhận biết giải quyết những khó khăn trong công việc kỹ thuật</w:t>
            </w:r>
          </w:p>
        </w:tc>
        <w:tc>
          <w:tcPr>
            <w:tcW w:w="992" w:type="dxa"/>
            <w:gridSpan w:val="2"/>
          </w:tcPr>
          <w:p w:rsidR="005C70B1" w:rsidRPr="00B25DE7" w:rsidRDefault="005C70B1" w:rsidP="009C0710">
            <w:pPr>
              <w:spacing w:line="360" w:lineRule="auto"/>
              <w:rPr>
                <w:rFonts w:ascii="Times New Roman" w:hAnsi="Times New Roman" w:cs="Times New Roman"/>
                <w:sz w:val="26"/>
                <w:szCs w:val="26"/>
              </w:rPr>
            </w:pPr>
          </w:p>
        </w:tc>
        <w:tc>
          <w:tcPr>
            <w:tcW w:w="850" w:type="dxa"/>
            <w:gridSpan w:val="2"/>
          </w:tcPr>
          <w:p w:rsidR="005C70B1" w:rsidRPr="00B25DE7" w:rsidRDefault="005C70B1" w:rsidP="009C0710">
            <w:pPr>
              <w:spacing w:line="360" w:lineRule="auto"/>
              <w:rPr>
                <w:rFonts w:ascii="Times New Roman" w:hAnsi="Times New Roman" w:cs="Times New Roman"/>
                <w:sz w:val="26"/>
                <w:szCs w:val="26"/>
              </w:rPr>
            </w:pPr>
          </w:p>
        </w:tc>
        <w:tc>
          <w:tcPr>
            <w:tcW w:w="851" w:type="dxa"/>
            <w:gridSpan w:val="2"/>
          </w:tcPr>
          <w:p w:rsidR="005C70B1" w:rsidRPr="00B25DE7" w:rsidRDefault="005C70B1" w:rsidP="009C0710">
            <w:pPr>
              <w:spacing w:line="360" w:lineRule="auto"/>
              <w:rPr>
                <w:rFonts w:ascii="Times New Roman" w:hAnsi="Times New Roman" w:cs="Times New Roman"/>
                <w:sz w:val="26"/>
                <w:szCs w:val="26"/>
              </w:rPr>
            </w:pPr>
          </w:p>
        </w:tc>
        <w:tc>
          <w:tcPr>
            <w:tcW w:w="868" w:type="dxa"/>
            <w:gridSpan w:val="2"/>
          </w:tcPr>
          <w:p w:rsidR="005C70B1" w:rsidRPr="00B25DE7" w:rsidRDefault="005C70B1" w:rsidP="009C0710">
            <w:pPr>
              <w:spacing w:line="360" w:lineRule="auto"/>
              <w:rPr>
                <w:rFonts w:ascii="Times New Roman" w:hAnsi="Times New Roman" w:cs="Times New Roman"/>
                <w:sz w:val="26"/>
                <w:szCs w:val="26"/>
              </w:rPr>
            </w:pPr>
          </w:p>
        </w:tc>
        <w:tc>
          <w:tcPr>
            <w:tcW w:w="720" w:type="dxa"/>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4C576A">
        <w:trPr>
          <w:trHeight w:val="1218"/>
        </w:trPr>
        <w:tc>
          <w:tcPr>
            <w:tcW w:w="1333" w:type="dxa"/>
            <w:vMerge/>
          </w:tcPr>
          <w:p w:rsidR="005C70B1" w:rsidRPr="00B25DE7" w:rsidRDefault="005C70B1" w:rsidP="009C0710">
            <w:pPr>
              <w:spacing w:line="360" w:lineRule="auto"/>
              <w:rPr>
                <w:rFonts w:ascii="Times New Roman" w:hAnsi="Times New Roman" w:cs="Times New Roman"/>
                <w:sz w:val="26"/>
                <w:szCs w:val="26"/>
              </w:rPr>
            </w:pPr>
          </w:p>
        </w:tc>
        <w:tc>
          <w:tcPr>
            <w:tcW w:w="3944" w:type="dxa"/>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Phương pháp khắc phục giải quyết những khó khăn trong công việc</w:t>
            </w:r>
          </w:p>
        </w:tc>
        <w:tc>
          <w:tcPr>
            <w:tcW w:w="992" w:type="dxa"/>
            <w:gridSpan w:val="2"/>
          </w:tcPr>
          <w:p w:rsidR="005C70B1" w:rsidRPr="00B25DE7" w:rsidRDefault="005C70B1" w:rsidP="009C0710">
            <w:pPr>
              <w:spacing w:line="360" w:lineRule="auto"/>
              <w:rPr>
                <w:rFonts w:ascii="Times New Roman" w:hAnsi="Times New Roman" w:cs="Times New Roman"/>
                <w:sz w:val="26"/>
                <w:szCs w:val="26"/>
              </w:rPr>
            </w:pPr>
          </w:p>
        </w:tc>
        <w:tc>
          <w:tcPr>
            <w:tcW w:w="850" w:type="dxa"/>
            <w:gridSpan w:val="2"/>
          </w:tcPr>
          <w:p w:rsidR="005C70B1" w:rsidRPr="00B25DE7" w:rsidRDefault="005C70B1" w:rsidP="009C0710">
            <w:pPr>
              <w:spacing w:line="360" w:lineRule="auto"/>
              <w:rPr>
                <w:rFonts w:ascii="Times New Roman" w:hAnsi="Times New Roman" w:cs="Times New Roman"/>
                <w:sz w:val="26"/>
                <w:szCs w:val="26"/>
              </w:rPr>
            </w:pPr>
          </w:p>
        </w:tc>
        <w:tc>
          <w:tcPr>
            <w:tcW w:w="851" w:type="dxa"/>
            <w:gridSpan w:val="2"/>
          </w:tcPr>
          <w:p w:rsidR="005C70B1" w:rsidRPr="00B25DE7" w:rsidRDefault="005C70B1" w:rsidP="009C0710">
            <w:pPr>
              <w:spacing w:line="360" w:lineRule="auto"/>
              <w:rPr>
                <w:rFonts w:ascii="Times New Roman" w:hAnsi="Times New Roman" w:cs="Times New Roman"/>
                <w:sz w:val="26"/>
                <w:szCs w:val="26"/>
              </w:rPr>
            </w:pPr>
          </w:p>
        </w:tc>
        <w:tc>
          <w:tcPr>
            <w:tcW w:w="868" w:type="dxa"/>
            <w:gridSpan w:val="2"/>
          </w:tcPr>
          <w:p w:rsidR="005C70B1" w:rsidRPr="00B25DE7" w:rsidRDefault="005C70B1" w:rsidP="009C0710">
            <w:pPr>
              <w:spacing w:line="360" w:lineRule="auto"/>
              <w:rPr>
                <w:rFonts w:ascii="Times New Roman" w:hAnsi="Times New Roman" w:cs="Times New Roman"/>
                <w:sz w:val="26"/>
                <w:szCs w:val="26"/>
              </w:rPr>
            </w:pPr>
          </w:p>
        </w:tc>
        <w:tc>
          <w:tcPr>
            <w:tcW w:w="720" w:type="dxa"/>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9D083C">
        <w:tc>
          <w:tcPr>
            <w:tcW w:w="1333" w:type="dxa"/>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Giao tiếp</w:t>
            </w:r>
          </w:p>
        </w:tc>
        <w:tc>
          <w:tcPr>
            <w:tcW w:w="3944" w:type="dxa"/>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Nâng cao tinh thần học hỏi, giao tiếp trong công viêc</w:t>
            </w:r>
          </w:p>
        </w:tc>
        <w:tc>
          <w:tcPr>
            <w:tcW w:w="992" w:type="dxa"/>
            <w:gridSpan w:val="2"/>
          </w:tcPr>
          <w:p w:rsidR="005C70B1" w:rsidRPr="00B25DE7" w:rsidRDefault="005C70B1" w:rsidP="009C0710">
            <w:pPr>
              <w:spacing w:line="360" w:lineRule="auto"/>
              <w:rPr>
                <w:rFonts w:ascii="Times New Roman" w:hAnsi="Times New Roman" w:cs="Times New Roman"/>
                <w:sz w:val="26"/>
                <w:szCs w:val="26"/>
              </w:rPr>
            </w:pPr>
          </w:p>
        </w:tc>
        <w:tc>
          <w:tcPr>
            <w:tcW w:w="850" w:type="dxa"/>
            <w:gridSpan w:val="2"/>
          </w:tcPr>
          <w:p w:rsidR="005C70B1" w:rsidRPr="00B25DE7" w:rsidRDefault="005C70B1" w:rsidP="009C0710">
            <w:pPr>
              <w:spacing w:line="360" w:lineRule="auto"/>
              <w:rPr>
                <w:rFonts w:ascii="Times New Roman" w:hAnsi="Times New Roman" w:cs="Times New Roman"/>
                <w:sz w:val="26"/>
                <w:szCs w:val="26"/>
              </w:rPr>
            </w:pPr>
          </w:p>
        </w:tc>
        <w:tc>
          <w:tcPr>
            <w:tcW w:w="851" w:type="dxa"/>
            <w:gridSpan w:val="2"/>
          </w:tcPr>
          <w:p w:rsidR="005C70B1" w:rsidRPr="00B25DE7" w:rsidRDefault="005C70B1" w:rsidP="009C0710">
            <w:pPr>
              <w:spacing w:line="360" w:lineRule="auto"/>
              <w:rPr>
                <w:rFonts w:ascii="Times New Roman" w:hAnsi="Times New Roman" w:cs="Times New Roman"/>
                <w:sz w:val="26"/>
                <w:szCs w:val="26"/>
              </w:rPr>
            </w:pPr>
          </w:p>
        </w:tc>
        <w:tc>
          <w:tcPr>
            <w:tcW w:w="868" w:type="dxa"/>
            <w:gridSpan w:val="2"/>
          </w:tcPr>
          <w:p w:rsidR="005C70B1" w:rsidRPr="00B25DE7" w:rsidRDefault="005C70B1" w:rsidP="009C0710">
            <w:pPr>
              <w:spacing w:line="360" w:lineRule="auto"/>
              <w:rPr>
                <w:rFonts w:ascii="Times New Roman" w:hAnsi="Times New Roman" w:cs="Times New Roman"/>
                <w:sz w:val="26"/>
                <w:szCs w:val="26"/>
              </w:rPr>
            </w:pPr>
          </w:p>
        </w:tc>
        <w:tc>
          <w:tcPr>
            <w:tcW w:w="720" w:type="dxa"/>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4C576A">
        <w:trPr>
          <w:trHeight w:val="792"/>
        </w:trPr>
        <w:tc>
          <w:tcPr>
            <w:tcW w:w="9558" w:type="dxa"/>
            <w:gridSpan w:val="11"/>
          </w:tcPr>
          <w:p w:rsidR="005C70B1" w:rsidRPr="00B25DE7" w:rsidRDefault="005C70B1" w:rsidP="009C0710">
            <w:pPr>
              <w:spacing w:line="360" w:lineRule="auto"/>
              <w:rPr>
                <w:rFonts w:ascii="Times New Roman" w:hAnsi="Times New Roman" w:cs="Times New Roman"/>
                <w:b/>
                <w:sz w:val="26"/>
                <w:szCs w:val="26"/>
              </w:rPr>
            </w:pPr>
            <w:r w:rsidRPr="00B25DE7">
              <w:rPr>
                <w:rFonts w:ascii="Times New Roman" w:hAnsi="Times New Roman" w:cs="Times New Roman"/>
                <w:b/>
                <w:sz w:val="26"/>
                <w:szCs w:val="26"/>
              </w:rPr>
              <w:t xml:space="preserve">Kiến thức </w:t>
            </w:r>
          </w:p>
        </w:tc>
      </w:tr>
      <w:tr w:rsidR="005C70B1" w:rsidRPr="00B25DE7" w:rsidTr="00EA3BCD">
        <w:trPr>
          <w:trHeight w:val="1310"/>
        </w:trPr>
        <w:tc>
          <w:tcPr>
            <w:tcW w:w="1333" w:type="dxa"/>
            <w:vMerge w:val="restart"/>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 xml:space="preserve">Kiến thức về </w:t>
            </w:r>
            <w:r w:rsidRPr="00B25DE7">
              <w:rPr>
                <w:rFonts w:ascii="Times New Roman" w:hAnsi="Times New Roman" w:cs="Times New Roman"/>
                <w:b/>
                <w:sz w:val="26"/>
                <w:szCs w:val="26"/>
                <w:u w:val="single"/>
              </w:rPr>
              <w:t>động cơ</w:t>
            </w:r>
          </w:p>
        </w:tc>
        <w:tc>
          <w:tcPr>
            <w:tcW w:w="3944" w:type="dxa"/>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Mức độ nhận thức, học hỏi về bảo dưỡng, sửa chữa động cơ trên ô tô</w:t>
            </w:r>
          </w:p>
        </w:tc>
        <w:tc>
          <w:tcPr>
            <w:tcW w:w="992" w:type="dxa"/>
            <w:gridSpan w:val="2"/>
          </w:tcPr>
          <w:p w:rsidR="005C70B1" w:rsidRPr="00B25DE7" w:rsidRDefault="005C70B1" w:rsidP="009C0710">
            <w:pPr>
              <w:spacing w:line="360" w:lineRule="auto"/>
              <w:rPr>
                <w:rFonts w:ascii="Times New Roman" w:hAnsi="Times New Roman" w:cs="Times New Roman"/>
                <w:sz w:val="26"/>
                <w:szCs w:val="26"/>
              </w:rPr>
            </w:pPr>
          </w:p>
        </w:tc>
        <w:tc>
          <w:tcPr>
            <w:tcW w:w="850" w:type="dxa"/>
            <w:gridSpan w:val="2"/>
          </w:tcPr>
          <w:p w:rsidR="005C70B1" w:rsidRPr="00B25DE7" w:rsidRDefault="005C70B1" w:rsidP="009C0710">
            <w:pPr>
              <w:spacing w:line="360" w:lineRule="auto"/>
              <w:rPr>
                <w:rFonts w:ascii="Times New Roman" w:hAnsi="Times New Roman" w:cs="Times New Roman"/>
                <w:sz w:val="26"/>
                <w:szCs w:val="26"/>
              </w:rPr>
            </w:pPr>
          </w:p>
        </w:tc>
        <w:tc>
          <w:tcPr>
            <w:tcW w:w="851" w:type="dxa"/>
            <w:gridSpan w:val="2"/>
          </w:tcPr>
          <w:p w:rsidR="005C70B1" w:rsidRPr="00B25DE7" w:rsidRDefault="005C70B1" w:rsidP="009C0710">
            <w:pPr>
              <w:spacing w:line="360" w:lineRule="auto"/>
              <w:rPr>
                <w:rFonts w:ascii="Times New Roman" w:hAnsi="Times New Roman" w:cs="Times New Roman"/>
                <w:sz w:val="26"/>
                <w:szCs w:val="26"/>
              </w:rPr>
            </w:pPr>
          </w:p>
        </w:tc>
        <w:tc>
          <w:tcPr>
            <w:tcW w:w="819" w:type="dxa"/>
          </w:tcPr>
          <w:p w:rsidR="005C70B1" w:rsidRPr="00B25DE7" w:rsidRDefault="005C70B1" w:rsidP="009C0710">
            <w:pPr>
              <w:spacing w:line="360" w:lineRule="auto"/>
              <w:rPr>
                <w:rFonts w:ascii="Times New Roman" w:hAnsi="Times New Roman" w:cs="Times New Roman"/>
                <w:sz w:val="26"/>
                <w:szCs w:val="26"/>
              </w:rPr>
            </w:pPr>
          </w:p>
        </w:tc>
        <w:tc>
          <w:tcPr>
            <w:tcW w:w="769" w:type="dxa"/>
            <w:gridSpan w:val="2"/>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EA3BCD">
        <w:trPr>
          <w:trHeight w:val="1695"/>
        </w:trPr>
        <w:tc>
          <w:tcPr>
            <w:tcW w:w="1333" w:type="dxa"/>
            <w:vMerge/>
          </w:tcPr>
          <w:p w:rsidR="005C70B1" w:rsidRPr="00B25DE7" w:rsidRDefault="005C70B1" w:rsidP="009C0710">
            <w:pPr>
              <w:spacing w:line="360" w:lineRule="auto"/>
              <w:rPr>
                <w:rFonts w:ascii="Times New Roman" w:hAnsi="Times New Roman" w:cs="Times New Roman"/>
                <w:sz w:val="26"/>
                <w:szCs w:val="26"/>
              </w:rPr>
            </w:pPr>
          </w:p>
        </w:tc>
        <w:tc>
          <w:tcPr>
            <w:tcW w:w="3944" w:type="dxa"/>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Khả năng học hỏi, phán đoán khắc phục những hư hỏng của động cơ sau quá trình thực tập tại công ty</w:t>
            </w:r>
          </w:p>
        </w:tc>
        <w:tc>
          <w:tcPr>
            <w:tcW w:w="992" w:type="dxa"/>
            <w:gridSpan w:val="2"/>
          </w:tcPr>
          <w:p w:rsidR="005C70B1" w:rsidRPr="00B25DE7" w:rsidRDefault="005C70B1" w:rsidP="009C0710">
            <w:pPr>
              <w:spacing w:line="360" w:lineRule="auto"/>
              <w:rPr>
                <w:rFonts w:ascii="Times New Roman" w:hAnsi="Times New Roman" w:cs="Times New Roman"/>
                <w:sz w:val="26"/>
                <w:szCs w:val="26"/>
              </w:rPr>
            </w:pPr>
          </w:p>
        </w:tc>
        <w:tc>
          <w:tcPr>
            <w:tcW w:w="850" w:type="dxa"/>
            <w:gridSpan w:val="2"/>
          </w:tcPr>
          <w:p w:rsidR="005C70B1" w:rsidRPr="00B25DE7" w:rsidRDefault="005C70B1" w:rsidP="009C0710">
            <w:pPr>
              <w:spacing w:line="360" w:lineRule="auto"/>
              <w:rPr>
                <w:rFonts w:ascii="Times New Roman" w:hAnsi="Times New Roman" w:cs="Times New Roman"/>
                <w:sz w:val="26"/>
                <w:szCs w:val="26"/>
              </w:rPr>
            </w:pPr>
          </w:p>
        </w:tc>
        <w:tc>
          <w:tcPr>
            <w:tcW w:w="851" w:type="dxa"/>
            <w:gridSpan w:val="2"/>
          </w:tcPr>
          <w:p w:rsidR="005C70B1" w:rsidRPr="00B25DE7" w:rsidRDefault="005C70B1" w:rsidP="009C0710">
            <w:pPr>
              <w:spacing w:line="360" w:lineRule="auto"/>
              <w:rPr>
                <w:rFonts w:ascii="Times New Roman" w:hAnsi="Times New Roman" w:cs="Times New Roman"/>
                <w:sz w:val="26"/>
                <w:szCs w:val="26"/>
              </w:rPr>
            </w:pPr>
          </w:p>
        </w:tc>
        <w:tc>
          <w:tcPr>
            <w:tcW w:w="819" w:type="dxa"/>
          </w:tcPr>
          <w:p w:rsidR="005C70B1" w:rsidRPr="00B25DE7" w:rsidRDefault="005C70B1" w:rsidP="009C0710">
            <w:pPr>
              <w:spacing w:line="360" w:lineRule="auto"/>
              <w:rPr>
                <w:rFonts w:ascii="Times New Roman" w:hAnsi="Times New Roman" w:cs="Times New Roman"/>
                <w:sz w:val="26"/>
                <w:szCs w:val="26"/>
              </w:rPr>
            </w:pPr>
          </w:p>
        </w:tc>
        <w:tc>
          <w:tcPr>
            <w:tcW w:w="769" w:type="dxa"/>
            <w:gridSpan w:val="2"/>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EA3BCD">
        <w:trPr>
          <w:trHeight w:val="1420"/>
        </w:trPr>
        <w:tc>
          <w:tcPr>
            <w:tcW w:w="1333" w:type="dxa"/>
            <w:vMerge/>
          </w:tcPr>
          <w:p w:rsidR="005C70B1" w:rsidRPr="00B25DE7" w:rsidRDefault="005C70B1" w:rsidP="009C0710">
            <w:pPr>
              <w:spacing w:line="360" w:lineRule="auto"/>
              <w:rPr>
                <w:rFonts w:ascii="Times New Roman" w:hAnsi="Times New Roman" w:cs="Times New Roman"/>
                <w:sz w:val="26"/>
                <w:szCs w:val="26"/>
              </w:rPr>
            </w:pPr>
          </w:p>
        </w:tc>
        <w:tc>
          <w:tcPr>
            <w:tcW w:w="3944" w:type="dxa"/>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Mức độ sử dụng trang thiết bị hiện đại trong công tác sửa chữa động cơ ô tô</w:t>
            </w:r>
          </w:p>
        </w:tc>
        <w:tc>
          <w:tcPr>
            <w:tcW w:w="992" w:type="dxa"/>
            <w:gridSpan w:val="2"/>
          </w:tcPr>
          <w:p w:rsidR="005C70B1" w:rsidRPr="00B25DE7" w:rsidRDefault="005C70B1" w:rsidP="009C0710">
            <w:pPr>
              <w:spacing w:line="360" w:lineRule="auto"/>
              <w:rPr>
                <w:rFonts w:ascii="Times New Roman" w:hAnsi="Times New Roman" w:cs="Times New Roman"/>
                <w:sz w:val="26"/>
                <w:szCs w:val="26"/>
              </w:rPr>
            </w:pPr>
          </w:p>
        </w:tc>
        <w:tc>
          <w:tcPr>
            <w:tcW w:w="850" w:type="dxa"/>
            <w:gridSpan w:val="2"/>
          </w:tcPr>
          <w:p w:rsidR="005C70B1" w:rsidRPr="00B25DE7" w:rsidRDefault="005C70B1" w:rsidP="009C0710">
            <w:pPr>
              <w:spacing w:line="360" w:lineRule="auto"/>
              <w:rPr>
                <w:rFonts w:ascii="Times New Roman" w:hAnsi="Times New Roman" w:cs="Times New Roman"/>
                <w:sz w:val="26"/>
                <w:szCs w:val="26"/>
              </w:rPr>
            </w:pPr>
          </w:p>
        </w:tc>
        <w:tc>
          <w:tcPr>
            <w:tcW w:w="851" w:type="dxa"/>
            <w:gridSpan w:val="2"/>
          </w:tcPr>
          <w:p w:rsidR="005C70B1" w:rsidRPr="00B25DE7" w:rsidRDefault="005C70B1" w:rsidP="009C0710">
            <w:pPr>
              <w:spacing w:line="360" w:lineRule="auto"/>
              <w:rPr>
                <w:rFonts w:ascii="Times New Roman" w:hAnsi="Times New Roman" w:cs="Times New Roman"/>
                <w:sz w:val="26"/>
                <w:szCs w:val="26"/>
              </w:rPr>
            </w:pPr>
          </w:p>
        </w:tc>
        <w:tc>
          <w:tcPr>
            <w:tcW w:w="819" w:type="dxa"/>
          </w:tcPr>
          <w:p w:rsidR="005C70B1" w:rsidRPr="00B25DE7" w:rsidRDefault="005C70B1" w:rsidP="009C0710">
            <w:pPr>
              <w:spacing w:line="360" w:lineRule="auto"/>
              <w:rPr>
                <w:rFonts w:ascii="Times New Roman" w:hAnsi="Times New Roman" w:cs="Times New Roman"/>
                <w:sz w:val="26"/>
                <w:szCs w:val="26"/>
              </w:rPr>
            </w:pPr>
          </w:p>
        </w:tc>
        <w:tc>
          <w:tcPr>
            <w:tcW w:w="769" w:type="dxa"/>
            <w:gridSpan w:val="2"/>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EA3BCD">
        <w:tc>
          <w:tcPr>
            <w:tcW w:w="1333" w:type="dxa"/>
            <w:vMerge w:val="restart"/>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lastRenderedPageBreak/>
              <w:t xml:space="preserve">Kiến thức về </w:t>
            </w:r>
            <w:r w:rsidRPr="00B25DE7">
              <w:rPr>
                <w:rFonts w:ascii="Times New Roman" w:hAnsi="Times New Roman" w:cs="Times New Roman"/>
                <w:b/>
                <w:sz w:val="26"/>
                <w:szCs w:val="26"/>
                <w:u w:val="single"/>
              </w:rPr>
              <w:t>khung gầm</w:t>
            </w:r>
          </w:p>
        </w:tc>
        <w:tc>
          <w:tcPr>
            <w:tcW w:w="3944" w:type="dxa"/>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Mức độ nhận thức, học hỏi về bảo dưỡng, sửa chữa gầm trên ô tô</w:t>
            </w:r>
          </w:p>
        </w:tc>
        <w:tc>
          <w:tcPr>
            <w:tcW w:w="992" w:type="dxa"/>
            <w:gridSpan w:val="2"/>
          </w:tcPr>
          <w:p w:rsidR="005C70B1" w:rsidRPr="00B25DE7" w:rsidRDefault="005C70B1" w:rsidP="009C0710">
            <w:pPr>
              <w:spacing w:line="360" w:lineRule="auto"/>
              <w:rPr>
                <w:rFonts w:ascii="Times New Roman" w:hAnsi="Times New Roman" w:cs="Times New Roman"/>
                <w:sz w:val="26"/>
                <w:szCs w:val="26"/>
              </w:rPr>
            </w:pPr>
          </w:p>
        </w:tc>
        <w:tc>
          <w:tcPr>
            <w:tcW w:w="850" w:type="dxa"/>
            <w:gridSpan w:val="2"/>
          </w:tcPr>
          <w:p w:rsidR="005C70B1" w:rsidRPr="00B25DE7" w:rsidRDefault="005C70B1" w:rsidP="009C0710">
            <w:pPr>
              <w:spacing w:line="360" w:lineRule="auto"/>
              <w:rPr>
                <w:rFonts w:ascii="Times New Roman" w:hAnsi="Times New Roman" w:cs="Times New Roman"/>
                <w:sz w:val="26"/>
                <w:szCs w:val="26"/>
              </w:rPr>
            </w:pPr>
          </w:p>
        </w:tc>
        <w:tc>
          <w:tcPr>
            <w:tcW w:w="851" w:type="dxa"/>
            <w:gridSpan w:val="2"/>
          </w:tcPr>
          <w:p w:rsidR="005C70B1" w:rsidRPr="00B25DE7" w:rsidRDefault="005C70B1" w:rsidP="009C0710">
            <w:pPr>
              <w:spacing w:line="360" w:lineRule="auto"/>
              <w:rPr>
                <w:rFonts w:ascii="Times New Roman" w:hAnsi="Times New Roman" w:cs="Times New Roman"/>
                <w:sz w:val="26"/>
                <w:szCs w:val="26"/>
              </w:rPr>
            </w:pPr>
          </w:p>
        </w:tc>
        <w:tc>
          <w:tcPr>
            <w:tcW w:w="819" w:type="dxa"/>
          </w:tcPr>
          <w:p w:rsidR="005C70B1" w:rsidRPr="00B25DE7" w:rsidRDefault="005C70B1" w:rsidP="009C0710">
            <w:pPr>
              <w:spacing w:line="360" w:lineRule="auto"/>
              <w:rPr>
                <w:rFonts w:ascii="Times New Roman" w:hAnsi="Times New Roman" w:cs="Times New Roman"/>
                <w:sz w:val="26"/>
                <w:szCs w:val="26"/>
              </w:rPr>
            </w:pPr>
          </w:p>
        </w:tc>
        <w:tc>
          <w:tcPr>
            <w:tcW w:w="769" w:type="dxa"/>
            <w:gridSpan w:val="2"/>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EA3BCD">
        <w:tc>
          <w:tcPr>
            <w:tcW w:w="1333" w:type="dxa"/>
            <w:vMerge/>
          </w:tcPr>
          <w:p w:rsidR="005C70B1" w:rsidRPr="00B25DE7" w:rsidRDefault="005C70B1" w:rsidP="009C0710">
            <w:pPr>
              <w:spacing w:line="360" w:lineRule="auto"/>
              <w:rPr>
                <w:rFonts w:ascii="Times New Roman" w:hAnsi="Times New Roman" w:cs="Times New Roman"/>
                <w:sz w:val="26"/>
                <w:szCs w:val="26"/>
              </w:rPr>
            </w:pPr>
          </w:p>
        </w:tc>
        <w:tc>
          <w:tcPr>
            <w:tcW w:w="3944" w:type="dxa"/>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Khả năng học hỏi, phán đoán khắc phục những hư hỏng của hệ thống gầm sau quá trình thực tập tại công ty</w:t>
            </w:r>
          </w:p>
        </w:tc>
        <w:tc>
          <w:tcPr>
            <w:tcW w:w="992" w:type="dxa"/>
            <w:gridSpan w:val="2"/>
          </w:tcPr>
          <w:p w:rsidR="005C70B1" w:rsidRPr="00B25DE7" w:rsidRDefault="005C70B1" w:rsidP="009C0710">
            <w:pPr>
              <w:spacing w:line="360" w:lineRule="auto"/>
              <w:rPr>
                <w:rFonts w:ascii="Times New Roman" w:hAnsi="Times New Roman" w:cs="Times New Roman"/>
                <w:sz w:val="26"/>
                <w:szCs w:val="26"/>
              </w:rPr>
            </w:pPr>
          </w:p>
        </w:tc>
        <w:tc>
          <w:tcPr>
            <w:tcW w:w="850" w:type="dxa"/>
            <w:gridSpan w:val="2"/>
          </w:tcPr>
          <w:p w:rsidR="005C70B1" w:rsidRPr="00B25DE7" w:rsidRDefault="005C70B1" w:rsidP="009C0710">
            <w:pPr>
              <w:spacing w:line="360" w:lineRule="auto"/>
              <w:rPr>
                <w:rFonts w:ascii="Times New Roman" w:hAnsi="Times New Roman" w:cs="Times New Roman"/>
                <w:sz w:val="26"/>
                <w:szCs w:val="26"/>
              </w:rPr>
            </w:pPr>
          </w:p>
        </w:tc>
        <w:tc>
          <w:tcPr>
            <w:tcW w:w="851" w:type="dxa"/>
            <w:gridSpan w:val="2"/>
          </w:tcPr>
          <w:p w:rsidR="005C70B1" w:rsidRPr="00B25DE7" w:rsidRDefault="005C70B1" w:rsidP="009C0710">
            <w:pPr>
              <w:spacing w:line="360" w:lineRule="auto"/>
              <w:rPr>
                <w:rFonts w:ascii="Times New Roman" w:hAnsi="Times New Roman" w:cs="Times New Roman"/>
                <w:sz w:val="26"/>
                <w:szCs w:val="26"/>
              </w:rPr>
            </w:pPr>
          </w:p>
        </w:tc>
        <w:tc>
          <w:tcPr>
            <w:tcW w:w="819" w:type="dxa"/>
          </w:tcPr>
          <w:p w:rsidR="005C70B1" w:rsidRPr="00B25DE7" w:rsidRDefault="005C70B1" w:rsidP="009C0710">
            <w:pPr>
              <w:spacing w:line="360" w:lineRule="auto"/>
              <w:rPr>
                <w:rFonts w:ascii="Times New Roman" w:hAnsi="Times New Roman" w:cs="Times New Roman"/>
                <w:sz w:val="26"/>
                <w:szCs w:val="26"/>
              </w:rPr>
            </w:pPr>
          </w:p>
        </w:tc>
        <w:tc>
          <w:tcPr>
            <w:tcW w:w="769" w:type="dxa"/>
            <w:gridSpan w:val="2"/>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EA3BCD">
        <w:tc>
          <w:tcPr>
            <w:tcW w:w="1333" w:type="dxa"/>
            <w:vMerge/>
          </w:tcPr>
          <w:p w:rsidR="005C70B1" w:rsidRPr="00B25DE7" w:rsidRDefault="005C70B1" w:rsidP="009C0710">
            <w:pPr>
              <w:spacing w:line="360" w:lineRule="auto"/>
              <w:rPr>
                <w:rFonts w:ascii="Times New Roman" w:hAnsi="Times New Roman" w:cs="Times New Roman"/>
                <w:sz w:val="26"/>
                <w:szCs w:val="26"/>
              </w:rPr>
            </w:pPr>
          </w:p>
        </w:tc>
        <w:tc>
          <w:tcPr>
            <w:tcW w:w="3944" w:type="dxa"/>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Mức độ sử dụng trang thiết bị hiện đại trong công tác sửa chữa hệ thống gầm ô tô</w:t>
            </w:r>
          </w:p>
        </w:tc>
        <w:tc>
          <w:tcPr>
            <w:tcW w:w="992" w:type="dxa"/>
            <w:gridSpan w:val="2"/>
          </w:tcPr>
          <w:p w:rsidR="005C70B1" w:rsidRPr="00B25DE7" w:rsidRDefault="005C70B1" w:rsidP="009C0710">
            <w:pPr>
              <w:spacing w:line="360" w:lineRule="auto"/>
              <w:rPr>
                <w:rFonts w:ascii="Times New Roman" w:hAnsi="Times New Roman" w:cs="Times New Roman"/>
                <w:sz w:val="26"/>
                <w:szCs w:val="26"/>
              </w:rPr>
            </w:pPr>
          </w:p>
        </w:tc>
        <w:tc>
          <w:tcPr>
            <w:tcW w:w="850" w:type="dxa"/>
            <w:gridSpan w:val="2"/>
          </w:tcPr>
          <w:p w:rsidR="005C70B1" w:rsidRPr="00B25DE7" w:rsidRDefault="005C70B1" w:rsidP="009C0710">
            <w:pPr>
              <w:spacing w:line="360" w:lineRule="auto"/>
              <w:rPr>
                <w:rFonts w:ascii="Times New Roman" w:hAnsi="Times New Roman" w:cs="Times New Roman"/>
                <w:sz w:val="26"/>
                <w:szCs w:val="26"/>
              </w:rPr>
            </w:pPr>
          </w:p>
        </w:tc>
        <w:tc>
          <w:tcPr>
            <w:tcW w:w="851" w:type="dxa"/>
            <w:gridSpan w:val="2"/>
          </w:tcPr>
          <w:p w:rsidR="005C70B1" w:rsidRPr="00B25DE7" w:rsidRDefault="005C70B1" w:rsidP="009C0710">
            <w:pPr>
              <w:spacing w:line="360" w:lineRule="auto"/>
              <w:rPr>
                <w:rFonts w:ascii="Times New Roman" w:hAnsi="Times New Roman" w:cs="Times New Roman"/>
                <w:sz w:val="26"/>
                <w:szCs w:val="26"/>
              </w:rPr>
            </w:pPr>
          </w:p>
        </w:tc>
        <w:tc>
          <w:tcPr>
            <w:tcW w:w="819" w:type="dxa"/>
          </w:tcPr>
          <w:p w:rsidR="005C70B1" w:rsidRPr="00B25DE7" w:rsidRDefault="005C70B1" w:rsidP="009C0710">
            <w:pPr>
              <w:spacing w:line="360" w:lineRule="auto"/>
              <w:rPr>
                <w:rFonts w:ascii="Times New Roman" w:hAnsi="Times New Roman" w:cs="Times New Roman"/>
                <w:sz w:val="26"/>
                <w:szCs w:val="26"/>
              </w:rPr>
            </w:pPr>
          </w:p>
        </w:tc>
        <w:tc>
          <w:tcPr>
            <w:tcW w:w="769" w:type="dxa"/>
            <w:gridSpan w:val="2"/>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EA3BCD">
        <w:tc>
          <w:tcPr>
            <w:tcW w:w="1333" w:type="dxa"/>
            <w:vMerge w:val="restart"/>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 xml:space="preserve">Kiến thức về </w:t>
            </w:r>
            <w:r w:rsidRPr="00B25DE7">
              <w:rPr>
                <w:rFonts w:ascii="Times New Roman" w:hAnsi="Times New Roman" w:cs="Times New Roman"/>
                <w:b/>
                <w:sz w:val="26"/>
                <w:szCs w:val="26"/>
                <w:u w:val="single"/>
              </w:rPr>
              <w:t>điện ô tô</w:t>
            </w:r>
          </w:p>
        </w:tc>
        <w:tc>
          <w:tcPr>
            <w:tcW w:w="3944" w:type="dxa"/>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Mức độ nhận thức, học hỏi về bảo dưỡng, sửa chữa gầm trên ô tô</w:t>
            </w:r>
          </w:p>
        </w:tc>
        <w:tc>
          <w:tcPr>
            <w:tcW w:w="992" w:type="dxa"/>
            <w:gridSpan w:val="2"/>
          </w:tcPr>
          <w:p w:rsidR="005C70B1" w:rsidRPr="00B25DE7" w:rsidRDefault="005C70B1" w:rsidP="009C0710">
            <w:pPr>
              <w:spacing w:line="360" w:lineRule="auto"/>
              <w:rPr>
                <w:rFonts w:ascii="Times New Roman" w:hAnsi="Times New Roman" w:cs="Times New Roman"/>
                <w:sz w:val="26"/>
                <w:szCs w:val="26"/>
              </w:rPr>
            </w:pPr>
          </w:p>
        </w:tc>
        <w:tc>
          <w:tcPr>
            <w:tcW w:w="850" w:type="dxa"/>
            <w:gridSpan w:val="2"/>
          </w:tcPr>
          <w:p w:rsidR="005C70B1" w:rsidRPr="00B25DE7" w:rsidRDefault="005C70B1" w:rsidP="009C0710">
            <w:pPr>
              <w:spacing w:line="360" w:lineRule="auto"/>
              <w:rPr>
                <w:rFonts w:ascii="Times New Roman" w:hAnsi="Times New Roman" w:cs="Times New Roman"/>
                <w:sz w:val="26"/>
                <w:szCs w:val="26"/>
              </w:rPr>
            </w:pPr>
          </w:p>
        </w:tc>
        <w:tc>
          <w:tcPr>
            <w:tcW w:w="851" w:type="dxa"/>
            <w:gridSpan w:val="2"/>
          </w:tcPr>
          <w:p w:rsidR="005C70B1" w:rsidRPr="00B25DE7" w:rsidRDefault="005C70B1" w:rsidP="009C0710">
            <w:pPr>
              <w:spacing w:line="360" w:lineRule="auto"/>
              <w:rPr>
                <w:rFonts w:ascii="Times New Roman" w:hAnsi="Times New Roman" w:cs="Times New Roman"/>
                <w:sz w:val="26"/>
                <w:szCs w:val="26"/>
              </w:rPr>
            </w:pPr>
          </w:p>
        </w:tc>
        <w:tc>
          <w:tcPr>
            <w:tcW w:w="819" w:type="dxa"/>
          </w:tcPr>
          <w:p w:rsidR="005C70B1" w:rsidRPr="00B25DE7" w:rsidRDefault="005C70B1" w:rsidP="009C0710">
            <w:pPr>
              <w:spacing w:line="360" w:lineRule="auto"/>
              <w:rPr>
                <w:rFonts w:ascii="Times New Roman" w:hAnsi="Times New Roman" w:cs="Times New Roman"/>
                <w:sz w:val="26"/>
                <w:szCs w:val="26"/>
              </w:rPr>
            </w:pPr>
          </w:p>
        </w:tc>
        <w:tc>
          <w:tcPr>
            <w:tcW w:w="769" w:type="dxa"/>
            <w:gridSpan w:val="2"/>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EA3BCD">
        <w:tc>
          <w:tcPr>
            <w:tcW w:w="1333" w:type="dxa"/>
            <w:vMerge/>
          </w:tcPr>
          <w:p w:rsidR="005C70B1" w:rsidRPr="00B25DE7" w:rsidRDefault="005C70B1" w:rsidP="009C0710">
            <w:pPr>
              <w:spacing w:line="360" w:lineRule="auto"/>
              <w:rPr>
                <w:rFonts w:ascii="Times New Roman" w:hAnsi="Times New Roman" w:cs="Times New Roman"/>
                <w:sz w:val="26"/>
                <w:szCs w:val="26"/>
              </w:rPr>
            </w:pPr>
          </w:p>
        </w:tc>
        <w:tc>
          <w:tcPr>
            <w:tcW w:w="3944" w:type="dxa"/>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Khả năng học hỏi, phán đoán khắc phục những hư hỏng của hệ thống điện sau quá trình thực tập tại công ty</w:t>
            </w:r>
          </w:p>
        </w:tc>
        <w:tc>
          <w:tcPr>
            <w:tcW w:w="992" w:type="dxa"/>
            <w:gridSpan w:val="2"/>
          </w:tcPr>
          <w:p w:rsidR="005C70B1" w:rsidRPr="00B25DE7" w:rsidRDefault="005C70B1" w:rsidP="009C0710">
            <w:pPr>
              <w:spacing w:line="360" w:lineRule="auto"/>
              <w:rPr>
                <w:rFonts w:ascii="Times New Roman" w:hAnsi="Times New Roman" w:cs="Times New Roman"/>
                <w:sz w:val="26"/>
                <w:szCs w:val="26"/>
              </w:rPr>
            </w:pPr>
          </w:p>
        </w:tc>
        <w:tc>
          <w:tcPr>
            <w:tcW w:w="850" w:type="dxa"/>
            <w:gridSpan w:val="2"/>
          </w:tcPr>
          <w:p w:rsidR="005C70B1" w:rsidRPr="00B25DE7" w:rsidRDefault="005C70B1" w:rsidP="009C0710">
            <w:pPr>
              <w:spacing w:line="360" w:lineRule="auto"/>
              <w:rPr>
                <w:rFonts w:ascii="Times New Roman" w:hAnsi="Times New Roman" w:cs="Times New Roman"/>
                <w:sz w:val="26"/>
                <w:szCs w:val="26"/>
              </w:rPr>
            </w:pPr>
          </w:p>
        </w:tc>
        <w:tc>
          <w:tcPr>
            <w:tcW w:w="851" w:type="dxa"/>
            <w:gridSpan w:val="2"/>
          </w:tcPr>
          <w:p w:rsidR="005C70B1" w:rsidRPr="00B25DE7" w:rsidRDefault="005C70B1" w:rsidP="009C0710">
            <w:pPr>
              <w:spacing w:line="360" w:lineRule="auto"/>
              <w:rPr>
                <w:rFonts w:ascii="Times New Roman" w:hAnsi="Times New Roman" w:cs="Times New Roman"/>
                <w:sz w:val="26"/>
                <w:szCs w:val="26"/>
              </w:rPr>
            </w:pPr>
          </w:p>
        </w:tc>
        <w:tc>
          <w:tcPr>
            <w:tcW w:w="819" w:type="dxa"/>
          </w:tcPr>
          <w:p w:rsidR="005C70B1" w:rsidRPr="00B25DE7" w:rsidRDefault="005C70B1" w:rsidP="009C0710">
            <w:pPr>
              <w:spacing w:line="360" w:lineRule="auto"/>
              <w:rPr>
                <w:rFonts w:ascii="Times New Roman" w:hAnsi="Times New Roman" w:cs="Times New Roman"/>
                <w:sz w:val="26"/>
                <w:szCs w:val="26"/>
              </w:rPr>
            </w:pPr>
          </w:p>
        </w:tc>
        <w:tc>
          <w:tcPr>
            <w:tcW w:w="769" w:type="dxa"/>
            <w:gridSpan w:val="2"/>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EA3BCD">
        <w:tc>
          <w:tcPr>
            <w:tcW w:w="1333" w:type="dxa"/>
            <w:vMerge/>
          </w:tcPr>
          <w:p w:rsidR="005C70B1" w:rsidRPr="00B25DE7" w:rsidRDefault="005C70B1" w:rsidP="009C0710">
            <w:pPr>
              <w:spacing w:line="360" w:lineRule="auto"/>
              <w:rPr>
                <w:rFonts w:ascii="Times New Roman" w:hAnsi="Times New Roman" w:cs="Times New Roman"/>
                <w:sz w:val="26"/>
                <w:szCs w:val="26"/>
              </w:rPr>
            </w:pPr>
          </w:p>
        </w:tc>
        <w:tc>
          <w:tcPr>
            <w:tcW w:w="3944" w:type="dxa"/>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Mức độ sử dụng trang thiết bị hiện đại trong công tác sửa chữa hệ thống điện ô tô</w:t>
            </w:r>
          </w:p>
        </w:tc>
        <w:tc>
          <w:tcPr>
            <w:tcW w:w="992" w:type="dxa"/>
            <w:gridSpan w:val="2"/>
          </w:tcPr>
          <w:p w:rsidR="005C70B1" w:rsidRPr="00B25DE7" w:rsidRDefault="005C70B1" w:rsidP="009C0710">
            <w:pPr>
              <w:spacing w:line="360" w:lineRule="auto"/>
              <w:rPr>
                <w:rFonts w:ascii="Times New Roman" w:hAnsi="Times New Roman" w:cs="Times New Roman"/>
                <w:sz w:val="26"/>
                <w:szCs w:val="26"/>
              </w:rPr>
            </w:pPr>
          </w:p>
        </w:tc>
        <w:tc>
          <w:tcPr>
            <w:tcW w:w="850" w:type="dxa"/>
            <w:gridSpan w:val="2"/>
          </w:tcPr>
          <w:p w:rsidR="005C70B1" w:rsidRPr="00B25DE7" w:rsidRDefault="005C70B1" w:rsidP="009C0710">
            <w:pPr>
              <w:spacing w:line="360" w:lineRule="auto"/>
              <w:rPr>
                <w:rFonts w:ascii="Times New Roman" w:hAnsi="Times New Roman" w:cs="Times New Roman"/>
                <w:sz w:val="26"/>
                <w:szCs w:val="26"/>
              </w:rPr>
            </w:pPr>
          </w:p>
        </w:tc>
        <w:tc>
          <w:tcPr>
            <w:tcW w:w="851" w:type="dxa"/>
            <w:gridSpan w:val="2"/>
          </w:tcPr>
          <w:p w:rsidR="005C70B1" w:rsidRPr="00B25DE7" w:rsidRDefault="005C70B1" w:rsidP="009C0710">
            <w:pPr>
              <w:spacing w:line="360" w:lineRule="auto"/>
              <w:rPr>
                <w:rFonts w:ascii="Times New Roman" w:hAnsi="Times New Roman" w:cs="Times New Roman"/>
                <w:sz w:val="26"/>
                <w:szCs w:val="26"/>
              </w:rPr>
            </w:pPr>
          </w:p>
        </w:tc>
        <w:tc>
          <w:tcPr>
            <w:tcW w:w="819" w:type="dxa"/>
          </w:tcPr>
          <w:p w:rsidR="005C70B1" w:rsidRPr="00B25DE7" w:rsidRDefault="005C70B1" w:rsidP="009C0710">
            <w:pPr>
              <w:spacing w:line="360" w:lineRule="auto"/>
              <w:rPr>
                <w:rFonts w:ascii="Times New Roman" w:hAnsi="Times New Roman" w:cs="Times New Roman"/>
                <w:sz w:val="26"/>
                <w:szCs w:val="26"/>
              </w:rPr>
            </w:pPr>
          </w:p>
        </w:tc>
        <w:tc>
          <w:tcPr>
            <w:tcW w:w="769" w:type="dxa"/>
            <w:gridSpan w:val="2"/>
          </w:tcPr>
          <w:p w:rsidR="005C70B1" w:rsidRPr="00B25DE7" w:rsidRDefault="005C70B1" w:rsidP="009C0710">
            <w:pPr>
              <w:spacing w:line="360" w:lineRule="auto"/>
              <w:rPr>
                <w:rFonts w:ascii="Times New Roman" w:hAnsi="Times New Roman" w:cs="Times New Roman"/>
                <w:sz w:val="26"/>
                <w:szCs w:val="26"/>
              </w:rPr>
            </w:pPr>
          </w:p>
        </w:tc>
      </w:tr>
      <w:tr w:rsidR="005C70B1" w:rsidRPr="00B25DE7" w:rsidTr="00EA3BCD">
        <w:tc>
          <w:tcPr>
            <w:tcW w:w="1333" w:type="dxa"/>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 xml:space="preserve">Kiến thức về </w:t>
            </w:r>
            <w:r w:rsidRPr="00B25DE7">
              <w:rPr>
                <w:rFonts w:ascii="Times New Roman" w:hAnsi="Times New Roman" w:cs="Times New Roman"/>
                <w:b/>
                <w:sz w:val="26"/>
                <w:szCs w:val="26"/>
                <w:u w:val="single"/>
              </w:rPr>
              <w:t>đồng sơn</w:t>
            </w:r>
          </w:p>
        </w:tc>
        <w:tc>
          <w:tcPr>
            <w:tcW w:w="3944" w:type="dxa"/>
          </w:tcPr>
          <w:p w:rsidR="005C70B1" w:rsidRPr="00B25DE7" w:rsidRDefault="005C70B1" w:rsidP="009C0710">
            <w:pPr>
              <w:spacing w:line="360" w:lineRule="auto"/>
              <w:rPr>
                <w:rFonts w:ascii="Times New Roman" w:hAnsi="Times New Roman" w:cs="Times New Roman"/>
                <w:sz w:val="26"/>
                <w:szCs w:val="26"/>
              </w:rPr>
            </w:pPr>
            <w:r w:rsidRPr="00B25DE7">
              <w:rPr>
                <w:rFonts w:ascii="Times New Roman" w:hAnsi="Times New Roman" w:cs="Times New Roman"/>
                <w:sz w:val="26"/>
                <w:szCs w:val="26"/>
              </w:rPr>
              <w:t>Mức độ nhận thức, học hỏi về bảo dưỡng, sửa chữa đồng sơn trên ô tô</w:t>
            </w:r>
          </w:p>
        </w:tc>
        <w:tc>
          <w:tcPr>
            <w:tcW w:w="992" w:type="dxa"/>
            <w:gridSpan w:val="2"/>
          </w:tcPr>
          <w:p w:rsidR="005C70B1" w:rsidRPr="00B25DE7" w:rsidRDefault="005C70B1" w:rsidP="009C0710">
            <w:pPr>
              <w:spacing w:line="360" w:lineRule="auto"/>
              <w:rPr>
                <w:rFonts w:ascii="Times New Roman" w:hAnsi="Times New Roman" w:cs="Times New Roman"/>
                <w:sz w:val="26"/>
                <w:szCs w:val="26"/>
              </w:rPr>
            </w:pPr>
          </w:p>
        </w:tc>
        <w:tc>
          <w:tcPr>
            <w:tcW w:w="850" w:type="dxa"/>
            <w:gridSpan w:val="2"/>
          </w:tcPr>
          <w:p w:rsidR="005C70B1" w:rsidRPr="00B25DE7" w:rsidRDefault="005C70B1" w:rsidP="009C0710">
            <w:pPr>
              <w:spacing w:line="360" w:lineRule="auto"/>
              <w:rPr>
                <w:rFonts w:ascii="Times New Roman" w:hAnsi="Times New Roman" w:cs="Times New Roman"/>
                <w:sz w:val="26"/>
                <w:szCs w:val="26"/>
              </w:rPr>
            </w:pPr>
          </w:p>
        </w:tc>
        <w:tc>
          <w:tcPr>
            <w:tcW w:w="851" w:type="dxa"/>
            <w:gridSpan w:val="2"/>
          </w:tcPr>
          <w:p w:rsidR="005C70B1" w:rsidRPr="00B25DE7" w:rsidRDefault="005C70B1" w:rsidP="009C0710">
            <w:pPr>
              <w:spacing w:line="360" w:lineRule="auto"/>
              <w:rPr>
                <w:rFonts w:ascii="Times New Roman" w:hAnsi="Times New Roman" w:cs="Times New Roman"/>
                <w:sz w:val="26"/>
                <w:szCs w:val="26"/>
              </w:rPr>
            </w:pPr>
          </w:p>
        </w:tc>
        <w:tc>
          <w:tcPr>
            <w:tcW w:w="819" w:type="dxa"/>
          </w:tcPr>
          <w:p w:rsidR="005C70B1" w:rsidRPr="00B25DE7" w:rsidRDefault="005C70B1" w:rsidP="009C0710">
            <w:pPr>
              <w:spacing w:line="360" w:lineRule="auto"/>
              <w:rPr>
                <w:rFonts w:ascii="Times New Roman" w:hAnsi="Times New Roman" w:cs="Times New Roman"/>
                <w:sz w:val="26"/>
                <w:szCs w:val="26"/>
              </w:rPr>
            </w:pPr>
          </w:p>
        </w:tc>
        <w:tc>
          <w:tcPr>
            <w:tcW w:w="769" w:type="dxa"/>
            <w:gridSpan w:val="2"/>
          </w:tcPr>
          <w:p w:rsidR="005C70B1" w:rsidRPr="00B25DE7" w:rsidRDefault="005C70B1" w:rsidP="009C0710">
            <w:pPr>
              <w:spacing w:line="360" w:lineRule="auto"/>
              <w:rPr>
                <w:rFonts w:ascii="Times New Roman" w:hAnsi="Times New Roman" w:cs="Times New Roman"/>
                <w:sz w:val="26"/>
                <w:szCs w:val="26"/>
              </w:rPr>
            </w:pPr>
          </w:p>
        </w:tc>
      </w:tr>
    </w:tbl>
    <w:p w:rsidR="009C0710" w:rsidRPr="00B25DE7" w:rsidRDefault="009C0710" w:rsidP="009C0710">
      <w:pPr>
        <w:ind w:firstLine="360"/>
        <w:rPr>
          <w:rFonts w:ascii="Times New Roman" w:hAnsi="Times New Roman" w:cs="Times New Roman"/>
          <w:b/>
          <w:sz w:val="26"/>
          <w:szCs w:val="26"/>
        </w:rPr>
      </w:pPr>
      <w:r w:rsidRPr="00B25DE7">
        <w:rPr>
          <w:rFonts w:ascii="Times New Roman" w:hAnsi="Times New Roman" w:cs="Times New Roman"/>
          <w:b/>
          <w:sz w:val="26"/>
          <w:szCs w:val="26"/>
        </w:rPr>
        <w:t xml:space="preserve">Những ý kiến khác của sinh viên sau quá trình thực tập </w:t>
      </w:r>
    </w:p>
    <w:p w:rsidR="009C0710" w:rsidRPr="00B25DE7" w:rsidRDefault="009C0710" w:rsidP="009C0710">
      <w:pPr>
        <w:ind w:left="360"/>
        <w:rPr>
          <w:rFonts w:ascii="Times New Roman" w:hAnsi="Times New Roman" w:cs="Times New Roman"/>
          <w:sz w:val="26"/>
          <w:szCs w:val="26"/>
        </w:rPr>
      </w:pPr>
      <w:r w:rsidRPr="00B25DE7">
        <w:rPr>
          <w:rFonts w:ascii="Times New Roman" w:hAnsi="Times New Roman" w:cs="Times New Roman"/>
          <w:sz w:val="26"/>
          <w:szCs w:val="26"/>
        </w:rPr>
        <w:t>HSSV đạt được</w:t>
      </w:r>
    </w:p>
    <w:p w:rsidR="009C0710" w:rsidRPr="00B25DE7" w:rsidRDefault="009C0710" w:rsidP="009C0710">
      <w:pPr>
        <w:spacing w:after="0"/>
        <w:ind w:left="357"/>
        <w:rPr>
          <w:rFonts w:ascii="Times New Roman" w:hAnsi="Times New Roman" w:cs="Times New Roman"/>
          <w:sz w:val="26"/>
          <w:szCs w:val="26"/>
        </w:rPr>
      </w:pPr>
      <w:r w:rsidRPr="00B25DE7">
        <w:rPr>
          <w:rFonts w:ascii="Times New Roman" w:hAnsi="Times New Roman" w:cs="Times New Roman"/>
          <w:sz w:val="26"/>
          <w:szCs w:val="26"/>
        </w:rPr>
        <w:t>……………………………………………………………………………………....</w:t>
      </w:r>
    </w:p>
    <w:p w:rsidR="009C0710" w:rsidRPr="00B25DE7" w:rsidRDefault="009C0710" w:rsidP="009C0710">
      <w:pPr>
        <w:spacing w:after="0"/>
        <w:ind w:left="357"/>
        <w:rPr>
          <w:rFonts w:ascii="Times New Roman" w:hAnsi="Times New Roman" w:cs="Times New Roman"/>
          <w:sz w:val="26"/>
          <w:szCs w:val="26"/>
        </w:rPr>
      </w:pPr>
      <w:r w:rsidRPr="00B25DE7">
        <w:rPr>
          <w:rFonts w:ascii="Times New Roman" w:hAnsi="Times New Roman" w:cs="Times New Roman"/>
          <w:sz w:val="26"/>
          <w:szCs w:val="26"/>
        </w:rPr>
        <w:t>……………………………………………………………………………………………………………………………………………………………………………………</w:t>
      </w:r>
      <w:r w:rsidRPr="00B25DE7">
        <w:rPr>
          <w:rFonts w:ascii="Times New Roman" w:hAnsi="Times New Roman" w:cs="Times New Roman"/>
          <w:sz w:val="26"/>
          <w:szCs w:val="26"/>
        </w:rPr>
        <w:lastRenderedPageBreak/>
        <w:t>…………………………………………………………………………………………………………………………………………………………………………</w:t>
      </w:r>
    </w:p>
    <w:p w:rsidR="009C0710" w:rsidRPr="00B25DE7" w:rsidRDefault="009C0710" w:rsidP="009C0710">
      <w:pPr>
        <w:spacing w:after="0"/>
        <w:ind w:left="357"/>
        <w:rPr>
          <w:rFonts w:ascii="Times New Roman" w:hAnsi="Times New Roman" w:cs="Times New Roman"/>
          <w:sz w:val="26"/>
          <w:szCs w:val="26"/>
        </w:rPr>
      </w:pPr>
      <w:r w:rsidRPr="00B25DE7">
        <w:rPr>
          <w:rFonts w:ascii="Times New Roman" w:hAnsi="Times New Roman" w:cs="Times New Roman"/>
          <w:sz w:val="26"/>
          <w:szCs w:val="26"/>
        </w:rPr>
        <w:t>HSSV hạn chế    ……………………………………………………………………………………………………………………………………………………………………………………………………………………………………………………………………………………………………………………………………………………………………………………………………………………………………………………….</w:t>
      </w:r>
    </w:p>
    <w:p w:rsidR="00FB3CAB" w:rsidRPr="00B25DE7" w:rsidRDefault="00FB3CAB" w:rsidP="00FB3CAB">
      <w:pPr>
        <w:ind w:left="360"/>
        <w:rPr>
          <w:rFonts w:ascii="Times New Roman" w:hAnsi="Times New Roman" w:cs="Times New Roman"/>
          <w:b/>
          <w:sz w:val="26"/>
          <w:szCs w:val="26"/>
        </w:rPr>
      </w:pPr>
      <w:r w:rsidRPr="00B25DE7">
        <w:rPr>
          <w:rFonts w:ascii="Times New Roman" w:hAnsi="Times New Roman" w:cs="Times New Roman"/>
          <w:b/>
          <w:sz w:val="26"/>
          <w:szCs w:val="26"/>
        </w:rPr>
        <w:t>Phần góp ý của học sinh, sinh viên:</w:t>
      </w:r>
    </w:p>
    <w:p w:rsidR="00FB3CAB" w:rsidRPr="00B25DE7" w:rsidRDefault="00FB3CAB" w:rsidP="00FB3CAB">
      <w:pPr>
        <w:ind w:left="360"/>
        <w:rPr>
          <w:rFonts w:ascii="Times New Roman" w:hAnsi="Times New Roman" w:cs="Times New Roman"/>
          <w:sz w:val="26"/>
          <w:szCs w:val="26"/>
        </w:rPr>
      </w:pPr>
      <w:r w:rsidRPr="00B25DE7">
        <w:rPr>
          <w:rFonts w:ascii="Times New Roman" w:hAnsi="Times New Roman" w:cs="Times New Roman"/>
          <w:sz w:val="26"/>
          <w:szCs w:val="26"/>
        </w:rPr>
        <w:t xml:space="preserve">Đối với doanh nghiệp </w:t>
      </w:r>
      <w:r w:rsidRPr="00B25DE7">
        <w:rPr>
          <w:rFonts w:ascii="Times New Roman" w:hAnsi="Times New Roman" w:cs="Times New Roman"/>
          <w:color w:val="FF0000"/>
          <w:sz w:val="26"/>
          <w:szCs w:val="26"/>
        </w:rPr>
        <w:t>(Đánh máy)</w:t>
      </w:r>
    </w:p>
    <w:p w:rsidR="00FB3CAB" w:rsidRPr="00B25DE7" w:rsidRDefault="00FB3CAB" w:rsidP="00FB3CAB">
      <w:pPr>
        <w:spacing w:after="0"/>
        <w:ind w:left="357"/>
        <w:rPr>
          <w:rFonts w:ascii="Times New Roman" w:hAnsi="Times New Roman" w:cs="Times New Roman"/>
          <w:sz w:val="26"/>
          <w:szCs w:val="26"/>
        </w:rPr>
      </w:pPr>
      <w:r w:rsidRPr="00B25DE7">
        <w:rPr>
          <w:rFonts w:ascii="Times New Roman" w:hAnsi="Times New Roman" w:cs="Times New Roman"/>
          <w:sz w:val="26"/>
          <w:szCs w:val="26"/>
        </w:rPr>
        <w:t xml:space="preserve">……………………………………………………………………………………………………………………………………………………………………………………………………………………………………………………………………………………………………………………………………………………………… </w:t>
      </w:r>
    </w:p>
    <w:p w:rsidR="00FB3CAB" w:rsidRPr="00B25DE7" w:rsidRDefault="00FB3CAB" w:rsidP="00FB3CAB">
      <w:pPr>
        <w:spacing w:after="0"/>
        <w:ind w:left="357"/>
        <w:rPr>
          <w:rFonts w:ascii="Times New Roman" w:hAnsi="Times New Roman" w:cs="Times New Roman"/>
          <w:color w:val="FF0000"/>
          <w:sz w:val="26"/>
          <w:szCs w:val="26"/>
        </w:rPr>
      </w:pPr>
      <w:r w:rsidRPr="00B25DE7">
        <w:rPr>
          <w:rFonts w:ascii="Times New Roman" w:hAnsi="Times New Roman" w:cs="Times New Roman"/>
          <w:sz w:val="26"/>
          <w:szCs w:val="26"/>
        </w:rPr>
        <w:t xml:space="preserve">Đối với nhà trường </w:t>
      </w:r>
      <w:r w:rsidRPr="00B25DE7">
        <w:rPr>
          <w:rFonts w:ascii="Times New Roman" w:hAnsi="Times New Roman" w:cs="Times New Roman"/>
          <w:color w:val="FF0000"/>
          <w:sz w:val="26"/>
          <w:szCs w:val="26"/>
        </w:rPr>
        <w:t>(Đánh máy)</w:t>
      </w:r>
    </w:p>
    <w:p w:rsidR="00FB3CAB" w:rsidRPr="00B25DE7" w:rsidRDefault="00FB3CAB" w:rsidP="00FB3CAB">
      <w:pPr>
        <w:spacing w:after="0"/>
        <w:ind w:left="357"/>
        <w:rPr>
          <w:rFonts w:ascii="Times New Roman" w:hAnsi="Times New Roman" w:cs="Times New Roman"/>
          <w:sz w:val="26"/>
          <w:szCs w:val="26"/>
        </w:rPr>
      </w:pPr>
      <w:r w:rsidRPr="00B25DE7">
        <w:rPr>
          <w:rFonts w:ascii="Times New Roman" w:hAnsi="Times New Roman" w:cs="Times New Roman"/>
          <w:sz w:val="26"/>
          <w:szCs w:val="26"/>
        </w:rPr>
        <w:t>………………………………………………………………………………………………………………………………………………………………………………</w:t>
      </w:r>
    </w:p>
    <w:p w:rsidR="00FB3CAB" w:rsidRPr="00B25DE7" w:rsidRDefault="00FB3CAB" w:rsidP="00FB3CAB">
      <w:pPr>
        <w:spacing w:after="0"/>
        <w:ind w:left="357"/>
        <w:rPr>
          <w:rFonts w:ascii="Times New Roman" w:hAnsi="Times New Roman" w:cs="Times New Roman"/>
          <w:sz w:val="26"/>
          <w:szCs w:val="26"/>
        </w:rPr>
      </w:pPr>
      <w:r w:rsidRPr="00B25DE7">
        <w:rPr>
          <w:rFonts w:ascii="Times New Roman" w:hAnsi="Times New Roman" w:cs="Times New Roman"/>
          <w:sz w:val="26"/>
          <w:szCs w:val="26"/>
        </w:rPr>
        <w:t xml:space="preserve">……………………………………………………………………………………… </w:t>
      </w:r>
    </w:p>
    <w:p w:rsidR="00FB3CAB" w:rsidRPr="00B25DE7" w:rsidRDefault="00FB3CAB" w:rsidP="00FB3CAB">
      <w:pPr>
        <w:spacing w:after="0"/>
        <w:ind w:left="357"/>
        <w:rPr>
          <w:rFonts w:ascii="Times New Roman" w:hAnsi="Times New Roman" w:cs="Times New Roman"/>
          <w:color w:val="FF0000"/>
          <w:sz w:val="26"/>
          <w:szCs w:val="26"/>
        </w:rPr>
      </w:pPr>
      <w:r w:rsidRPr="00B25DE7">
        <w:rPr>
          <w:rFonts w:ascii="Times New Roman" w:hAnsi="Times New Roman" w:cs="Times New Roman"/>
          <w:sz w:val="26"/>
          <w:szCs w:val="26"/>
        </w:rPr>
        <w:t xml:space="preserve">Đối với Khoa </w:t>
      </w:r>
      <w:r w:rsidRPr="00B25DE7">
        <w:rPr>
          <w:rFonts w:ascii="Times New Roman" w:hAnsi="Times New Roman" w:cs="Times New Roman"/>
          <w:color w:val="FF0000"/>
          <w:sz w:val="26"/>
          <w:szCs w:val="26"/>
        </w:rPr>
        <w:t>(Đánh máy)</w:t>
      </w:r>
    </w:p>
    <w:p w:rsidR="00FB3CAB" w:rsidRPr="00B25DE7" w:rsidRDefault="00FB3CAB" w:rsidP="00FB3CAB">
      <w:pPr>
        <w:spacing w:after="0"/>
        <w:ind w:left="357"/>
        <w:rPr>
          <w:rFonts w:ascii="Times New Roman" w:hAnsi="Times New Roman" w:cs="Times New Roman"/>
          <w:sz w:val="26"/>
          <w:szCs w:val="26"/>
        </w:rPr>
      </w:pPr>
      <w:r w:rsidRPr="00B25DE7">
        <w:rPr>
          <w:rFonts w:ascii="Times New Roman" w:hAnsi="Times New Roman" w:cs="Times New Roman"/>
          <w:sz w:val="26"/>
          <w:szCs w:val="26"/>
        </w:rPr>
        <w:t>………………………………………………………………………………………………………………………………………………………………………………………………………………………………………………………………………</w:t>
      </w:r>
    </w:p>
    <w:p w:rsidR="00FB3CAB" w:rsidRPr="00B25DE7" w:rsidRDefault="00FB3CAB" w:rsidP="00FB3CAB">
      <w:pPr>
        <w:ind w:left="360"/>
        <w:rPr>
          <w:rFonts w:ascii="Times New Roman" w:hAnsi="Times New Roman" w:cs="Times New Roman"/>
          <w:sz w:val="26"/>
          <w:szCs w:val="26"/>
        </w:rPr>
      </w:pPr>
      <w:r w:rsidRPr="00B25DE7">
        <w:rPr>
          <w:rFonts w:ascii="Times New Roman" w:hAnsi="Times New Roman" w:cs="Times New Roman"/>
          <w:sz w:val="26"/>
          <w:szCs w:val="26"/>
        </w:rPr>
        <w:t>………………………………………………………………………………………</w:t>
      </w:r>
    </w:p>
    <w:p w:rsidR="00FB3CAB" w:rsidRPr="00B25DE7" w:rsidRDefault="00FB3CAB" w:rsidP="00FB3CAB">
      <w:pPr>
        <w:ind w:left="360"/>
        <w:rPr>
          <w:rFonts w:ascii="Times New Roman" w:hAnsi="Times New Roman" w:cs="Times New Roman"/>
          <w:b/>
          <w:sz w:val="26"/>
          <w:szCs w:val="26"/>
        </w:rPr>
      </w:pPr>
      <w:r w:rsidRPr="00B25DE7">
        <w:rPr>
          <w:rFonts w:ascii="Times New Roman" w:hAnsi="Times New Roman" w:cs="Times New Roman"/>
          <w:b/>
          <w:sz w:val="26"/>
          <w:szCs w:val="26"/>
        </w:rPr>
        <w:t>Sinh viên, học sinh tự đánh giá mức độ:</w:t>
      </w:r>
      <w:r w:rsidRPr="00B25DE7">
        <w:rPr>
          <w:rFonts w:ascii="Times New Roman" w:hAnsi="Times New Roman" w:cs="Times New Roman"/>
          <w:color w:val="FF0000"/>
          <w:sz w:val="26"/>
          <w:szCs w:val="26"/>
        </w:rPr>
        <w:t xml:space="preserve"> (Đánh máy)</w:t>
      </w:r>
    </w:p>
    <w:p w:rsidR="00FB3CAB" w:rsidRPr="00B25DE7" w:rsidRDefault="00FB3CAB" w:rsidP="00FB3CAB">
      <w:pPr>
        <w:spacing w:after="0"/>
        <w:ind w:left="357"/>
        <w:rPr>
          <w:rFonts w:ascii="Times New Roman" w:hAnsi="Times New Roman" w:cs="Times New Roman"/>
          <w:sz w:val="26"/>
          <w:szCs w:val="26"/>
        </w:rPr>
      </w:pPr>
      <w:r w:rsidRPr="00B25DE7">
        <w:rPr>
          <w:rFonts w:ascii="Times New Roman" w:hAnsi="Times New Roman" w:cs="Times New Roman"/>
          <w:sz w:val="26"/>
          <w:szCs w:val="26"/>
        </w:rPr>
        <w:t>………………………………………………………………………………………………………………………………………………………………………………</w:t>
      </w:r>
    </w:p>
    <w:p w:rsidR="00FB3CAB" w:rsidRPr="00B25DE7" w:rsidRDefault="00FB3CAB" w:rsidP="00FB3CAB">
      <w:pPr>
        <w:spacing w:after="0"/>
        <w:ind w:left="357"/>
        <w:rPr>
          <w:rFonts w:ascii="Times New Roman" w:hAnsi="Times New Roman" w:cs="Times New Roman"/>
          <w:sz w:val="26"/>
          <w:szCs w:val="26"/>
        </w:rPr>
      </w:pPr>
      <w:r w:rsidRPr="00B25DE7">
        <w:rPr>
          <w:rFonts w:ascii="Times New Roman" w:hAnsi="Times New Roman" w:cs="Times New Roman"/>
          <w:sz w:val="26"/>
          <w:szCs w:val="26"/>
        </w:rPr>
        <w:t>………………………………………………………………………………………</w:t>
      </w:r>
    </w:p>
    <w:p w:rsidR="00FB3CAB" w:rsidRPr="00B25DE7" w:rsidRDefault="00FB3CAB" w:rsidP="002628AC">
      <w:pPr>
        <w:spacing w:after="0" w:line="312" w:lineRule="auto"/>
        <w:ind w:left="357"/>
        <w:jc w:val="right"/>
        <w:rPr>
          <w:rFonts w:ascii="Times New Roman" w:hAnsi="Times New Roman" w:cs="Times New Roman"/>
          <w:i/>
          <w:sz w:val="26"/>
          <w:szCs w:val="26"/>
        </w:rPr>
      </w:pPr>
      <w:r w:rsidRPr="00B25DE7">
        <w:rPr>
          <w:rFonts w:ascii="Times New Roman" w:hAnsi="Times New Roman" w:cs="Times New Roman"/>
          <w:i/>
          <w:sz w:val="26"/>
          <w:szCs w:val="26"/>
        </w:rPr>
        <w:t>Tp. Hồ Chí Minh, ngày ……tháng…… năm 20….</w:t>
      </w:r>
    </w:p>
    <w:p w:rsidR="00FB3CAB" w:rsidRPr="00B25DE7" w:rsidRDefault="00FB3CAB" w:rsidP="002628AC">
      <w:pPr>
        <w:spacing w:after="0" w:line="312" w:lineRule="auto"/>
        <w:ind w:left="357"/>
        <w:jc w:val="center"/>
        <w:rPr>
          <w:rFonts w:ascii="Times New Roman" w:hAnsi="Times New Roman" w:cs="Times New Roman"/>
          <w:b/>
          <w:i/>
          <w:sz w:val="26"/>
          <w:szCs w:val="26"/>
        </w:rPr>
      </w:pPr>
      <w:r w:rsidRPr="00B25DE7">
        <w:rPr>
          <w:rFonts w:ascii="Times New Roman" w:hAnsi="Times New Roman" w:cs="Times New Roman"/>
          <w:b/>
          <w:i/>
          <w:sz w:val="26"/>
          <w:szCs w:val="26"/>
        </w:rPr>
        <w:t xml:space="preserve">                                                                 Sinh viên, học sinh báo cáo</w:t>
      </w:r>
    </w:p>
    <w:p w:rsidR="00FB3CAB" w:rsidRPr="00B25DE7" w:rsidRDefault="00FB3CAB" w:rsidP="002628AC">
      <w:pPr>
        <w:spacing w:after="0" w:line="312" w:lineRule="auto"/>
        <w:ind w:left="357"/>
        <w:jc w:val="center"/>
        <w:rPr>
          <w:rFonts w:ascii="Times New Roman" w:hAnsi="Times New Roman" w:cs="Times New Roman"/>
          <w:i/>
          <w:sz w:val="26"/>
          <w:szCs w:val="26"/>
        </w:rPr>
      </w:pPr>
      <w:r w:rsidRPr="00B25DE7">
        <w:rPr>
          <w:rFonts w:ascii="Times New Roman" w:hAnsi="Times New Roman" w:cs="Times New Roman"/>
          <w:b/>
          <w:i/>
          <w:sz w:val="26"/>
          <w:szCs w:val="26"/>
        </w:rPr>
        <w:t xml:space="preserve">                                                                </w:t>
      </w:r>
      <w:r w:rsidRPr="00B25DE7">
        <w:rPr>
          <w:rFonts w:ascii="Times New Roman" w:hAnsi="Times New Roman" w:cs="Times New Roman"/>
          <w:i/>
          <w:sz w:val="26"/>
          <w:szCs w:val="26"/>
        </w:rPr>
        <w:t>(Ký, Ghi rõ họ và tên)</w:t>
      </w:r>
    </w:p>
    <w:p w:rsidR="00FB3CAB" w:rsidRPr="00B25DE7" w:rsidRDefault="00FB3CAB" w:rsidP="00FB3CAB">
      <w:pPr>
        <w:ind w:left="360"/>
        <w:jc w:val="center"/>
        <w:rPr>
          <w:rFonts w:ascii="Times New Roman" w:hAnsi="Times New Roman" w:cs="Times New Roman"/>
          <w:i/>
          <w:sz w:val="26"/>
          <w:szCs w:val="26"/>
        </w:rPr>
      </w:pPr>
    </w:p>
    <w:p w:rsidR="002628AC" w:rsidRPr="00B25DE7" w:rsidRDefault="002628AC" w:rsidP="00FB3CAB">
      <w:pPr>
        <w:ind w:left="360"/>
        <w:jc w:val="center"/>
        <w:rPr>
          <w:rFonts w:ascii="Times New Roman" w:hAnsi="Times New Roman" w:cs="Times New Roman"/>
          <w:i/>
          <w:sz w:val="26"/>
          <w:szCs w:val="26"/>
        </w:rPr>
      </w:pPr>
    </w:p>
    <w:p w:rsidR="002628AC" w:rsidRPr="00B25DE7" w:rsidRDefault="002628AC" w:rsidP="00FB3CAB">
      <w:pPr>
        <w:ind w:left="360"/>
        <w:jc w:val="center"/>
        <w:rPr>
          <w:rFonts w:ascii="Times New Roman" w:hAnsi="Times New Roman" w:cs="Times New Roman"/>
          <w:i/>
          <w:sz w:val="26"/>
          <w:szCs w:val="26"/>
        </w:rPr>
      </w:pPr>
    </w:p>
    <w:p w:rsidR="002628AC" w:rsidRPr="00B25DE7" w:rsidRDefault="00FB3CAB" w:rsidP="00FB3CAB">
      <w:pPr>
        <w:ind w:left="360"/>
        <w:jc w:val="center"/>
        <w:rPr>
          <w:rFonts w:ascii="Times New Roman" w:hAnsi="Times New Roman" w:cs="Times New Roman"/>
          <w:color w:val="FF0000"/>
          <w:sz w:val="26"/>
          <w:szCs w:val="26"/>
        </w:rPr>
        <w:sectPr w:rsidR="002628AC" w:rsidRPr="00B25DE7" w:rsidSect="00F47B46">
          <w:pgSz w:w="12240" w:h="15840"/>
          <w:pgMar w:top="1134" w:right="1134" w:bottom="1134" w:left="1701" w:header="720" w:footer="720" w:gutter="0"/>
          <w:cols w:space="720"/>
          <w:docGrid w:linePitch="360"/>
        </w:sectPr>
      </w:pPr>
      <w:r w:rsidRPr="00B25DE7">
        <w:rPr>
          <w:rFonts w:ascii="Times New Roman" w:hAnsi="Times New Roman" w:cs="Times New Roman"/>
          <w:color w:val="FF0000"/>
          <w:sz w:val="26"/>
          <w:szCs w:val="26"/>
        </w:rPr>
        <w:t xml:space="preserve">                                                                    NGUYỄN VĂN A</w:t>
      </w:r>
    </w:p>
    <w:p w:rsidR="00981621" w:rsidRDefault="00981621" w:rsidP="00981621">
      <w:pPr>
        <w:jc w:val="center"/>
        <w:rPr>
          <w:rFonts w:ascii="Times New Roman" w:hAnsi="Times New Roman" w:cs="Times New Roman"/>
          <w:b/>
          <w:sz w:val="30"/>
          <w:szCs w:val="30"/>
        </w:rPr>
      </w:pPr>
      <w:r w:rsidRPr="00340C9F">
        <w:rPr>
          <w:rFonts w:ascii="Times New Roman" w:hAnsi="Times New Roman" w:cs="Times New Roman"/>
          <w:b/>
          <w:sz w:val="30"/>
          <w:szCs w:val="30"/>
        </w:rPr>
        <w:lastRenderedPageBreak/>
        <w:t>BẢNG HOẠT ĐỘNG ĐƯỢC THỰC HIỆN TẠI DOANH NGHIỆP</w:t>
      </w:r>
    </w:p>
    <w:tbl>
      <w:tblPr>
        <w:tblW w:w="9894" w:type="dxa"/>
        <w:tblInd w:w="-20" w:type="dxa"/>
        <w:tblLayout w:type="fixed"/>
        <w:tblCellMar>
          <w:left w:w="93" w:type="dxa"/>
        </w:tblCellMar>
        <w:tblLook w:val="0000" w:firstRow="0" w:lastRow="0" w:firstColumn="0" w:lastColumn="0" w:noHBand="0" w:noVBand="0"/>
      </w:tblPr>
      <w:tblGrid>
        <w:gridCol w:w="2415"/>
        <w:gridCol w:w="4678"/>
        <w:gridCol w:w="1384"/>
        <w:gridCol w:w="1417"/>
      </w:tblGrid>
      <w:tr w:rsidR="008472D3" w:rsidRPr="005775D0" w:rsidTr="009D083C">
        <w:trPr>
          <w:trHeight w:val="694"/>
          <w:tblHeader/>
        </w:trPr>
        <w:tc>
          <w:tcPr>
            <w:tcW w:w="2415" w:type="dxa"/>
            <w:tcBorders>
              <w:top w:val="double" w:sz="4" w:space="0" w:color="000001"/>
              <w:left w:val="double" w:sz="4" w:space="0" w:color="000001"/>
              <w:bottom w:val="double" w:sz="4" w:space="0" w:color="000001"/>
            </w:tcBorders>
            <w:shd w:val="clear" w:color="auto" w:fill="DBE5F1"/>
            <w:vAlign w:val="center"/>
          </w:tcPr>
          <w:p w:rsidR="008472D3" w:rsidRPr="005775D0" w:rsidRDefault="008472D3" w:rsidP="009D083C">
            <w:pPr>
              <w:spacing w:before="40" w:after="40"/>
              <w:ind w:left="360"/>
              <w:jc w:val="center"/>
              <w:rPr>
                <w:rFonts w:ascii="Times New Roman" w:hAnsi="Times New Roman" w:cs="Times New Roman"/>
                <w:szCs w:val="20"/>
              </w:rPr>
            </w:pPr>
            <w:r w:rsidRPr="005775D0">
              <w:rPr>
                <w:rFonts w:ascii="Times New Roman" w:hAnsi="Times New Roman" w:cs="Times New Roman"/>
                <w:b/>
                <w:bCs/>
                <w:szCs w:val="20"/>
                <w:lang w:eastAsia="fr-FR"/>
              </w:rPr>
              <w:t>Nhiệm vụ</w:t>
            </w:r>
          </w:p>
        </w:tc>
        <w:tc>
          <w:tcPr>
            <w:tcW w:w="4678" w:type="dxa"/>
            <w:tcBorders>
              <w:top w:val="double" w:sz="4" w:space="0" w:color="000001"/>
              <w:left w:val="double" w:sz="4" w:space="0" w:color="000001"/>
              <w:bottom w:val="single" w:sz="4" w:space="0" w:color="000001"/>
            </w:tcBorders>
            <w:shd w:val="clear" w:color="auto" w:fill="DBE5F1"/>
            <w:vAlign w:val="center"/>
          </w:tcPr>
          <w:p w:rsidR="008472D3" w:rsidRPr="005775D0" w:rsidRDefault="008472D3" w:rsidP="009D083C">
            <w:pPr>
              <w:spacing w:before="40" w:after="40"/>
              <w:ind w:left="22"/>
              <w:jc w:val="center"/>
              <w:rPr>
                <w:rFonts w:ascii="Times New Roman" w:hAnsi="Times New Roman" w:cs="Times New Roman"/>
                <w:szCs w:val="20"/>
              </w:rPr>
            </w:pPr>
            <w:r w:rsidRPr="005775D0">
              <w:rPr>
                <w:rFonts w:ascii="Times New Roman" w:hAnsi="Times New Roman" w:cs="Times New Roman"/>
                <w:b/>
                <w:bCs/>
                <w:szCs w:val="20"/>
                <w:lang w:eastAsia="fr-FR"/>
              </w:rPr>
              <w:t>Công việc</w:t>
            </w:r>
          </w:p>
        </w:tc>
        <w:tc>
          <w:tcPr>
            <w:tcW w:w="1384" w:type="dxa"/>
            <w:tcBorders>
              <w:top w:val="double" w:sz="4" w:space="0" w:color="000001"/>
              <w:left w:val="double" w:sz="4" w:space="0" w:color="000001"/>
            </w:tcBorders>
            <w:shd w:val="clear" w:color="auto" w:fill="DBE5F1"/>
            <w:vAlign w:val="center"/>
          </w:tcPr>
          <w:p w:rsidR="008472D3" w:rsidRPr="005775D0" w:rsidRDefault="008472D3" w:rsidP="009D083C">
            <w:pPr>
              <w:spacing w:before="40" w:after="40"/>
              <w:jc w:val="center"/>
              <w:rPr>
                <w:rFonts w:ascii="Times New Roman" w:hAnsi="Times New Roman" w:cs="Times New Roman"/>
                <w:szCs w:val="20"/>
              </w:rPr>
            </w:pPr>
            <w:r>
              <w:rPr>
                <w:rFonts w:ascii="Times New Roman" w:hAnsi="Times New Roman" w:cs="Times New Roman"/>
                <w:b/>
                <w:bCs/>
                <w:szCs w:val="20"/>
                <w:lang w:eastAsia="fr-FR"/>
              </w:rPr>
              <w:t>Năm thứ</w:t>
            </w:r>
            <w:r w:rsidRPr="005775D0">
              <w:rPr>
                <w:rFonts w:ascii="Times New Roman" w:hAnsi="Times New Roman" w:cs="Times New Roman"/>
                <w:b/>
                <w:bCs/>
                <w:szCs w:val="20"/>
                <w:lang w:eastAsia="fr-FR"/>
              </w:rPr>
              <w:t xml:space="preserve"> 1</w:t>
            </w:r>
          </w:p>
        </w:tc>
        <w:tc>
          <w:tcPr>
            <w:tcW w:w="1417" w:type="dxa"/>
            <w:tcBorders>
              <w:top w:val="double" w:sz="4" w:space="0" w:color="000001"/>
              <w:left w:val="double" w:sz="4" w:space="0" w:color="000001"/>
              <w:right w:val="double" w:sz="4" w:space="0" w:color="000001"/>
            </w:tcBorders>
            <w:shd w:val="clear" w:color="auto" w:fill="DBE5F1"/>
            <w:vAlign w:val="center"/>
          </w:tcPr>
          <w:p w:rsidR="008472D3" w:rsidRPr="00E779E3" w:rsidRDefault="008472D3" w:rsidP="009D083C">
            <w:pPr>
              <w:spacing w:before="40" w:after="40"/>
              <w:jc w:val="center"/>
              <w:rPr>
                <w:rFonts w:ascii="Times New Roman" w:hAnsi="Times New Roman" w:cs="Times New Roman"/>
                <w:b/>
                <w:bCs/>
                <w:color w:val="BFBFBF" w:themeColor="background1" w:themeShade="BF"/>
                <w:szCs w:val="20"/>
                <w:lang w:eastAsia="fr-FR"/>
              </w:rPr>
            </w:pPr>
            <w:r>
              <w:rPr>
                <w:rFonts w:ascii="Times New Roman" w:hAnsi="Times New Roman" w:cs="Times New Roman"/>
                <w:b/>
                <w:bCs/>
                <w:color w:val="BFBFBF" w:themeColor="background1" w:themeShade="BF"/>
                <w:szCs w:val="20"/>
                <w:lang w:eastAsia="fr-FR"/>
              </w:rPr>
              <w:t>Năm thứ</w:t>
            </w:r>
            <w:r w:rsidRPr="00E779E3">
              <w:rPr>
                <w:rFonts w:ascii="Times New Roman" w:hAnsi="Times New Roman" w:cs="Times New Roman"/>
                <w:b/>
                <w:bCs/>
                <w:color w:val="BFBFBF" w:themeColor="background1" w:themeShade="BF"/>
                <w:szCs w:val="20"/>
                <w:lang w:eastAsia="fr-FR"/>
              </w:rPr>
              <w:t xml:space="preserve"> 2</w:t>
            </w:r>
          </w:p>
        </w:tc>
      </w:tr>
      <w:tr w:rsidR="008472D3" w:rsidRPr="005775D0" w:rsidTr="009D083C">
        <w:trPr>
          <w:trHeight w:val="23"/>
        </w:trPr>
        <w:tc>
          <w:tcPr>
            <w:tcW w:w="2415" w:type="dxa"/>
            <w:vMerge w:val="restart"/>
            <w:tcBorders>
              <w:top w:val="double" w:sz="4" w:space="0" w:color="000001"/>
              <w:left w:val="double" w:sz="4" w:space="0" w:color="000001"/>
              <w:bottom w:val="double" w:sz="4" w:space="0" w:color="000001"/>
            </w:tcBorders>
            <w:shd w:val="clear" w:color="auto" w:fill="FFFFFF"/>
          </w:tcPr>
          <w:p w:rsidR="008472D3" w:rsidRPr="005775D0" w:rsidRDefault="008472D3" w:rsidP="008472D3">
            <w:pPr>
              <w:pStyle w:val="Style2"/>
              <w:numPr>
                <w:ilvl w:val="0"/>
                <w:numId w:val="10"/>
              </w:numPr>
              <w:spacing w:before="120" w:after="120" w:line="240" w:lineRule="auto"/>
              <w:rPr>
                <w:rFonts w:ascii="Times New Roman" w:hAnsi="Times New Roman" w:cs="Times New Roman"/>
              </w:rPr>
            </w:pPr>
            <w:r w:rsidRPr="005775D0">
              <w:rPr>
                <w:rFonts w:ascii="Times New Roman" w:hAnsi="Times New Roman" w:cs="Times New Roman"/>
                <w:color w:val="000000"/>
              </w:rPr>
              <w:t>Bảo dưỡng định kỳ</w:t>
            </w:r>
          </w:p>
          <w:p w:rsidR="008472D3" w:rsidRPr="005775D0" w:rsidRDefault="008472D3" w:rsidP="009D083C">
            <w:pPr>
              <w:jc w:val="center"/>
              <w:rPr>
                <w:rFonts w:ascii="Times New Roman" w:hAnsi="Times New Roman" w:cs="Times New Roman"/>
                <w:szCs w:val="20"/>
              </w:rPr>
            </w:pPr>
          </w:p>
        </w:tc>
        <w:tc>
          <w:tcPr>
            <w:tcW w:w="4678" w:type="dxa"/>
            <w:tcBorders>
              <w:top w:val="double" w:sz="4" w:space="0" w:color="000001"/>
              <w:left w:val="double" w:sz="4" w:space="0" w:color="000001"/>
              <w:bottom w:val="single" w:sz="4" w:space="0" w:color="000001"/>
            </w:tcBorders>
            <w:shd w:val="clear" w:color="auto" w:fill="FFFFFF"/>
          </w:tcPr>
          <w:p w:rsidR="008472D3" w:rsidRPr="005775D0" w:rsidRDefault="008472D3" w:rsidP="009D083C">
            <w:pPr>
              <w:pStyle w:val="Style3"/>
              <w:spacing w:before="120" w:after="120" w:line="240" w:lineRule="auto"/>
              <w:ind w:left="535"/>
              <w:rPr>
                <w:rFonts w:ascii="Times New Roman" w:hAnsi="Times New Roman" w:cs="Times New Roman"/>
                <w:szCs w:val="20"/>
              </w:rPr>
            </w:pPr>
            <w:r w:rsidRPr="005775D0">
              <w:rPr>
                <w:rFonts w:ascii="Times New Roman" w:hAnsi="Times New Roman" w:cs="Times New Roman"/>
                <w:color w:val="000000"/>
                <w:szCs w:val="20"/>
              </w:rPr>
              <w:t>Thực hiện các công tác bảo dưỡng định kỳ liên quan đến mô-đen và số ki-lô-mét của phương tiện</w:t>
            </w:r>
          </w:p>
        </w:tc>
        <w:tc>
          <w:tcPr>
            <w:tcW w:w="1384" w:type="dxa"/>
            <w:tcBorders>
              <w:top w:val="double" w:sz="4" w:space="0" w:color="000001"/>
              <w:left w:val="double" w:sz="4" w:space="0" w:color="000001"/>
              <w:bottom w:val="single" w:sz="4" w:space="0" w:color="000001"/>
            </w:tcBorders>
            <w:shd w:val="clear" w:color="auto" w:fill="FFFFFF"/>
            <w:vAlign w:val="center"/>
          </w:tcPr>
          <w:p w:rsidR="008472D3" w:rsidRPr="005775D0" w:rsidRDefault="008472D3" w:rsidP="009D083C">
            <w:pPr>
              <w:jc w:val="center"/>
              <w:rPr>
                <w:rFonts w:ascii="Times New Roman" w:hAnsi="Times New Roman" w:cs="Times New Roman"/>
                <w:szCs w:val="20"/>
              </w:rPr>
            </w:pPr>
            <w:r w:rsidRPr="005775D0">
              <w:rPr>
                <w:rFonts w:ascii="Times New Roman" w:hAnsi="Times New Roman" w:cs="Times New Roman"/>
                <w:szCs w:val="20"/>
              </w:rPr>
              <w:t>**</w:t>
            </w:r>
            <w:r>
              <w:rPr>
                <w:rStyle w:val="FootnoteReference"/>
                <w:rFonts w:ascii="Times New Roman" w:hAnsi="Times New Roman" w:cs="Times New Roman"/>
                <w:szCs w:val="20"/>
              </w:rPr>
              <w:footnoteReference w:id="1"/>
            </w:r>
          </w:p>
        </w:tc>
        <w:tc>
          <w:tcPr>
            <w:tcW w:w="1417" w:type="dxa"/>
            <w:tcBorders>
              <w:top w:val="double" w:sz="4" w:space="0" w:color="000001"/>
              <w:left w:val="double" w:sz="4" w:space="0" w:color="000001"/>
              <w:bottom w:val="single" w:sz="4" w:space="0" w:color="000001"/>
              <w:right w:val="double" w:sz="4" w:space="0" w:color="000001"/>
            </w:tcBorders>
            <w:shd w:val="clear" w:color="auto" w:fill="FFFFFF"/>
            <w:vAlign w:val="center"/>
          </w:tcPr>
          <w:p w:rsidR="008472D3" w:rsidRPr="00E779E3" w:rsidRDefault="008472D3" w:rsidP="009D083C">
            <w:pPr>
              <w:jc w:val="center"/>
              <w:rPr>
                <w:rFonts w:ascii="Times New Roman" w:hAnsi="Times New Roman" w:cs="Times New Roman"/>
                <w:color w:val="BFBFBF" w:themeColor="background1" w:themeShade="BF"/>
                <w:szCs w:val="20"/>
              </w:rPr>
            </w:pPr>
            <w:r w:rsidRPr="00E779E3">
              <w:rPr>
                <w:rFonts w:ascii="Times New Roman" w:hAnsi="Times New Roman" w:cs="Times New Roman"/>
                <w:color w:val="BFBFBF" w:themeColor="background1" w:themeShade="BF"/>
                <w:szCs w:val="20"/>
              </w:rPr>
              <w:t>*</w:t>
            </w:r>
          </w:p>
        </w:tc>
      </w:tr>
      <w:tr w:rsidR="008472D3" w:rsidRPr="005775D0" w:rsidTr="009D083C">
        <w:trPr>
          <w:trHeight w:val="23"/>
        </w:trPr>
        <w:tc>
          <w:tcPr>
            <w:tcW w:w="2415" w:type="dxa"/>
            <w:vMerge/>
            <w:tcBorders>
              <w:top w:val="single" w:sz="4" w:space="0" w:color="000001"/>
              <w:left w:val="double" w:sz="4" w:space="0" w:color="000001"/>
              <w:bottom w:val="double" w:sz="4" w:space="0" w:color="000001"/>
            </w:tcBorders>
            <w:shd w:val="clear" w:color="auto" w:fill="FFFFFF"/>
          </w:tcPr>
          <w:p w:rsidR="008472D3" w:rsidRPr="005775D0" w:rsidRDefault="008472D3" w:rsidP="008472D3">
            <w:pPr>
              <w:pStyle w:val="Style3"/>
              <w:numPr>
                <w:ilvl w:val="1"/>
                <w:numId w:val="12"/>
              </w:numPr>
              <w:tabs>
                <w:tab w:val="left" w:pos="709"/>
              </w:tabs>
              <w:suppressAutoHyphens/>
              <w:snapToGrid w:val="0"/>
              <w:spacing w:before="40" w:after="40" w:line="254" w:lineRule="auto"/>
              <w:ind w:left="198" w:hanging="198"/>
              <w:jc w:val="left"/>
              <w:rPr>
                <w:rFonts w:ascii="Times New Roman" w:hAnsi="Times New Roman" w:cs="Times New Roman"/>
                <w:b/>
                <w:color w:val="A6A6A6"/>
                <w:szCs w:val="20"/>
                <w:lang w:eastAsia="fr-FR"/>
              </w:rPr>
            </w:pPr>
          </w:p>
        </w:tc>
        <w:tc>
          <w:tcPr>
            <w:tcW w:w="4678" w:type="dxa"/>
            <w:tcBorders>
              <w:top w:val="single" w:sz="4" w:space="0" w:color="000001"/>
              <w:left w:val="double" w:sz="4" w:space="0" w:color="000001"/>
              <w:bottom w:val="single" w:sz="4" w:space="0" w:color="000001"/>
            </w:tcBorders>
            <w:shd w:val="clear" w:color="auto" w:fill="FFFFFF"/>
          </w:tcPr>
          <w:p w:rsidR="008472D3" w:rsidRPr="005775D0" w:rsidRDefault="008472D3" w:rsidP="009D083C">
            <w:pPr>
              <w:pStyle w:val="Style3"/>
              <w:spacing w:before="120" w:after="120" w:line="240" w:lineRule="auto"/>
              <w:ind w:left="535"/>
              <w:rPr>
                <w:rFonts w:ascii="Times New Roman" w:hAnsi="Times New Roman" w:cs="Times New Roman"/>
                <w:szCs w:val="20"/>
              </w:rPr>
            </w:pPr>
            <w:r w:rsidRPr="005775D0">
              <w:rPr>
                <w:rFonts w:ascii="Times New Roman" w:hAnsi="Times New Roman" w:cs="Times New Roman"/>
                <w:color w:val="000000"/>
                <w:szCs w:val="20"/>
              </w:rPr>
              <w:t>Cập nhật các chỉ số bảo dưỡng của phương tiện</w:t>
            </w:r>
          </w:p>
        </w:tc>
        <w:tc>
          <w:tcPr>
            <w:tcW w:w="1384" w:type="dxa"/>
            <w:tcBorders>
              <w:top w:val="single" w:sz="4" w:space="0" w:color="000001"/>
              <w:left w:val="double" w:sz="4" w:space="0" w:color="000001"/>
              <w:bottom w:val="single" w:sz="4" w:space="0" w:color="000001"/>
            </w:tcBorders>
            <w:shd w:val="clear" w:color="auto" w:fill="FFFFFF"/>
            <w:vAlign w:val="center"/>
          </w:tcPr>
          <w:p w:rsidR="008472D3" w:rsidRPr="005775D0" w:rsidRDefault="008472D3" w:rsidP="009D083C">
            <w:pPr>
              <w:jc w:val="center"/>
              <w:rPr>
                <w:rFonts w:ascii="Times New Roman" w:hAnsi="Times New Roman" w:cs="Times New Roman"/>
                <w:szCs w:val="20"/>
              </w:rPr>
            </w:pPr>
            <w:r w:rsidRPr="005775D0">
              <w:rPr>
                <w:rFonts w:ascii="Times New Roman" w:hAnsi="Times New Roman" w:cs="Times New Roman"/>
                <w:szCs w:val="20"/>
              </w:rPr>
              <w:t>**</w:t>
            </w:r>
          </w:p>
        </w:tc>
        <w:tc>
          <w:tcPr>
            <w:tcW w:w="1417" w:type="dxa"/>
            <w:tcBorders>
              <w:top w:val="single" w:sz="4" w:space="0" w:color="000001"/>
              <w:left w:val="double" w:sz="4" w:space="0" w:color="000001"/>
              <w:bottom w:val="single" w:sz="4" w:space="0" w:color="000001"/>
              <w:right w:val="double" w:sz="4" w:space="0" w:color="000001"/>
            </w:tcBorders>
            <w:shd w:val="clear" w:color="auto" w:fill="FFFFFF"/>
            <w:vAlign w:val="center"/>
          </w:tcPr>
          <w:p w:rsidR="008472D3" w:rsidRPr="00E779E3" w:rsidRDefault="008472D3" w:rsidP="009D083C">
            <w:pPr>
              <w:jc w:val="center"/>
              <w:rPr>
                <w:rFonts w:ascii="Times New Roman" w:hAnsi="Times New Roman" w:cs="Times New Roman"/>
                <w:color w:val="BFBFBF" w:themeColor="background1" w:themeShade="BF"/>
                <w:szCs w:val="20"/>
              </w:rPr>
            </w:pPr>
            <w:r w:rsidRPr="00E779E3">
              <w:rPr>
                <w:rFonts w:ascii="Times New Roman" w:hAnsi="Times New Roman" w:cs="Times New Roman"/>
                <w:color w:val="BFBFBF" w:themeColor="background1" w:themeShade="BF"/>
                <w:szCs w:val="20"/>
              </w:rPr>
              <w:t>*</w:t>
            </w:r>
          </w:p>
        </w:tc>
      </w:tr>
      <w:tr w:rsidR="008472D3" w:rsidRPr="005775D0" w:rsidTr="009D083C">
        <w:trPr>
          <w:trHeight w:val="23"/>
        </w:trPr>
        <w:tc>
          <w:tcPr>
            <w:tcW w:w="2415" w:type="dxa"/>
            <w:tcBorders>
              <w:top w:val="double" w:sz="4" w:space="0" w:color="000001"/>
              <w:left w:val="double" w:sz="4" w:space="0" w:color="000001"/>
              <w:bottom w:val="double" w:sz="4" w:space="0" w:color="000001"/>
            </w:tcBorders>
            <w:shd w:val="clear" w:color="auto" w:fill="FFFFFF"/>
          </w:tcPr>
          <w:p w:rsidR="008472D3" w:rsidRPr="005775D0" w:rsidRDefault="008472D3" w:rsidP="008472D3">
            <w:pPr>
              <w:pStyle w:val="Style2"/>
              <w:numPr>
                <w:ilvl w:val="0"/>
                <w:numId w:val="10"/>
              </w:numPr>
              <w:spacing w:before="120" w:after="120" w:line="240" w:lineRule="auto"/>
              <w:jc w:val="left"/>
              <w:rPr>
                <w:rFonts w:ascii="Times New Roman" w:hAnsi="Times New Roman" w:cs="Times New Roman"/>
              </w:rPr>
            </w:pPr>
            <w:r w:rsidRPr="005775D0">
              <w:rPr>
                <w:rFonts w:ascii="Times New Roman" w:hAnsi="Times New Roman" w:cs="Times New Roman"/>
                <w:color w:val="000000"/>
              </w:rPr>
              <w:t>Chẩn đoán</w:t>
            </w:r>
          </w:p>
        </w:tc>
        <w:tc>
          <w:tcPr>
            <w:tcW w:w="4678" w:type="dxa"/>
            <w:tcBorders>
              <w:top w:val="double" w:sz="4" w:space="0" w:color="000001"/>
              <w:left w:val="double" w:sz="4" w:space="0" w:color="000001"/>
              <w:bottom w:val="single" w:sz="4" w:space="0" w:color="000001"/>
            </w:tcBorders>
            <w:shd w:val="clear" w:color="auto" w:fill="FFFFFF"/>
          </w:tcPr>
          <w:p w:rsidR="008472D3" w:rsidRPr="005775D0" w:rsidRDefault="008472D3" w:rsidP="009D083C">
            <w:pPr>
              <w:pStyle w:val="Style3"/>
              <w:spacing w:before="120" w:after="120" w:line="240" w:lineRule="auto"/>
              <w:ind w:left="535"/>
              <w:rPr>
                <w:rFonts w:ascii="Times New Roman" w:hAnsi="Times New Roman" w:cs="Times New Roman"/>
                <w:bCs/>
                <w:szCs w:val="20"/>
              </w:rPr>
            </w:pPr>
            <w:r w:rsidRPr="005775D0">
              <w:rPr>
                <w:rFonts w:ascii="Times New Roman" w:hAnsi="Times New Roman" w:cs="Times New Roman"/>
                <w:color w:val="000000"/>
                <w:szCs w:val="20"/>
              </w:rPr>
              <w:t>Thực hiện chẩn đoán</w:t>
            </w:r>
          </w:p>
        </w:tc>
        <w:tc>
          <w:tcPr>
            <w:tcW w:w="1384" w:type="dxa"/>
            <w:tcBorders>
              <w:top w:val="double" w:sz="4" w:space="0" w:color="000001"/>
              <w:left w:val="double" w:sz="4" w:space="0" w:color="000001"/>
              <w:bottom w:val="single" w:sz="4" w:space="0" w:color="000001"/>
            </w:tcBorders>
            <w:shd w:val="clear" w:color="auto" w:fill="FFFFFF"/>
            <w:vAlign w:val="center"/>
          </w:tcPr>
          <w:p w:rsidR="008472D3" w:rsidRPr="005775D0" w:rsidRDefault="008472D3" w:rsidP="009D083C">
            <w:pPr>
              <w:jc w:val="center"/>
              <w:rPr>
                <w:rFonts w:ascii="Times New Roman" w:hAnsi="Times New Roman" w:cs="Times New Roman"/>
                <w:szCs w:val="20"/>
              </w:rPr>
            </w:pPr>
            <w:r w:rsidRPr="005775D0">
              <w:rPr>
                <w:rFonts w:ascii="Times New Roman" w:hAnsi="Times New Roman" w:cs="Times New Roman"/>
                <w:szCs w:val="20"/>
              </w:rPr>
              <w:t>*</w:t>
            </w:r>
          </w:p>
        </w:tc>
        <w:tc>
          <w:tcPr>
            <w:tcW w:w="1417" w:type="dxa"/>
            <w:tcBorders>
              <w:top w:val="double" w:sz="4" w:space="0" w:color="000001"/>
              <w:left w:val="double" w:sz="4" w:space="0" w:color="000001"/>
              <w:bottom w:val="single" w:sz="4" w:space="0" w:color="000001"/>
              <w:right w:val="double" w:sz="4" w:space="0" w:color="000001"/>
            </w:tcBorders>
            <w:shd w:val="clear" w:color="auto" w:fill="FFFFFF"/>
            <w:vAlign w:val="center"/>
          </w:tcPr>
          <w:p w:rsidR="008472D3" w:rsidRPr="00E779E3" w:rsidRDefault="008472D3" w:rsidP="009D083C">
            <w:pPr>
              <w:jc w:val="center"/>
              <w:rPr>
                <w:rFonts w:ascii="Times New Roman" w:hAnsi="Times New Roman" w:cs="Times New Roman"/>
                <w:color w:val="BFBFBF" w:themeColor="background1" w:themeShade="BF"/>
                <w:szCs w:val="20"/>
              </w:rPr>
            </w:pPr>
            <w:r>
              <w:rPr>
                <w:rFonts w:ascii="Times New Roman" w:hAnsi="Times New Roman" w:cs="Times New Roman"/>
                <w:color w:val="BFBFBF" w:themeColor="background1" w:themeShade="BF"/>
                <w:szCs w:val="20"/>
              </w:rPr>
              <w:t>*</w:t>
            </w:r>
            <w:r w:rsidRPr="00E779E3">
              <w:rPr>
                <w:rFonts w:ascii="Times New Roman" w:hAnsi="Times New Roman" w:cs="Times New Roman"/>
                <w:color w:val="BFBFBF" w:themeColor="background1" w:themeShade="BF"/>
                <w:szCs w:val="20"/>
              </w:rPr>
              <w:t>*</w:t>
            </w:r>
          </w:p>
        </w:tc>
      </w:tr>
      <w:tr w:rsidR="008472D3" w:rsidRPr="005775D0" w:rsidTr="009D083C">
        <w:trPr>
          <w:trHeight w:val="23"/>
        </w:trPr>
        <w:tc>
          <w:tcPr>
            <w:tcW w:w="2415" w:type="dxa"/>
            <w:vMerge w:val="restart"/>
            <w:tcBorders>
              <w:top w:val="double" w:sz="4" w:space="0" w:color="000001"/>
              <w:left w:val="double" w:sz="4" w:space="0" w:color="000001"/>
              <w:bottom w:val="double" w:sz="4" w:space="0" w:color="000001"/>
            </w:tcBorders>
            <w:shd w:val="clear" w:color="auto" w:fill="FFFFFF"/>
          </w:tcPr>
          <w:p w:rsidR="008472D3" w:rsidRPr="005775D0" w:rsidRDefault="008472D3" w:rsidP="008472D3">
            <w:pPr>
              <w:pStyle w:val="Style2"/>
              <w:numPr>
                <w:ilvl w:val="0"/>
                <w:numId w:val="10"/>
              </w:numPr>
              <w:spacing w:before="120" w:after="120" w:line="240" w:lineRule="auto"/>
              <w:jc w:val="left"/>
              <w:rPr>
                <w:rFonts w:ascii="Times New Roman" w:hAnsi="Times New Roman" w:cs="Times New Roman"/>
              </w:rPr>
            </w:pPr>
            <w:r w:rsidRPr="005775D0">
              <w:rPr>
                <w:rFonts w:ascii="Times New Roman" w:hAnsi="Times New Roman" w:cs="Times New Roman"/>
                <w:color w:val="000000"/>
              </w:rPr>
              <w:t>Bảo dưỡng sửa chữa</w:t>
            </w:r>
          </w:p>
        </w:tc>
        <w:tc>
          <w:tcPr>
            <w:tcW w:w="4678" w:type="dxa"/>
            <w:tcBorders>
              <w:top w:val="double" w:sz="4" w:space="0" w:color="000001"/>
              <w:left w:val="double" w:sz="4" w:space="0" w:color="000001"/>
              <w:bottom w:val="single" w:sz="4" w:space="0" w:color="000001"/>
            </w:tcBorders>
            <w:shd w:val="clear" w:color="auto" w:fill="FFFFFF"/>
          </w:tcPr>
          <w:p w:rsidR="008472D3" w:rsidRPr="005775D0" w:rsidRDefault="008472D3" w:rsidP="009D083C">
            <w:pPr>
              <w:pStyle w:val="Style3"/>
              <w:spacing w:before="120" w:after="120" w:line="240" w:lineRule="auto"/>
              <w:ind w:left="535" w:right="1500"/>
              <w:rPr>
                <w:rFonts w:ascii="Times New Roman" w:hAnsi="Times New Roman" w:cs="Times New Roman"/>
                <w:szCs w:val="20"/>
              </w:rPr>
            </w:pPr>
            <w:r w:rsidRPr="005775D0">
              <w:rPr>
                <w:rFonts w:ascii="Times New Roman" w:hAnsi="Times New Roman" w:cs="Times New Roman"/>
                <w:color w:val="000000"/>
                <w:szCs w:val="20"/>
              </w:rPr>
              <w:t>Thực hiện bảo dưỡng sửa chữa hệ thống điện</w:t>
            </w:r>
          </w:p>
        </w:tc>
        <w:tc>
          <w:tcPr>
            <w:tcW w:w="1384" w:type="dxa"/>
            <w:tcBorders>
              <w:top w:val="double" w:sz="4" w:space="0" w:color="000001"/>
              <w:left w:val="double" w:sz="4" w:space="0" w:color="000001"/>
              <w:bottom w:val="single" w:sz="4" w:space="0" w:color="000001"/>
            </w:tcBorders>
            <w:shd w:val="clear" w:color="auto" w:fill="FFFFFF"/>
            <w:vAlign w:val="center"/>
          </w:tcPr>
          <w:p w:rsidR="008472D3" w:rsidRPr="005775D0" w:rsidRDefault="008472D3" w:rsidP="009D083C">
            <w:pPr>
              <w:jc w:val="center"/>
              <w:rPr>
                <w:rFonts w:ascii="Times New Roman" w:hAnsi="Times New Roman" w:cs="Times New Roman"/>
                <w:szCs w:val="20"/>
              </w:rPr>
            </w:pPr>
            <w:r w:rsidRPr="005775D0">
              <w:rPr>
                <w:rFonts w:ascii="Times New Roman" w:hAnsi="Times New Roman" w:cs="Times New Roman"/>
                <w:szCs w:val="20"/>
              </w:rPr>
              <w:t>*</w:t>
            </w:r>
          </w:p>
        </w:tc>
        <w:tc>
          <w:tcPr>
            <w:tcW w:w="1417" w:type="dxa"/>
            <w:tcBorders>
              <w:top w:val="double" w:sz="4" w:space="0" w:color="000001"/>
              <w:left w:val="double" w:sz="4" w:space="0" w:color="000001"/>
              <w:bottom w:val="single" w:sz="4" w:space="0" w:color="000001"/>
              <w:right w:val="double" w:sz="4" w:space="0" w:color="000001"/>
            </w:tcBorders>
            <w:shd w:val="clear" w:color="auto" w:fill="FFFFFF"/>
            <w:vAlign w:val="center"/>
          </w:tcPr>
          <w:p w:rsidR="008472D3" w:rsidRPr="00E779E3" w:rsidRDefault="008472D3" w:rsidP="009D083C">
            <w:pPr>
              <w:jc w:val="center"/>
              <w:rPr>
                <w:rFonts w:ascii="Times New Roman" w:hAnsi="Times New Roman" w:cs="Times New Roman"/>
                <w:color w:val="BFBFBF" w:themeColor="background1" w:themeShade="BF"/>
                <w:szCs w:val="20"/>
              </w:rPr>
            </w:pPr>
            <w:r>
              <w:rPr>
                <w:rFonts w:ascii="Times New Roman" w:hAnsi="Times New Roman" w:cs="Times New Roman"/>
                <w:color w:val="BFBFBF" w:themeColor="background1" w:themeShade="BF"/>
                <w:szCs w:val="20"/>
              </w:rPr>
              <w:t>*</w:t>
            </w:r>
            <w:r w:rsidRPr="00E779E3">
              <w:rPr>
                <w:rFonts w:ascii="Times New Roman" w:hAnsi="Times New Roman" w:cs="Times New Roman"/>
                <w:color w:val="BFBFBF" w:themeColor="background1" w:themeShade="BF"/>
                <w:szCs w:val="20"/>
              </w:rPr>
              <w:t>*</w:t>
            </w:r>
          </w:p>
        </w:tc>
      </w:tr>
      <w:tr w:rsidR="008472D3" w:rsidRPr="005775D0" w:rsidTr="009D083C">
        <w:trPr>
          <w:trHeight w:val="23"/>
        </w:trPr>
        <w:tc>
          <w:tcPr>
            <w:tcW w:w="2415" w:type="dxa"/>
            <w:vMerge/>
            <w:tcBorders>
              <w:top w:val="single" w:sz="4" w:space="0" w:color="000001"/>
              <w:left w:val="double" w:sz="4" w:space="0" w:color="000001"/>
              <w:bottom w:val="double" w:sz="4" w:space="0" w:color="000001"/>
            </w:tcBorders>
            <w:shd w:val="clear" w:color="auto" w:fill="FFFFFF"/>
          </w:tcPr>
          <w:p w:rsidR="008472D3" w:rsidRPr="005775D0" w:rsidRDefault="008472D3" w:rsidP="008472D3">
            <w:pPr>
              <w:pStyle w:val="Style2"/>
              <w:numPr>
                <w:ilvl w:val="0"/>
                <w:numId w:val="12"/>
              </w:numPr>
              <w:tabs>
                <w:tab w:val="left" w:pos="284"/>
              </w:tabs>
              <w:suppressAutoHyphens/>
              <w:snapToGrid w:val="0"/>
              <w:spacing w:before="40" w:after="40" w:line="254" w:lineRule="auto"/>
              <w:ind w:left="284" w:hanging="284"/>
              <w:jc w:val="left"/>
              <w:rPr>
                <w:rFonts w:ascii="Times New Roman" w:hAnsi="Times New Roman" w:cs="Times New Roman"/>
                <w:b/>
                <w:color w:val="A6A6A6"/>
                <w:lang w:eastAsia="fr-FR"/>
              </w:rPr>
            </w:pPr>
          </w:p>
        </w:tc>
        <w:tc>
          <w:tcPr>
            <w:tcW w:w="4678" w:type="dxa"/>
            <w:tcBorders>
              <w:top w:val="single" w:sz="4" w:space="0" w:color="000001"/>
              <w:left w:val="double" w:sz="4" w:space="0" w:color="000001"/>
              <w:bottom w:val="single" w:sz="4" w:space="0" w:color="000001"/>
            </w:tcBorders>
            <w:shd w:val="clear" w:color="auto" w:fill="FFFFFF"/>
          </w:tcPr>
          <w:p w:rsidR="008472D3" w:rsidRPr="005775D0" w:rsidRDefault="008472D3" w:rsidP="009D083C">
            <w:pPr>
              <w:pStyle w:val="Style3"/>
              <w:spacing w:before="120" w:after="120" w:line="240" w:lineRule="auto"/>
              <w:ind w:left="535"/>
              <w:rPr>
                <w:rFonts w:ascii="Times New Roman" w:hAnsi="Times New Roman" w:cs="Times New Roman"/>
                <w:color w:val="000000"/>
                <w:szCs w:val="20"/>
              </w:rPr>
            </w:pPr>
            <w:r w:rsidRPr="005775D0">
              <w:rPr>
                <w:rFonts w:ascii="Times New Roman" w:hAnsi="Times New Roman" w:cs="Times New Roman"/>
                <w:color w:val="000000"/>
                <w:szCs w:val="20"/>
              </w:rPr>
              <w:t>Thực hiện bảo dưỡng sửa chữa hệ thống phanh / thắng</w:t>
            </w:r>
          </w:p>
        </w:tc>
        <w:tc>
          <w:tcPr>
            <w:tcW w:w="1384" w:type="dxa"/>
            <w:tcBorders>
              <w:top w:val="single" w:sz="4" w:space="0" w:color="000001"/>
              <w:left w:val="double" w:sz="4" w:space="0" w:color="000001"/>
              <w:bottom w:val="single" w:sz="4" w:space="0" w:color="000001"/>
            </w:tcBorders>
            <w:shd w:val="clear" w:color="auto" w:fill="FFFFFF"/>
            <w:vAlign w:val="center"/>
          </w:tcPr>
          <w:p w:rsidR="008472D3" w:rsidRPr="005775D0" w:rsidRDefault="008472D3" w:rsidP="009D083C">
            <w:pPr>
              <w:jc w:val="center"/>
              <w:rPr>
                <w:rFonts w:ascii="Times New Roman" w:hAnsi="Times New Roman" w:cs="Times New Roman"/>
                <w:szCs w:val="20"/>
              </w:rPr>
            </w:pPr>
            <w:r w:rsidRPr="005775D0">
              <w:rPr>
                <w:rFonts w:ascii="Times New Roman" w:hAnsi="Times New Roman" w:cs="Times New Roman"/>
                <w:szCs w:val="20"/>
              </w:rPr>
              <w:t>*</w:t>
            </w:r>
          </w:p>
        </w:tc>
        <w:tc>
          <w:tcPr>
            <w:tcW w:w="1417" w:type="dxa"/>
            <w:tcBorders>
              <w:top w:val="single" w:sz="4" w:space="0" w:color="000001"/>
              <w:left w:val="double" w:sz="4" w:space="0" w:color="000001"/>
              <w:bottom w:val="single" w:sz="4" w:space="0" w:color="000001"/>
              <w:right w:val="double" w:sz="4" w:space="0" w:color="000001"/>
            </w:tcBorders>
            <w:shd w:val="clear" w:color="auto" w:fill="FFFFFF"/>
            <w:vAlign w:val="center"/>
          </w:tcPr>
          <w:p w:rsidR="008472D3" w:rsidRPr="00E779E3" w:rsidRDefault="008472D3" w:rsidP="009D083C">
            <w:pPr>
              <w:jc w:val="center"/>
              <w:rPr>
                <w:rFonts w:ascii="Times New Roman" w:hAnsi="Times New Roman" w:cs="Times New Roman"/>
                <w:color w:val="BFBFBF" w:themeColor="background1" w:themeShade="BF"/>
                <w:szCs w:val="20"/>
              </w:rPr>
            </w:pPr>
            <w:r>
              <w:rPr>
                <w:rFonts w:ascii="Times New Roman" w:hAnsi="Times New Roman" w:cs="Times New Roman"/>
                <w:color w:val="BFBFBF" w:themeColor="background1" w:themeShade="BF"/>
                <w:szCs w:val="20"/>
              </w:rPr>
              <w:t>*</w:t>
            </w:r>
            <w:r w:rsidRPr="00E779E3">
              <w:rPr>
                <w:rFonts w:ascii="Times New Roman" w:hAnsi="Times New Roman" w:cs="Times New Roman"/>
                <w:color w:val="BFBFBF" w:themeColor="background1" w:themeShade="BF"/>
                <w:szCs w:val="20"/>
              </w:rPr>
              <w:t>*</w:t>
            </w:r>
          </w:p>
        </w:tc>
      </w:tr>
      <w:tr w:rsidR="008472D3" w:rsidRPr="005775D0" w:rsidTr="009D083C">
        <w:trPr>
          <w:trHeight w:val="23"/>
        </w:trPr>
        <w:tc>
          <w:tcPr>
            <w:tcW w:w="2415" w:type="dxa"/>
            <w:vMerge/>
            <w:tcBorders>
              <w:top w:val="single" w:sz="4" w:space="0" w:color="000001"/>
              <w:left w:val="double" w:sz="4" w:space="0" w:color="000001"/>
              <w:bottom w:val="double" w:sz="4" w:space="0" w:color="000001"/>
            </w:tcBorders>
            <w:shd w:val="clear" w:color="auto" w:fill="FFFFFF"/>
          </w:tcPr>
          <w:p w:rsidR="008472D3" w:rsidRPr="005775D0" w:rsidRDefault="008472D3" w:rsidP="008472D3">
            <w:pPr>
              <w:pStyle w:val="Style2"/>
              <w:numPr>
                <w:ilvl w:val="0"/>
                <w:numId w:val="12"/>
              </w:numPr>
              <w:tabs>
                <w:tab w:val="left" w:pos="284"/>
              </w:tabs>
              <w:suppressAutoHyphens/>
              <w:snapToGrid w:val="0"/>
              <w:spacing w:before="40" w:after="40" w:line="254" w:lineRule="auto"/>
              <w:ind w:left="284" w:hanging="284"/>
              <w:jc w:val="left"/>
              <w:rPr>
                <w:rFonts w:ascii="Times New Roman" w:hAnsi="Times New Roman" w:cs="Times New Roman"/>
                <w:b/>
                <w:color w:val="A6A6A6"/>
                <w:lang w:eastAsia="fr-FR"/>
              </w:rPr>
            </w:pPr>
          </w:p>
        </w:tc>
        <w:tc>
          <w:tcPr>
            <w:tcW w:w="4678" w:type="dxa"/>
            <w:tcBorders>
              <w:top w:val="single" w:sz="4" w:space="0" w:color="000001"/>
              <w:left w:val="double" w:sz="4" w:space="0" w:color="000001"/>
              <w:bottom w:val="single" w:sz="4" w:space="0" w:color="000001"/>
            </w:tcBorders>
            <w:shd w:val="clear" w:color="auto" w:fill="FFFFFF"/>
          </w:tcPr>
          <w:p w:rsidR="008472D3" w:rsidRPr="005775D0" w:rsidRDefault="008472D3" w:rsidP="009D083C">
            <w:pPr>
              <w:pStyle w:val="Style3"/>
              <w:spacing w:before="120" w:after="120" w:line="240" w:lineRule="auto"/>
              <w:ind w:left="535"/>
              <w:rPr>
                <w:rFonts w:ascii="Times New Roman" w:hAnsi="Times New Roman" w:cs="Times New Roman"/>
                <w:color w:val="000000"/>
                <w:szCs w:val="20"/>
              </w:rPr>
            </w:pPr>
            <w:r w:rsidRPr="005775D0">
              <w:rPr>
                <w:rFonts w:ascii="Times New Roman" w:hAnsi="Times New Roman" w:cs="Times New Roman"/>
                <w:color w:val="000000"/>
                <w:szCs w:val="20"/>
              </w:rPr>
              <w:t>Thực hiện bảo dưỡng sửa chữa rô-tuyn lái</w:t>
            </w:r>
          </w:p>
        </w:tc>
        <w:tc>
          <w:tcPr>
            <w:tcW w:w="1384" w:type="dxa"/>
            <w:tcBorders>
              <w:top w:val="single" w:sz="4" w:space="0" w:color="000001"/>
              <w:left w:val="double" w:sz="4" w:space="0" w:color="000001"/>
              <w:bottom w:val="single" w:sz="4" w:space="0" w:color="000001"/>
            </w:tcBorders>
            <w:shd w:val="clear" w:color="auto" w:fill="FFFFFF"/>
            <w:vAlign w:val="center"/>
          </w:tcPr>
          <w:p w:rsidR="008472D3" w:rsidRPr="005775D0" w:rsidRDefault="008472D3" w:rsidP="009D083C">
            <w:pPr>
              <w:jc w:val="center"/>
              <w:rPr>
                <w:rFonts w:ascii="Times New Roman" w:hAnsi="Times New Roman" w:cs="Times New Roman"/>
                <w:szCs w:val="20"/>
              </w:rPr>
            </w:pPr>
            <w:r w:rsidRPr="005775D0">
              <w:rPr>
                <w:rFonts w:ascii="Times New Roman" w:hAnsi="Times New Roman" w:cs="Times New Roman"/>
                <w:szCs w:val="20"/>
              </w:rPr>
              <w:t>*</w:t>
            </w:r>
          </w:p>
        </w:tc>
        <w:tc>
          <w:tcPr>
            <w:tcW w:w="1417" w:type="dxa"/>
            <w:tcBorders>
              <w:top w:val="single" w:sz="4" w:space="0" w:color="000001"/>
              <w:left w:val="double" w:sz="4" w:space="0" w:color="000001"/>
              <w:bottom w:val="single" w:sz="4" w:space="0" w:color="000001"/>
              <w:right w:val="double" w:sz="4" w:space="0" w:color="000001"/>
            </w:tcBorders>
            <w:shd w:val="clear" w:color="auto" w:fill="FFFFFF"/>
            <w:vAlign w:val="center"/>
          </w:tcPr>
          <w:p w:rsidR="008472D3" w:rsidRPr="00E779E3" w:rsidRDefault="008472D3" w:rsidP="009D083C">
            <w:pPr>
              <w:jc w:val="center"/>
              <w:rPr>
                <w:rFonts w:ascii="Times New Roman" w:hAnsi="Times New Roman" w:cs="Times New Roman"/>
                <w:color w:val="BFBFBF" w:themeColor="background1" w:themeShade="BF"/>
                <w:szCs w:val="20"/>
              </w:rPr>
            </w:pPr>
            <w:r w:rsidRPr="00E779E3">
              <w:rPr>
                <w:rFonts w:ascii="Times New Roman" w:hAnsi="Times New Roman" w:cs="Times New Roman"/>
                <w:color w:val="BFBFBF" w:themeColor="background1" w:themeShade="BF"/>
                <w:szCs w:val="20"/>
              </w:rPr>
              <w:t>**</w:t>
            </w:r>
          </w:p>
        </w:tc>
      </w:tr>
      <w:tr w:rsidR="008472D3" w:rsidRPr="005775D0" w:rsidTr="009D083C">
        <w:trPr>
          <w:trHeight w:val="23"/>
        </w:trPr>
        <w:tc>
          <w:tcPr>
            <w:tcW w:w="2415" w:type="dxa"/>
            <w:vMerge/>
            <w:tcBorders>
              <w:top w:val="single" w:sz="4" w:space="0" w:color="000001"/>
              <w:left w:val="double" w:sz="4" w:space="0" w:color="000001"/>
              <w:bottom w:val="double" w:sz="4" w:space="0" w:color="000001"/>
            </w:tcBorders>
            <w:shd w:val="clear" w:color="auto" w:fill="FFFFFF"/>
          </w:tcPr>
          <w:p w:rsidR="008472D3" w:rsidRPr="005775D0" w:rsidRDefault="008472D3" w:rsidP="008472D3">
            <w:pPr>
              <w:pStyle w:val="Style2"/>
              <w:numPr>
                <w:ilvl w:val="0"/>
                <w:numId w:val="12"/>
              </w:numPr>
              <w:tabs>
                <w:tab w:val="left" w:pos="284"/>
              </w:tabs>
              <w:suppressAutoHyphens/>
              <w:snapToGrid w:val="0"/>
              <w:spacing w:before="40" w:after="40" w:line="254" w:lineRule="auto"/>
              <w:ind w:left="284" w:hanging="284"/>
              <w:jc w:val="left"/>
              <w:rPr>
                <w:rFonts w:ascii="Times New Roman" w:hAnsi="Times New Roman" w:cs="Times New Roman"/>
                <w:b/>
                <w:color w:val="A6A6A6"/>
                <w:lang w:eastAsia="fr-FR"/>
              </w:rPr>
            </w:pPr>
          </w:p>
        </w:tc>
        <w:tc>
          <w:tcPr>
            <w:tcW w:w="4678" w:type="dxa"/>
            <w:tcBorders>
              <w:top w:val="single" w:sz="4" w:space="0" w:color="000001"/>
              <w:left w:val="double" w:sz="4" w:space="0" w:color="000001"/>
              <w:bottom w:val="single" w:sz="4" w:space="0" w:color="000001"/>
            </w:tcBorders>
            <w:shd w:val="clear" w:color="auto" w:fill="FFFFFF"/>
          </w:tcPr>
          <w:p w:rsidR="008472D3" w:rsidRPr="005775D0" w:rsidRDefault="008472D3" w:rsidP="009D083C">
            <w:pPr>
              <w:pStyle w:val="Style3"/>
              <w:spacing w:before="120" w:after="120" w:line="240" w:lineRule="auto"/>
              <w:ind w:left="535"/>
              <w:rPr>
                <w:rFonts w:ascii="Times New Roman" w:hAnsi="Times New Roman" w:cs="Times New Roman"/>
                <w:color w:val="000000"/>
                <w:szCs w:val="20"/>
              </w:rPr>
            </w:pPr>
            <w:r w:rsidRPr="005775D0">
              <w:rPr>
                <w:rFonts w:ascii="Times New Roman" w:hAnsi="Times New Roman" w:cs="Times New Roman"/>
                <w:color w:val="000000"/>
                <w:szCs w:val="20"/>
              </w:rPr>
              <w:t>Thực hiện bảo dưỡng sửa chữa đây cuaroa</w:t>
            </w:r>
          </w:p>
        </w:tc>
        <w:tc>
          <w:tcPr>
            <w:tcW w:w="1384" w:type="dxa"/>
            <w:tcBorders>
              <w:top w:val="single" w:sz="4" w:space="0" w:color="000001"/>
              <w:left w:val="double" w:sz="4" w:space="0" w:color="000001"/>
              <w:bottom w:val="single" w:sz="4" w:space="0" w:color="000001"/>
            </w:tcBorders>
            <w:shd w:val="clear" w:color="auto" w:fill="FFFFFF"/>
            <w:vAlign w:val="center"/>
          </w:tcPr>
          <w:p w:rsidR="008472D3" w:rsidRPr="005775D0" w:rsidRDefault="008472D3" w:rsidP="009D083C">
            <w:pPr>
              <w:jc w:val="center"/>
              <w:rPr>
                <w:rFonts w:ascii="Times New Roman" w:hAnsi="Times New Roman" w:cs="Times New Roman"/>
                <w:szCs w:val="20"/>
              </w:rPr>
            </w:pPr>
            <w:r>
              <w:rPr>
                <w:rFonts w:ascii="Times New Roman" w:hAnsi="Times New Roman" w:cs="Times New Roman"/>
                <w:szCs w:val="20"/>
              </w:rPr>
              <w:t>*</w:t>
            </w:r>
            <w:r w:rsidRPr="005775D0">
              <w:rPr>
                <w:rFonts w:ascii="Times New Roman" w:hAnsi="Times New Roman" w:cs="Times New Roman"/>
                <w:szCs w:val="20"/>
              </w:rPr>
              <w:t>*</w:t>
            </w:r>
          </w:p>
        </w:tc>
        <w:tc>
          <w:tcPr>
            <w:tcW w:w="1417" w:type="dxa"/>
            <w:tcBorders>
              <w:top w:val="single" w:sz="4" w:space="0" w:color="000001"/>
              <w:left w:val="double" w:sz="4" w:space="0" w:color="000001"/>
              <w:bottom w:val="single" w:sz="4" w:space="0" w:color="000001"/>
              <w:right w:val="double" w:sz="4" w:space="0" w:color="000001"/>
            </w:tcBorders>
            <w:shd w:val="clear" w:color="auto" w:fill="FFFFFF"/>
            <w:vAlign w:val="center"/>
          </w:tcPr>
          <w:p w:rsidR="008472D3" w:rsidRPr="00E779E3" w:rsidRDefault="008472D3" w:rsidP="009D083C">
            <w:pPr>
              <w:jc w:val="center"/>
              <w:rPr>
                <w:rFonts w:ascii="Times New Roman" w:hAnsi="Times New Roman" w:cs="Times New Roman"/>
                <w:color w:val="BFBFBF" w:themeColor="background1" w:themeShade="BF"/>
                <w:szCs w:val="20"/>
              </w:rPr>
            </w:pPr>
            <w:r w:rsidRPr="00E779E3">
              <w:rPr>
                <w:rFonts w:ascii="Times New Roman" w:hAnsi="Times New Roman" w:cs="Times New Roman"/>
                <w:color w:val="BFBFBF" w:themeColor="background1" w:themeShade="BF"/>
                <w:szCs w:val="20"/>
              </w:rPr>
              <w:t>*</w:t>
            </w:r>
          </w:p>
        </w:tc>
      </w:tr>
      <w:tr w:rsidR="008472D3" w:rsidRPr="005775D0" w:rsidTr="009D083C">
        <w:trPr>
          <w:trHeight w:val="23"/>
        </w:trPr>
        <w:tc>
          <w:tcPr>
            <w:tcW w:w="2415" w:type="dxa"/>
            <w:vMerge/>
            <w:tcBorders>
              <w:top w:val="single" w:sz="4" w:space="0" w:color="000001"/>
              <w:left w:val="double" w:sz="4" w:space="0" w:color="000001"/>
              <w:bottom w:val="double" w:sz="4" w:space="0" w:color="000001"/>
            </w:tcBorders>
            <w:shd w:val="clear" w:color="auto" w:fill="FFFFFF"/>
          </w:tcPr>
          <w:p w:rsidR="008472D3" w:rsidRPr="005775D0" w:rsidRDefault="008472D3" w:rsidP="008472D3">
            <w:pPr>
              <w:pStyle w:val="Style2"/>
              <w:numPr>
                <w:ilvl w:val="0"/>
                <w:numId w:val="12"/>
              </w:numPr>
              <w:tabs>
                <w:tab w:val="left" w:pos="284"/>
              </w:tabs>
              <w:suppressAutoHyphens/>
              <w:snapToGrid w:val="0"/>
              <w:spacing w:before="40" w:after="40" w:line="254" w:lineRule="auto"/>
              <w:ind w:left="284" w:hanging="284"/>
              <w:jc w:val="left"/>
              <w:rPr>
                <w:rFonts w:ascii="Times New Roman" w:hAnsi="Times New Roman" w:cs="Times New Roman"/>
                <w:b/>
                <w:color w:val="A6A6A6"/>
                <w:lang w:eastAsia="fr-FR"/>
              </w:rPr>
            </w:pPr>
          </w:p>
        </w:tc>
        <w:tc>
          <w:tcPr>
            <w:tcW w:w="4678" w:type="dxa"/>
            <w:tcBorders>
              <w:top w:val="single" w:sz="4" w:space="0" w:color="000001"/>
              <w:left w:val="double" w:sz="4" w:space="0" w:color="000001"/>
              <w:bottom w:val="single" w:sz="4" w:space="0" w:color="000001"/>
            </w:tcBorders>
            <w:shd w:val="clear" w:color="auto" w:fill="FFFFFF"/>
          </w:tcPr>
          <w:p w:rsidR="008472D3" w:rsidRPr="005775D0" w:rsidRDefault="008472D3" w:rsidP="009D083C">
            <w:pPr>
              <w:pStyle w:val="Style3"/>
              <w:spacing w:before="120" w:after="120" w:line="240" w:lineRule="auto"/>
              <w:ind w:left="535"/>
              <w:rPr>
                <w:rFonts w:ascii="Times New Roman" w:hAnsi="Times New Roman" w:cs="Times New Roman"/>
                <w:color w:val="000000"/>
                <w:szCs w:val="20"/>
              </w:rPr>
            </w:pPr>
            <w:r w:rsidRPr="005775D0">
              <w:rPr>
                <w:rFonts w:ascii="Times New Roman" w:hAnsi="Times New Roman" w:cs="Times New Roman"/>
                <w:color w:val="000000"/>
                <w:szCs w:val="20"/>
              </w:rPr>
              <w:t>Thực hiện bảo dưỡng sửa chữa bộ ly hợp</w:t>
            </w:r>
          </w:p>
        </w:tc>
        <w:tc>
          <w:tcPr>
            <w:tcW w:w="1384" w:type="dxa"/>
            <w:tcBorders>
              <w:top w:val="single" w:sz="4" w:space="0" w:color="000001"/>
              <w:left w:val="double" w:sz="4" w:space="0" w:color="000001"/>
              <w:bottom w:val="single" w:sz="4" w:space="0" w:color="000001"/>
            </w:tcBorders>
            <w:shd w:val="clear" w:color="auto" w:fill="FFFFFF"/>
            <w:vAlign w:val="center"/>
          </w:tcPr>
          <w:p w:rsidR="008472D3" w:rsidRPr="005775D0" w:rsidRDefault="008472D3" w:rsidP="009D083C">
            <w:pPr>
              <w:jc w:val="center"/>
              <w:rPr>
                <w:rFonts w:ascii="Times New Roman" w:hAnsi="Times New Roman" w:cs="Times New Roman"/>
                <w:szCs w:val="20"/>
              </w:rPr>
            </w:pPr>
            <w:r w:rsidRPr="005775D0">
              <w:rPr>
                <w:rFonts w:ascii="Times New Roman" w:hAnsi="Times New Roman" w:cs="Times New Roman"/>
                <w:szCs w:val="20"/>
              </w:rPr>
              <w:t>*</w:t>
            </w:r>
          </w:p>
        </w:tc>
        <w:tc>
          <w:tcPr>
            <w:tcW w:w="1417" w:type="dxa"/>
            <w:tcBorders>
              <w:top w:val="single" w:sz="4" w:space="0" w:color="000001"/>
              <w:left w:val="double" w:sz="4" w:space="0" w:color="000001"/>
              <w:bottom w:val="single" w:sz="4" w:space="0" w:color="000001"/>
              <w:right w:val="double" w:sz="4" w:space="0" w:color="000001"/>
            </w:tcBorders>
            <w:shd w:val="clear" w:color="auto" w:fill="FFFFFF"/>
            <w:vAlign w:val="center"/>
          </w:tcPr>
          <w:p w:rsidR="008472D3" w:rsidRPr="00E779E3" w:rsidRDefault="008472D3" w:rsidP="009D083C">
            <w:pPr>
              <w:jc w:val="center"/>
              <w:rPr>
                <w:rFonts w:ascii="Times New Roman" w:hAnsi="Times New Roman" w:cs="Times New Roman"/>
                <w:color w:val="BFBFBF" w:themeColor="background1" w:themeShade="BF"/>
                <w:szCs w:val="20"/>
              </w:rPr>
            </w:pPr>
            <w:r>
              <w:rPr>
                <w:rFonts w:ascii="Times New Roman" w:hAnsi="Times New Roman" w:cs="Times New Roman"/>
                <w:color w:val="BFBFBF" w:themeColor="background1" w:themeShade="BF"/>
                <w:szCs w:val="20"/>
              </w:rPr>
              <w:t>*</w:t>
            </w:r>
            <w:r w:rsidRPr="00E779E3">
              <w:rPr>
                <w:rFonts w:ascii="Times New Roman" w:hAnsi="Times New Roman" w:cs="Times New Roman"/>
                <w:color w:val="BFBFBF" w:themeColor="background1" w:themeShade="BF"/>
                <w:szCs w:val="20"/>
              </w:rPr>
              <w:t>*</w:t>
            </w:r>
          </w:p>
        </w:tc>
      </w:tr>
      <w:tr w:rsidR="008472D3" w:rsidRPr="005775D0" w:rsidTr="009D083C">
        <w:trPr>
          <w:trHeight w:val="23"/>
        </w:trPr>
        <w:tc>
          <w:tcPr>
            <w:tcW w:w="2415" w:type="dxa"/>
            <w:vMerge/>
            <w:tcBorders>
              <w:top w:val="single" w:sz="4" w:space="0" w:color="000001"/>
              <w:left w:val="double" w:sz="4" w:space="0" w:color="000001"/>
              <w:bottom w:val="double" w:sz="4" w:space="0" w:color="000001"/>
            </w:tcBorders>
            <w:shd w:val="clear" w:color="auto" w:fill="FFFFFF"/>
          </w:tcPr>
          <w:p w:rsidR="008472D3" w:rsidRPr="005775D0" w:rsidRDefault="008472D3" w:rsidP="008472D3">
            <w:pPr>
              <w:pStyle w:val="Style2"/>
              <w:numPr>
                <w:ilvl w:val="0"/>
                <w:numId w:val="12"/>
              </w:numPr>
              <w:tabs>
                <w:tab w:val="left" w:pos="284"/>
              </w:tabs>
              <w:suppressAutoHyphens/>
              <w:snapToGrid w:val="0"/>
              <w:spacing w:before="40" w:after="40" w:line="254" w:lineRule="auto"/>
              <w:ind w:left="284" w:hanging="284"/>
              <w:jc w:val="left"/>
              <w:rPr>
                <w:rFonts w:ascii="Times New Roman" w:hAnsi="Times New Roman" w:cs="Times New Roman"/>
                <w:b/>
                <w:color w:val="A6A6A6"/>
                <w:lang w:eastAsia="fr-FR"/>
              </w:rPr>
            </w:pPr>
          </w:p>
        </w:tc>
        <w:tc>
          <w:tcPr>
            <w:tcW w:w="4678" w:type="dxa"/>
            <w:tcBorders>
              <w:top w:val="single" w:sz="4" w:space="0" w:color="000001"/>
              <w:left w:val="double" w:sz="4" w:space="0" w:color="000001"/>
              <w:bottom w:val="single" w:sz="4" w:space="0" w:color="000001"/>
            </w:tcBorders>
            <w:shd w:val="clear" w:color="auto" w:fill="FFFFFF"/>
          </w:tcPr>
          <w:p w:rsidR="008472D3" w:rsidRPr="005775D0" w:rsidRDefault="008472D3" w:rsidP="009D083C">
            <w:pPr>
              <w:pStyle w:val="Style3"/>
              <w:spacing w:before="120" w:after="120" w:line="240" w:lineRule="auto"/>
              <w:ind w:left="535"/>
              <w:rPr>
                <w:rFonts w:ascii="Times New Roman" w:hAnsi="Times New Roman" w:cs="Times New Roman"/>
                <w:color w:val="000000"/>
                <w:szCs w:val="20"/>
              </w:rPr>
            </w:pPr>
            <w:r w:rsidRPr="005775D0">
              <w:rPr>
                <w:rFonts w:ascii="Times New Roman" w:hAnsi="Times New Roman" w:cs="Times New Roman"/>
                <w:color w:val="000000"/>
                <w:szCs w:val="20"/>
              </w:rPr>
              <w:t>Thực hiện bảo dưỡng sửa chữa các-đăng</w:t>
            </w:r>
          </w:p>
        </w:tc>
        <w:tc>
          <w:tcPr>
            <w:tcW w:w="1384" w:type="dxa"/>
            <w:tcBorders>
              <w:top w:val="single" w:sz="4" w:space="0" w:color="000001"/>
              <w:left w:val="double" w:sz="4" w:space="0" w:color="000001"/>
              <w:bottom w:val="single" w:sz="4" w:space="0" w:color="000001"/>
            </w:tcBorders>
            <w:shd w:val="clear" w:color="auto" w:fill="FFFFFF"/>
            <w:vAlign w:val="center"/>
          </w:tcPr>
          <w:p w:rsidR="008472D3" w:rsidRPr="005775D0" w:rsidRDefault="008472D3" w:rsidP="009D083C">
            <w:pPr>
              <w:jc w:val="center"/>
              <w:rPr>
                <w:rFonts w:ascii="Times New Roman" w:hAnsi="Times New Roman" w:cs="Times New Roman"/>
                <w:szCs w:val="20"/>
              </w:rPr>
            </w:pPr>
            <w:r>
              <w:rPr>
                <w:rFonts w:ascii="Times New Roman" w:hAnsi="Times New Roman" w:cs="Times New Roman"/>
                <w:szCs w:val="20"/>
              </w:rPr>
              <w:t>*</w:t>
            </w:r>
            <w:r w:rsidRPr="005775D0">
              <w:rPr>
                <w:rFonts w:ascii="Times New Roman" w:hAnsi="Times New Roman" w:cs="Times New Roman"/>
                <w:szCs w:val="20"/>
              </w:rPr>
              <w:t>*</w:t>
            </w:r>
          </w:p>
        </w:tc>
        <w:tc>
          <w:tcPr>
            <w:tcW w:w="1417" w:type="dxa"/>
            <w:tcBorders>
              <w:top w:val="single" w:sz="4" w:space="0" w:color="000001"/>
              <w:left w:val="double" w:sz="4" w:space="0" w:color="000001"/>
              <w:bottom w:val="single" w:sz="4" w:space="0" w:color="000001"/>
              <w:right w:val="double" w:sz="4" w:space="0" w:color="000001"/>
            </w:tcBorders>
            <w:shd w:val="clear" w:color="auto" w:fill="FFFFFF"/>
            <w:vAlign w:val="center"/>
          </w:tcPr>
          <w:p w:rsidR="008472D3" w:rsidRPr="00E779E3" w:rsidRDefault="008472D3" w:rsidP="009D083C">
            <w:pPr>
              <w:jc w:val="center"/>
              <w:rPr>
                <w:rFonts w:ascii="Times New Roman" w:hAnsi="Times New Roman" w:cs="Times New Roman"/>
                <w:color w:val="BFBFBF" w:themeColor="background1" w:themeShade="BF"/>
                <w:szCs w:val="20"/>
              </w:rPr>
            </w:pPr>
            <w:r w:rsidRPr="00E779E3">
              <w:rPr>
                <w:rFonts w:ascii="Times New Roman" w:hAnsi="Times New Roman" w:cs="Times New Roman"/>
                <w:color w:val="BFBFBF" w:themeColor="background1" w:themeShade="BF"/>
                <w:szCs w:val="20"/>
              </w:rPr>
              <w:t>*</w:t>
            </w:r>
          </w:p>
        </w:tc>
      </w:tr>
      <w:tr w:rsidR="008472D3" w:rsidRPr="005775D0" w:rsidTr="009D083C">
        <w:trPr>
          <w:trHeight w:val="23"/>
        </w:trPr>
        <w:tc>
          <w:tcPr>
            <w:tcW w:w="2415" w:type="dxa"/>
            <w:vMerge w:val="restart"/>
            <w:tcBorders>
              <w:top w:val="double" w:sz="4" w:space="0" w:color="000001"/>
              <w:left w:val="double" w:sz="4" w:space="0" w:color="000001"/>
            </w:tcBorders>
            <w:shd w:val="clear" w:color="auto" w:fill="FFFFFF"/>
            <w:vAlign w:val="center"/>
          </w:tcPr>
          <w:p w:rsidR="008472D3" w:rsidRPr="005775D0" w:rsidRDefault="008472D3" w:rsidP="009D083C">
            <w:pPr>
              <w:rPr>
                <w:rFonts w:ascii="Times New Roman" w:hAnsi="Times New Roman" w:cs="Times New Roman"/>
                <w:color w:val="000000"/>
                <w:szCs w:val="20"/>
              </w:rPr>
            </w:pPr>
            <w:r w:rsidRPr="005775D0">
              <w:rPr>
                <w:rFonts w:ascii="Times New Roman" w:hAnsi="Times New Roman" w:cs="Times New Roman"/>
                <w:color w:val="000000"/>
                <w:szCs w:val="20"/>
              </w:rPr>
              <w:t>4. Chuẩn bị thực hiện công việc và hoàn trả phương tiện</w:t>
            </w:r>
          </w:p>
        </w:tc>
        <w:tc>
          <w:tcPr>
            <w:tcW w:w="4678" w:type="dxa"/>
            <w:tcBorders>
              <w:top w:val="double" w:sz="4" w:space="0" w:color="000001"/>
              <w:left w:val="double" w:sz="4" w:space="0" w:color="000001"/>
              <w:bottom w:val="single" w:sz="4" w:space="0" w:color="000001"/>
            </w:tcBorders>
            <w:shd w:val="clear" w:color="auto" w:fill="FFFFFF"/>
          </w:tcPr>
          <w:p w:rsidR="008472D3" w:rsidRPr="005775D0" w:rsidRDefault="008472D3" w:rsidP="009D083C">
            <w:pPr>
              <w:pStyle w:val="Style3"/>
              <w:spacing w:before="120" w:after="120" w:line="240" w:lineRule="auto"/>
              <w:ind w:left="0"/>
              <w:rPr>
                <w:rFonts w:ascii="Times New Roman" w:hAnsi="Times New Roman" w:cs="Times New Roman"/>
                <w:szCs w:val="20"/>
              </w:rPr>
            </w:pPr>
            <w:r w:rsidRPr="005775D0">
              <w:rPr>
                <w:rFonts w:ascii="Times New Roman" w:hAnsi="Times New Roman" w:cs="Times New Roman"/>
                <w:color w:val="000000"/>
                <w:szCs w:val="20"/>
              </w:rPr>
              <w:t>4.1. Chuẩn bị thực hiện công việc</w:t>
            </w:r>
          </w:p>
        </w:tc>
        <w:tc>
          <w:tcPr>
            <w:tcW w:w="1384" w:type="dxa"/>
            <w:tcBorders>
              <w:top w:val="double" w:sz="4" w:space="0" w:color="000001"/>
              <w:left w:val="double" w:sz="4" w:space="0" w:color="000001"/>
              <w:bottom w:val="single" w:sz="4" w:space="0" w:color="000001"/>
            </w:tcBorders>
            <w:shd w:val="clear" w:color="auto" w:fill="FFFFFF"/>
            <w:vAlign w:val="center"/>
          </w:tcPr>
          <w:p w:rsidR="008472D3" w:rsidRPr="005775D0" w:rsidRDefault="008472D3" w:rsidP="009D083C">
            <w:pPr>
              <w:jc w:val="center"/>
              <w:rPr>
                <w:rFonts w:ascii="Times New Roman" w:hAnsi="Times New Roman" w:cs="Times New Roman"/>
                <w:szCs w:val="20"/>
              </w:rPr>
            </w:pPr>
            <w:r w:rsidRPr="005775D0">
              <w:rPr>
                <w:rFonts w:ascii="Times New Roman" w:hAnsi="Times New Roman" w:cs="Times New Roman"/>
                <w:szCs w:val="20"/>
              </w:rPr>
              <w:t>*</w:t>
            </w:r>
          </w:p>
        </w:tc>
        <w:tc>
          <w:tcPr>
            <w:tcW w:w="1417" w:type="dxa"/>
            <w:tcBorders>
              <w:top w:val="double" w:sz="4" w:space="0" w:color="000001"/>
              <w:left w:val="double" w:sz="4" w:space="0" w:color="000001"/>
              <w:bottom w:val="single" w:sz="4" w:space="0" w:color="000001"/>
              <w:right w:val="double" w:sz="4" w:space="0" w:color="000001"/>
            </w:tcBorders>
            <w:shd w:val="clear" w:color="auto" w:fill="FFFFFF"/>
            <w:vAlign w:val="center"/>
          </w:tcPr>
          <w:p w:rsidR="008472D3" w:rsidRPr="00E779E3" w:rsidRDefault="008472D3" w:rsidP="009D083C">
            <w:pPr>
              <w:jc w:val="center"/>
              <w:rPr>
                <w:rFonts w:ascii="Times New Roman" w:hAnsi="Times New Roman" w:cs="Times New Roman"/>
                <w:color w:val="BFBFBF" w:themeColor="background1" w:themeShade="BF"/>
                <w:szCs w:val="20"/>
              </w:rPr>
            </w:pPr>
            <w:r>
              <w:rPr>
                <w:rFonts w:ascii="Times New Roman" w:hAnsi="Times New Roman" w:cs="Times New Roman"/>
                <w:color w:val="BFBFBF" w:themeColor="background1" w:themeShade="BF"/>
                <w:szCs w:val="20"/>
              </w:rPr>
              <w:t>*</w:t>
            </w:r>
            <w:r w:rsidRPr="00E779E3">
              <w:rPr>
                <w:rFonts w:ascii="Times New Roman" w:hAnsi="Times New Roman" w:cs="Times New Roman"/>
                <w:color w:val="BFBFBF" w:themeColor="background1" w:themeShade="BF"/>
                <w:szCs w:val="20"/>
              </w:rPr>
              <w:t>*</w:t>
            </w:r>
          </w:p>
        </w:tc>
      </w:tr>
      <w:tr w:rsidR="008472D3" w:rsidRPr="005775D0" w:rsidTr="009D083C">
        <w:trPr>
          <w:trHeight w:val="23"/>
        </w:trPr>
        <w:tc>
          <w:tcPr>
            <w:tcW w:w="2415" w:type="dxa"/>
            <w:vMerge/>
            <w:tcBorders>
              <w:left w:val="double" w:sz="4" w:space="0" w:color="000001"/>
            </w:tcBorders>
            <w:shd w:val="clear" w:color="auto" w:fill="FFFFFF"/>
          </w:tcPr>
          <w:p w:rsidR="008472D3" w:rsidRPr="005775D0" w:rsidRDefault="008472D3" w:rsidP="008472D3">
            <w:pPr>
              <w:pStyle w:val="Style2"/>
              <w:numPr>
                <w:ilvl w:val="0"/>
                <w:numId w:val="12"/>
              </w:numPr>
              <w:tabs>
                <w:tab w:val="left" w:pos="284"/>
              </w:tabs>
              <w:suppressAutoHyphens/>
              <w:snapToGrid w:val="0"/>
              <w:spacing w:before="40" w:after="40" w:line="254" w:lineRule="auto"/>
              <w:ind w:left="284" w:hanging="284"/>
              <w:jc w:val="left"/>
              <w:rPr>
                <w:rFonts w:ascii="Times New Roman" w:hAnsi="Times New Roman" w:cs="Times New Roman"/>
                <w:b/>
                <w:color w:val="A6A6A6"/>
                <w:lang w:eastAsia="fr-FR"/>
              </w:rPr>
            </w:pPr>
          </w:p>
        </w:tc>
        <w:tc>
          <w:tcPr>
            <w:tcW w:w="4678" w:type="dxa"/>
            <w:tcBorders>
              <w:top w:val="single" w:sz="4" w:space="0" w:color="000001"/>
              <w:left w:val="double" w:sz="4" w:space="0" w:color="000001"/>
              <w:bottom w:val="single" w:sz="4" w:space="0" w:color="000001"/>
            </w:tcBorders>
            <w:shd w:val="clear" w:color="auto" w:fill="FFFFFF"/>
          </w:tcPr>
          <w:p w:rsidR="008472D3" w:rsidRPr="005775D0" w:rsidRDefault="008472D3" w:rsidP="009D083C">
            <w:pPr>
              <w:pStyle w:val="Style3"/>
              <w:spacing w:before="120" w:after="120" w:line="240" w:lineRule="auto"/>
              <w:ind w:left="0"/>
              <w:rPr>
                <w:rFonts w:ascii="Times New Roman" w:hAnsi="Times New Roman" w:cs="Times New Roman"/>
                <w:color w:val="000000"/>
                <w:szCs w:val="20"/>
              </w:rPr>
            </w:pPr>
            <w:r w:rsidRPr="005775D0">
              <w:rPr>
                <w:rFonts w:ascii="Times New Roman" w:hAnsi="Times New Roman" w:cs="Times New Roman"/>
                <w:color w:val="000000"/>
                <w:szCs w:val="20"/>
              </w:rPr>
              <w:t>4.2. Hoàn trả phương tiện và môi trường làm việc, thông qua giám sát viên và các dịch vụ liên quan</w:t>
            </w:r>
          </w:p>
        </w:tc>
        <w:tc>
          <w:tcPr>
            <w:tcW w:w="1384" w:type="dxa"/>
            <w:tcBorders>
              <w:top w:val="single" w:sz="4" w:space="0" w:color="000001"/>
              <w:left w:val="double" w:sz="4" w:space="0" w:color="000001"/>
              <w:bottom w:val="single" w:sz="4" w:space="0" w:color="000001"/>
            </w:tcBorders>
            <w:shd w:val="clear" w:color="auto" w:fill="FFFFFF"/>
            <w:vAlign w:val="center"/>
          </w:tcPr>
          <w:p w:rsidR="008472D3" w:rsidRPr="005775D0" w:rsidRDefault="008472D3" w:rsidP="009D083C">
            <w:pPr>
              <w:jc w:val="center"/>
              <w:rPr>
                <w:rFonts w:ascii="Times New Roman" w:hAnsi="Times New Roman" w:cs="Times New Roman"/>
                <w:szCs w:val="20"/>
              </w:rPr>
            </w:pPr>
            <w:r w:rsidRPr="005775D0">
              <w:rPr>
                <w:rFonts w:ascii="Times New Roman" w:hAnsi="Times New Roman" w:cs="Times New Roman"/>
                <w:szCs w:val="20"/>
              </w:rPr>
              <w:t>**</w:t>
            </w:r>
          </w:p>
        </w:tc>
        <w:tc>
          <w:tcPr>
            <w:tcW w:w="1417" w:type="dxa"/>
            <w:tcBorders>
              <w:top w:val="single" w:sz="4" w:space="0" w:color="000001"/>
              <w:left w:val="double" w:sz="4" w:space="0" w:color="000001"/>
              <w:bottom w:val="single" w:sz="4" w:space="0" w:color="000001"/>
              <w:right w:val="double" w:sz="4" w:space="0" w:color="000001"/>
            </w:tcBorders>
            <w:shd w:val="clear" w:color="auto" w:fill="FFFFFF"/>
            <w:vAlign w:val="center"/>
          </w:tcPr>
          <w:p w:rsidR="008472D3" w:rsidRPr="00E779E3" w:rsidRDefault="008472D3" w:rsidP="009D083C">
            <w:pPr>
              <w:jc w:val="center"/>
              <w:rPr>
                <w:rFonts w:ascii="Times New Roman" w:hAnsi="Times New Roman" w:cs="Times New Roman"/>
                <w:color w:val="BFBFBF" w:themeColor="background1" w:themeShade="BF"/>
                <w:szCs w:val="20"/>
              </w:rPr>
            </w:pPr>
            <w:r w:rsidRPr="00E779E3">
              <w:rPr>
                <w:rFonts w:ascii="Times New Roman" w:hAnsi="Times New Roman" w:cs="Times New Roman"/>
                <w:color w:val="BFBFBF" w:themeColor="background1" w:themeShade="BF"/>
                <w:szCs w:val="20"/>
              </w:rPr>
              <w:t>*</w:t>
            </w:r>
          </w:p>
        </w:tc>
      </w:tr>
      <w:tr w:rsidR="008472D3" w:rsidRPr="005775D0" w:rsidTr="009D083C">
        <w:trPr>
          <w:trHeight w:val="23"/>
        </w:trPr>
        <w:tc>
          <w:tcPr>
            <w:tcW w:w="2415" w:type="dxa"/>
            <w:vMerge/>
            <w:tcBorders>
              <w:left w:val="double" w:sz="4" w:space="0" w:color="000001"/>
              <w:bottom w:val="double" w:sz="4" w:space="0" w:color="000001"/>
            </w:tcBorders>
            <w:shd w:val="clear" w:color="auto" w:fill="FFFFFF"/>
          </w:tcPr>
          <w:p w:rsidR="008472D3" w:rsidRPr="005775D0" w:rsidRDefault="008472D3" w:rsidP="009D083C">
            <w:pPr>
              <w:pStyle w:val="Style2"/>
              <w:tabs>
                <w:tab w:val="left" w:pos="284"/>
              </w:tabs>
              <w:snapToGrid w:val="0"/>
              <w:spacing w:before="40" w:after="40"/>
              <w:ind w:left="284"/>
              <w:jc w:val="left"/>
              <w:rPr>
                <w:rFonts w:ascii="Times New Roman" w:hAnsi="Times New Roman" w:cs="Times New Roman"/>
                <w:b/>
                <w:color w:val="A6A6A6"/>
                <w:lang w:eastAsia="fr-FR"/>
              </w:rPr>
            </w:pPr>
          </w:p>
        </w:tc>
        <w:tc>
          <w:tcPr>
            <w:tcW w:w="4678" w:type="dxa"/>
            <w:tcBorders>
              <w:top w:val="single" w:sz="4" w:space="0" w:color="000001"/>
              <w:left w:val="double" w:sz="4" w:space="0" w:color="000001"/>
              <w:bottom w:val="single" w:sz="4" w:space="0" w:color="000001"/>
            </w:tcBorders>
            <w:shd w:val="clear" w:color="auto" w:fill="FFFFFF"/>
          </w:tcPr>
          <w:p w:rsidR="008472D3" w:rsidRPr="005775D0" w:rsidRDefault="008472D3" w:rsidP="009D083C">
            <w:pPr>
              <w:pStyle w:val="Style3"/>
              <w:spacing w:before="120" w:after="120" w:line="240" w:lineRule="auto"/>
              <w:ind w:left="0"/>
              <w:rPr>
                <w:rFonts w:ascii="Times New Roman" w:hAnsi="Times New Roman" w:cs="Times New Roman"/>
                <w:color w:val="000000"/>
                <w:szCs w:val="20"/>
              </w:rPr>
            </w:pPr>
            <w:r w:rsidRPr="005775D0">
              <w:rPr>
                <w:rFonts w:ascii="Times New Roman" w:hAnsi="Times New Roman" w:cs="Times New Roman"/>
                <w:color w:val="000000"/>
                <w:szCs w:val="20"/>
              </w:rPr>
              <w:t>4.3 Hoàn trả phương tiện và môi trường làm việc, thông qua giám sát viên và các dịch vụ liên quan</w:t>
            </w:r>
          </w:p>
        </w:tc>
        <w:tc>
          <w:tcPr>
            <w:tcW w:w="1384" w:type="dxa"/>
            <w:tcBorders>
              <w:top w:val="single" w:sz="4" w:space="0" w:color="000001"/>
              <w:left w:val="double" w:sz="4" w:space="0" w:color="000001"/>
              <w:bottom w:val="single" w:sz="4" w:space="0" w:color="000001"/>
            </w:tcBorders>
            <w:shd w:val="clear" w:color="auto" w:fill="FFFFFF"/>
            <w:vAlign w:val="center"/>
          </w:tcPr>
          <w:p w:rsidR="008472D3" w:rsidRPr="005775D0" w:rsidRDefault="008472D3" w:rsidP="009D083C">
            <w:pPr>
              <w:jc w:val="center"/>
              <w:rPr>
                <w:rFonts w:ascii="Times New Roman" w:hAnsi="Times New Roman" w:cs="Times New Roman"/>
                <w:szCs w:val="20"/>
              </w:rPr>
            </w:pPr>
            <w:r w:rsidRPr="005775D0">
              <w:rPr>
                <w:rFonts w:ascii="Times New Roman" w:hAnsi="Times New Roman" w:cs="Times New Roman"/>
                <w:szCs w:val="20"/>
              </w:rPr>
              <w:t>*</w:t>
            </w:r>
          </w:p>
        </w:tc>
        <w:tc>
          <w:tcPr>
            <w:tcW w:w="1417" w:type="dxa"/>
            <w:tcBorders>
              <w:top w:val="single" w:sz="4" w:space="0" w:color="000001"/>
              <w:left w:val="double" w:sz="4" w:space="0" w:color="000001"/>
              <w:bottom w:val="single" w:sz="4" w:space="0" w:color="000001"/>
              <w:right w:val="double" w:sz="4" w:space="0" w:color="000001"/>
            </w:tcBorders>
            <w:shd w:val="clear" w:color="auto" w:fill="FFFFFF"/>
            <w:vAlign w:val="center"/>
          </w:tcPr>
          <w:p w:rsidR="008472D3" w:rsidRPr="00E779E3" w:rsidRDefault="008472D3" w:rsidP="009D083C">
            <w:pPr>
              <w:jc w:val="center"/>
              <w:rPr>
                <w:rFonts w:ascii="Times New Roman" w:hAnsi="Times New Roman" w:cs="Times New Roman"/>
                <w:color w:val="BFBFBF" w:themeColor="background1" w:themeShade="BF"/>
                <w:szCs w:val="20"/>
              </w:rPr>
            </w:pPr>
            <w:r>
              <w:rPr>
                <w:rFonts w:ascii="Times New Roman" w:hAnsi="Times New Roman" w:cs="Times New Roman"/>
                <w:color w:val="BFBFBF" w:themeColor="background1" w:themeShade="BF"/>
                <w:szCs w:val="20"/>
              </w:rPr>
              <w:t>*</w:t>
            </w:r>
            <w:r w:rsidRPr="00E779E3">
              <w:rPr>
                <w:rFonts w:ascii="Times New Roman" w:hAnsi="Times New Roman" w:cs="Times New Roman"/>
                <w:color w:val="BFBFBF" w:themeColor="background1" w:themeShade="BF"/>
                <w:szCs w:val="20"/>
              </w:rPr>
              <w:t>*</w:t>
            </w:r>
          </w:p>
        </w:tc>
      </w:tr>
    </w:tbl>
    <w:p w:rsidR="00395617" w:rsidRDefault="00395617" w:rsidP="00981621">
      <w:pPr>
        <w:jc w:val="center"/>
        <w:rPr>
          <w:rFonts w:ascii="Times New Roman" w:hAnsi="Times New Roman" w:cs="Times New Roman"/>
          <w:b/>
          <w:sz w:val="30"/>
          <w:szCs w:val="30"/>
        </w:rPr>
        <w:sectPr w:rsidR="00395617" w:rsidSect="00F47B46">
          <w:pgSz w:w="12240" w:h="15840"/>
          <w:pgMar w:top="1134" w:right="1134" w:bottom="1134" w:left="1701" w:header="720" w:footer="720" w:gutter="0"/>
          <w:cols w:space="720"/>
          <w:docGrid w:linePitch="360"/>
        </w:sectPr>
      </w:pPr>
    </w:p>
    <w:p w:rsidR="00395617" w:rsidRDefault="00395617" w:rsidP="00395617">
      <w:pPr>
        <w:jc w:val="center"/>
        <w:rPr>
          <w:rFonts w:ascii="Times New Roman" w:hAnsi="Times New Roman" w:cs="Times New Roman"/>
          <w:b/>
          <w:sz w:val="30"/>
          <w:szCs w:val="30"/>
        </w:rPr>
      </w:pPr>
      <w:r w:rsidRPr="00340C9F">
        <w:rPr>
          <w:rFonts w:ascii="Times New Roman" w:hAnsi="Times New Roman" w:cs="Times New Roman"/>
          <w:b/>
          <w:sz w:val="30"/>
          <w:szCs w:val="30"/>
        </w:rPr>
        <w:lastRenderedPageBreak/>
        <w:t>THEO DÕI HỌC SINH TRONG HOẠT ĐỘNG THỰC TẬP</w:t>
      </w:r>
    </w:p>
    <w:p w:rsidR="00395617" w:rsidRPr="005775D0" w:rsidRDefault="00395617" w:rsidP="00395617">
      <w:pPr>
        <w:ind w:left="360"/>
        <w:rPr>
          <w:rFonts w:ascii="Times New Roman" w:hAnsi="Times New Roman" w:cs="Times New Roman"/>
          <w:szCs w:val="20"/>
          <w:lang w:eastAsia="fr-FR"/>
        </w:rPr>
      </w:pPr>
      <w:r w:rsidRPr="005775D0">
        <w:rPr>
          <w:rFonts w:ascii="Times New Roman" w:hAnsi="Times New Roman" w:cs="Times New Roman"/>
          <w:szCs w:val="20"/>
          <w:lang w:eastAsia="fr-FR"/>
        </w:rPr>
        <w:t>Người hướng dẫn phải đánh giá mức độ tự chủ của học sinh đối với các hoạt động khác nhau.</w:t>
      </w:r>
      <w:r>
        <w:rPr>
          <w:rFonts w:ascii="Times New Roman" w:hAnsi="Times New Roman" w:cs="Times New Roman"/>
          <w:szCs w:val="20"/>
          <w:lang w:eastAsia="fr-FR"/>
        </w:rPr>
        <w:t xml:space="preserve"> </w:t>
      </w:r>
      <w:r w:rsidRPr="005775D0">
        <w:rPr>
          <w:rFonts w:ascii="Times New Roman" w:hAnsi="Times New Roman" w:cs="Times New Roman"/>
          <w:szCs w:val="20"/>
          <w:lang w:eastAsia="fr-FR"/>
        </w:rPr>
        <w:t xml:space="preserve">Được đánh giá trong việc thực hiện các nhiệm vụ chuyên môn khác nhau hình thành từ các công việc khác nhau. Người hướng dẫn hoàn thành đánh giá ở cột "chỉ số", xem </w:t>
      </w:r>
      <w:r>
        <w:rPr>
          <w:rFonts w:ascii="Times New Roman" w:hAnsi="Times New Roman" w:cs="Times New Roman"/>
          <w:szCs w:val="20"/>
          <w:lang w:eastAsia="fr-FR"/>
        </w:rPr>
        <w:t xml:space="preserve">ví dụ </w:t>
      </w:r>
      <w:r w:rsidRPr="005775D0">
        <w:rPr>
          <w:rFonts w:ascii="Times New Roman" w:hAnsi="Times New Roman" w:cs="Times New Roman"/>
          <w:szCs w:val="20"/>
          <w:lang w:eastAsia="fr-FR"/>
        </w:rPr>
        <w:t xml:space="preserve">bên dưới </w:t>
      </w:r>
    </w:p>
    <w:p w:rsidR="00395617" w:rsidRPr="005775D0" w:rsidRDefault="00395617" w:rsidP="00395617">
      <w:pPr>
        <w:ind w:left="360"/>
        <w:rPr>
          <w:rFonts w:ascii="Times New Roman" w:hAnsi="Times New Roman" w:cs="Times New Roman"/>
          <w:b/>
          <w:bCs/>
          <w:szCs w:val="20"/>
          <w:lang w:eastAsia="fr-FR"/>
        </w:rPr>
      </w:pPr>
      <w:r w:rsidRPr="005775D0">
        <w:rPr>
          <w:rFonts w:ascii="Times New Roman" w:hAnsi="Times New Roman" w:cs="Times New Roman"/>
          <w:b/>
          <w:bCs/>
          <w:szCs w:val="20"/>
          <w:lang w:eastAsia="fr-FR"/>
        </w:rPr>
        <w:t>CHỈ SỐ HOẠT ĐỘNG</w:t>
      </w:r>
    </w:p>
    <w:p w:rsidR="00395617" w:rsidRPr="005775D0" w:rsidRDefault="00395617" w:rsidP="00395617">
      <w:pPr>
        <w:ind w:left="360"/>
        <w:rPr>
          <w:rFonts w:ascii="Times New Roman" w:hAnsi="Times New Roman" w:cs="Times New Roman"/>
          <w:b/>
          <w:bCs/>
          <w:szCs w:val="20"/>
          <w:lang w:eastAsia="fr-FR"/>
        </w:rPr>
      </w:pPr>
    </w:p>
    <w:tbl>
      <w:tblPr>
        <w:tblpPr w:leftFromText="142" w:rightFromText="142" w:vertAnchor="page" w:horzAnchor="margin" w:tblpXSpec="center" w:tblpY="3737"/>
        <w:tblW w:w="103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480"/>
        <w:gridCol w:w="1225"/>
        <w:gridCol w:w="2744"/>
        <w:gridCol w:w="851"/>
        <w:gridCol w:w="992"/>
        <w:gridCol w:w="992"/>
        <w:gridCol w:w="1051"/>
      </w:tblGrid>
      <w:tr w:rsidR="00395617" w:rsidRPr="005775D0" w:rsidTr="009D083C">
        <w:trPr>
          <w:cantSplit/>
          <w:trHeight w:val="630"/>
        </w:trPr>
        <w:tc>
          <w:tcPr>
            <w:tcW w:w="6449" w:type="dxa"/>
            <w:gridSpan w:val="3"/>
            <w:tcBorders>
              <w:top w:val="double" w:sz="4" w:space="0" w:color="auto"/>
              <w:bottom w:val="double" w:sz="4" w:space="0" w:color="auto"/>
              <w:right w:val="double" w:sz="4" w:space="0" w:color="auto"/>
            </w:tcBorders>
            <w:vAlign w:val="center"/>
          </w:tcPr>
          <w:p w:rsidR="00395617" w:rsidRPr="00F42070" w:rsidRDefault="00395617" w:rsidP="009D083C">
            <w:pPr>
              <w:jc w:val="center"/>
              <w:rPr>
                <w:rFonts w:ascii="Times New Roman" w:hAnsi="Times New Roman" w:cs="Times New Roman"/>
                <w:b/>
                <w:szCs w:val="20"/>
                <w:lang w:val="vi-VN"/>
              </w:rPr>
            </w:pPr>
            <w:r w:rsidRPr="00F42070">
              <w:rPr>
                <w:rFonts w:ascii="Times New Roman" w:hAnsi="Times New Roman" w:cs="Times New Roman"/>
                <w:b/>
                <w:szCs w:val="20"/>
                <w:lang w:val="vi-VN"/>
              </w:rPr>
              <w:t>Người hướng dẫn đánh giá mức độ đạt được của học sinh</w:t>
            </w:r>
          </w:p>
        </w:tc>
        <w:tc>
          <w:tcPr>
            <w:tcW w:w="3886" w:type="dxa"/>
            <w:gridSpan w:val="4"/>
            <w:tcBorders>
              <w:top w:val="double" w:sz="4" w:space="0" w:color="auto"/>
              <w:left w:val="double" w:sz="4" w:space="0" w:color="auto"/>
              <w:bottom w:val="double" w:sz="4" w:space="0" w:color="auto"/>
            </w:tcBorders>
            <w:vAlign w:val="center"/>
          </w:tcPr>
          <w:p w:rsidR="00395617" w:rsidRPr="007447BA" w:rsidRDefault="00395617" w:rsidP="009D083C">
            <w:pPr>
              <w:jc w:val="center"/>
              <w:rPr>
                <w:rFonts w:ascii="Times New Roman" w:hAnsi="Times New Roman" w:cs="Times New Roman"/>
                <w:b/>
                <w:szCs w:val="20"/>
              </w:rPr>
            </w:pPr>
            <w:r w:rsidRPr="007447BA">
              <w:rPr>
                <w:rFonts w:ascii="Times New Roman" w:hAnsi="Times New Roman" w:cs="Times New Roman"/>
                <w:b/>
                <w:szCs w:val="20"/>
              </w:rPr>
              <w:t>Chỉ số đánh giá</w:t>
            </w:r>
          </w:p>
        </w:tc>
      </w:tr>
      <w:tr w:rsidR="00395617" w:rsidRPr="005775D0" w:rsidTr="009D083C">
        <w:trPr>
          <w:cantSplit/>
          <w:trHeight w:val="630"/>
        </w:trPr>
        <w:tc>
          <w:tcPr>
            <w:tcW w:w="2480" w:type="dxa"/>
            <w:tcBorders>
              <w:top w:val="double" w:sz="4" w:space="0" w:color="auto"/>
              <w:bottom w:val="double" w:sz="4" w:space="0" w:color="auto"/>
            </w:tcBorders>
            <w:vAlign w:val="center"/>
          </w:tcPr>
          <w:p w:rsidR="00395617" w:rsidRPr="005775D0" w:rsidRDefault="00395617" w:rsidP="009D083C">
            <w:pPr>
              <w:jc w:val="center"/>
              <w:rPr>
                <w:rFonts w:ascii="Times New Roman" w:hAnsi="Times New Roman" w:cs="Times New Roman"/>
                <w:szCs w:val="20"/>
              </w:rPr>
            </w:pPr>
            <w:r w:rsidRPr="005775D0">
              <w:rPr>
                <w:rFonts w:ascii="Times New Roman" w:hAnsi="Times New Roman" w:cs="Times New Roman"/>
                <w:b/>
                <w:szCs w:val="20"/>
              </w:rPr>
              <w:t>Nhiệm vụ</w:t>
            </w:r>
          </w:p>
        </w:tc>
        <w:tc>
          <w:tcPr>
            <w:tcW w:w="3969" w:type="dxa"/>
            <w:gridSpan w:val="2"/>
            <w:tcBorders>
              <w:top w:val="double" w:sz="4" w:space="0" w:color="auto"/>
            </w:tcBorders>
            <w:vAlign w:val="center"/>
          </w:tcPr>
          <w:p w:rsidR="00395617" w:rsidRPr="005775D0" w:rsidRDefault="00395617" w:rsidP="009D083C">
            <w:pPr>
              <w:jc w:val="center"/>
              <w:rPr>
                <w:rFonts w:ascii="Times New Roman" w:hAnsi="Times New Roman" w:cs="Times New Roman"/>
                <w:szCs w:val="20"/>
              </w:rPr>
            </w:pPr>
            <w:r w:rsidRPr="005775D0">
              <w:rPr>
                <w:rFonts w:ascii="Times New Roman" w:hAnsi="Times New Roman" w:cs="Times New Roman"/>
                <w:b/>
                <w:szCs w:val="20"/>
              </w:rPr>
              <w:t>Công việc</w:t>
            </w:r>
          </w:p>
        </w:tc>
        <w:tc>
          <w:tcPr>
            <w:tcW w:w="851" w:type="dxa"/>
            <w:tcBorders>
              <w:top w:val="double" w:sz="4" w:space="0" w:color="auto"/>
              <w:bottom w:val="double" w:sz="4" w:space="0" w:color="auto"/>
              <w:right w:val="single" w:sz="4" w:space="0" w:color="auto"/>
            </w:tcBorders>
            <w:vAlign w:val="center"/>
          </w:tcPr>
          <w:p w:rsidR="00395617" w:rsidRPr="007447BA" w:rsidRDefault="00395617" w:rsidP="009D083C">
            <w:pPr>
              <w:jc w:val="center"/>
              <w:rPr>
                <w:rFonts w:ascii="Times New Roman" w:hAnsi="Times New Roman" w:cs="Times New Roman"/>
                <w:b/>
                <w:sz w:val="28"/>
                <w:szCs w:val="28"/>
              </w:rPr>
            </w:pPr>
            <w:r w:rsidRPr="007447BA">
              <w:rPr>
                <w:rFonts w:ascii="Times New Roman" w:hAnsi="Times New Roman" w:cs="Times New Roman"/>
                <w:b/>
                <w:sz w:val="28"/>
                <w:szCs w:val="28"/>
              </w:rPr>
              <w:t>- -</w:t>
            </w:r>
          </w:p>
        </w:tc>
        <w:tc>
          <w:tcPr>
            <w:tcW w:w="992" w:type="dxa"/>
            <w:tcBorders>
              <w:top w:val="double" w:sz="4" w:space="0" w:color="auto"/>
              <w:left w:val="single" w:sz="4" w:space="0" w:color="auto"/>
              <w:bottom w:val="double" w:sz="4" w:space="0" w:color="auto"/>
              <w:right w:val="single" w:sz="4" w:space="0" w:color="auto"/>
            </w:tcBorders>
            <w:vAlign w:val="center"/>
          </w:tcPr>
          <w:p w:rsidR="00395617" w:rsidRPr="007447BA" w:rsidRDefault="00395617" w:rsidP="009D083C">
            <w:pPr>
              <w:jc w:val="center"/>
              <w:rPr>
                <w:rFonts w:ascii="Times New Roman" w:hAnsi="Times New Roman" w:cs="Times New Roman"/>
                <w:b/>
                <w:sz w:val="28"/>
                <w:szCs w:val="28"/>
              </w:rPr>
            </w:pPr>
            <w:r w:rsidRPr="007447BA">
              <w:rPr>
                <w:rFonts w:ascii="Times New Roman" w:hAnsi="Times New Roman" w:cs="Times New Roman"/>
                <w:b/>
                <w:sz w:val="28"/>
                <w:szCs w:val="28"/>
              </w:rPr>
              <w:t>-</w:t>
            </w:r>
          </w:p>
        </w:tc>
        <w:tc>
          <w:tcPr>
            <w:tcW w:w="992" w:type="dxa"/>
            <w:tcBorders>
              <w:top w:val="double" w:sz="4" w:space="0" w:color="auto"/>
              <w:left w:val="single" w:sz="4" w:space="0" w:color="auto"/>
              <w:bottom w:val="double" w:sz="4" w:space="0" w:color="auto"/>
              <w:right w:val="single" w:sz="4" w:space="0" w:color="auto"/>
            </w:tcBorders>
            <w:vAlign w:val="center"/>
          </w:tcPr>
          <w:p w:rsidR="00395617" w:rsidRPr="007447BA" w:rsidRDefault="00395617" w:rsidP="009D083C">
            <w:pPr>
              <w:jc w:val="center"/>
              <w:rPr>
                <w:rFonts w:ascii="Times New Roman" w:hAnsi="Times New Roman" w:cs="Times New Roman"/>
                <w:b/>
                <w:sz w:val="28"/>
                <w:szCs w:val="28"/>
              </w:rPr>
            </w:pPr>
            <w:r w:rsidRPr="007447BA">
              <w:rPr>
                <w:rFonts w:ascii="Times New Roman" w:hAnsi="Times New Roman" w:cs="Times New Roman"/>
                <w:b/>
                <w:sz w:val="28"/>
                <w:szCs w:val="28"/>
              </w:rPr>
              <w:t>+</w:t>
            </w:r>
          </w:p>
        </w:tc>
        <w:tc>
          <w:tcPr>
            <w:tcW w:w="1051" w:type="dxa"/>
            <w:tcBorders>
              <w:top w:val="double" w:sz="4" w:space="0" w:color="auto"/>
              <w:left w:val="single" w:sz="4" w:space="0" w:color="auto"/>
              <w:bottom w:val="double" w:sz="4" w:space="0" w:color="auto"/>
            </w:tcBorders>
            <w:vAlign w:val="center"/>
          </w:tcPr>
          <w:p w:rsidR="00395617" w:rsidRPr="007447BA" w:rsidRDefault="00395617" w:rsidP="009D083C">
            <w:pPr>
              <w:jc w:val="center"/>
              <w:rPr>
                <w:rFonts w:ascii="Times New Roman" w:hAnsi="Times New Roman" w:cs="Times New Roman"/>
                <w:b/>
                <w:sz w:val="28"/>
                <w:szCs w:val="28"/>
              </w:rPr>
            </w:pPr>
            <w:r w:rsidRPr="007447BA">
              <w:rPr>
                <w:rFonts w:ascii="Times New Roman" w:hAnsi="Times New Roman" w:cs="Times New Roman"/>
                <w:b/>
                <w:sz w:val="28"/>
                <w:szCs w:val="28"/>
              </w:rPr>
              <w:t>++</w:t>
            </w:r>
          </w:p>
        </w:tc>
      </w:tr>
      <w:tr w:rsidR="00395617" w:rsidRPr="005775D0" w:rsidTr="009D083C">
        <w:trPr>
          <w:cantSplit/>
          <w:trHeight w:val="515"/>
        </w:trPr>
        <w:tc>
          <w:tcPr>
            <w:tcW w:w="2480" w:type="dxa"/>
            <w:vMerge w:val="restart"/>
            <w:vAlign w:val="center"/>
          </w:tcPr>
          <w:p w:rsidR="00395617" w:rsidRPr="005775D0" w:rsidRDefault="00395617" w:rsidP="009D083C">
            <w:pPr>
              <w:ind w:left="227" w:hanging="227"/>
              <w:rPr>
                <w:rFonts w:ascii="Times New Roman" w:hAnsi="Times New Roman" w:cs="Times New Roman"/>
                <w:b/>
                <w:bCs/>
                <w:color w:val="000000"/>
                <w:szCs w:val="20"/>
              </w:rPr>
            </w:pPr>
            <w:r>
              <w:rPr>
                <w:rFonts w:ascii="Times New Roman" w:hAnsi="Times New Roman" w:cs="Times New Roman"/>
                <w:b/>
                <w:noProof/>
                <w:szCs w:val="20"/>
              </w:rPr>
              <mc:AlternateContent>
                <mc:Choice Requires="wps">
                  <w:drawing>
                    <wp:anchor distT="0" distB="0" distL="114300" distR="114300" simplePos="0" relativeHeight="251668480" behindDoc="0" locked="0" layoutInCell="1" allowOverlap="1" wp14:anchorId="4D4AEB13" wp14:editId="4E290DEB">
                      <wp:simplePos x="0" y="0"/>
                      <wp:positionH relativeFrom="column">
                        <wp:posOffset>969645</wp:posOffset>
                      </wp:positionH>
                      <wp:positionV relativeFrom="paragraph">
                        <wp:posOffset>-311150</wp:posOffset>
                      </wp:positionV>
                      <wp:extent cx="2060575" cy="685800"/>
                      <wp:effectExtent l="7620" t="298450" r="1351280" b="6350"/>
                      <wp:wrapNone/>
                      <wp:docPr id="6" name="Rounded Rectangular Callou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60575" cy="685800"/>
                              </a:xfrm>
                              <a:prstGeom prst="wedgeRoundRectCallout">
                                <a:avLst>
                                  <a:gd name="adj1" fmla="val -111296"/>
                                  <a:gd name="adj2" fmla="val -88426"/>
                                  <a:gd name="adj3" fmla="val 16667"/>
                                </a:avLst>
                              </a:prstGeom>
                              <a:solidFill>
                                <a:srgbClr val="CCFFCC"/>
                              </a:solidFill>
                              <a:ln w="9525">
                                <a:solidFill>
                                  <a:srgbClr val="000000"/>
                                </a:solidFill>
                                <a:miter lim="800000"/>
                                <a:headEnd/>
                                <a:tailEnd/>
                              </a:ln>
                            </wps:spPr>
                            <wps:txbx>
                              <w:txbxContent>
                                <w:p w:rsidR="006058A8" w:rsidRPr="000624AC" w:rsidRDefault="006058A8" w:rsidP="00395617">
                                  <w:pPr>
                                    <w:rPr>
                                      <w:rFonts w:ascii="Arial" w:hAnsi="Arial" w:cs="Arial"/>
                                      <w:szCs w:val="26"/>
                                    </w:rPr>
                                  </w:pPr>
                                  <w:r w:rsidRPr="000624AC">
                                    <w:rPr>
                                      <w:rFonts w:ascii="Arial" w:hAnsi="Arial" w:cs="Arial"/>
                                      <w:szCs w:val="26"/>
                                    </w:rPr>
                                    <w:t>Thiếu khả năng làm việc độc lập và thường lỗi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AEB1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6" o:spid="_x0000_s1026" type="#_x0000_t62" style="position:absolute;left:0;text-align:left;margin-left:76.35pt;margin-top:-24.5pt;width:162.25pt;height:5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" adj="-13240,-8300" fillcolor="#cfc">
                      <v:textbox>
                        <w:txbxContent>
                          <w:p w:rsidR="006058A8" w:rsidRPr="000624AC" w:rsidRDefault="006058A8" w:rsidP="00395617">
                            <w:pPr>
                              <w:rPr>
                                <w:rFonts w:ascii="Arial" w:hAnsi="Arial" w:cs="Arial"/>
                                <w:szCs w:val="26"/>
                              </w:rPr>
                            </w:pPr>
                            <w:r w:rsidRPr="000624AC">
                              <w:rPr>
                                <w:rFonts w:ascii="Arial" w:hAnsi="Arial" w:cs="Arial"/>
                                <w:szCs w:val="26"/>
                              </w:rPr>
                              <w:t>Thiếu khả năng làm việc độc lập và thường lỗi</w:t>
                            </w:r>
                          </w:p>
                        </w:txbxContent>
                      </v:textbox>
                    </v:shape>
                  </w:pict>
                </mc:Fallback>
              </mc:AlternateContent>
            </w:r>
          </w:p>
        </w:tc>
        <w:tc>
          <w:tcPr>
            <w:tcW w:w="1225" w:type="dxa"/>
            <w:tcBorders>
              <w:bottom w:val="single" w:sz="4" w:space="0" w:color="auto"/>
              <w:right w:val="nil"/>
            </w:tcBorders>
            <w:vAlign w:val="center"/>
          </w:tcPr>
          <w:p w:rsidR="00395617" w:rsidRPr="005775D0" w:rsidRDefault="00395617" w:rsidP="009D083C">
            <w:pPr>
              <w:rPr>
                <w:rFonts w:ascii="Times New Roman" w:hAnsi="Times New Roman" w:cs="Times New Roman"/>
                <w:szCs w:val="20"/>
              </w:rPr>
            </w:pPr>
            <w:r>
              <w:rPr>
                <w:rFonts w:ascii="Times New Roman" w:hAnsi="Times New Roman" w:cs="Times New Roman"/>
                <w:noProof/>
                <w:szCs w:val="20"/>
              </w:rPr>
              <mc:AlternateContent>
                <mc:Choice Requires="wps">
                  <w:drawing>
                    <wp:anchor distT="0" distB="0" distL="114300" distR="114300" simplePos="0" relativeHeight="251669504" behindDoc="0" locked="0" layoutInCell="1" allowOverlap="1" wp14:anchorId="1807DE4B" wp14:editId="00E7A8A2">
                      <wp:simplePos x="0" y="0"/>
                      <wp:positionH relativeFrom="column">
                        <wp:posOffset>325755</wp:posOffset>
                      </wp:positionH>
                      <wp:positionV relativeFrom="paragraph">
                        <wp:posOffset>993140</wp:posOffset>
                      </wp:positionV>
                      <wp:extent cx="2171700" cy="685165"/>
                      <wp:effectExtent l="11430" t="1155065" r="922020" b="7620"/>
                      <wp:wrapNone/>
                      <wp:docPr id="5" name="Rounded Rectangular Callou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85165"/>
                              </a:xfrm>
                              <a:prstGeom prst="wedgeRoundRectCallout">
                                <a:avLst>
                                  <a:gd name="adj1" fmla="val 89972"/>
                                  <a:gd name="adj2" fmla="val -212000"/>
                                  <a:gd name="adj3" fmla="val 16667"/>
                                </a:avLst>
                              </a:prstGeom>
                              <a:solidFill>
                                <a:srgbClr val="FFFF99"/>
                              </a:solidFill>
                              <a:ln w="9525">
                                <a:solidFill>
                                  <a:srgbClr val="000000"/>
                                </a:solidFill>
                                <a:miter lim="800000"/>
                                <a:headEnd/>
                                <a:tailEnd/>
                              </a:ln>
                            </wps:spPr>
                            <wps:txbx>
                              <w:txbxContent>
                                <w:p w:rsidR="006058A8" w:rsidRPr="000624AC" w:rsidRDefault="006058A8" w:rsidP="00395617">
                                  <w:pPr>
                                    <w:rPr>
                                      <w:rFonts w:ascii="Arial" w:hAnsi="Arial" w:cs="Arial"/>
                                      <w:szCs w:val="26"/>
                                    </w:rPr>
                                  </w:pPr>
                                  <w:r>
                                    <w:rPr>
                                      <w:rFonts w:ascii="Arial" w:hAnsi="Arial" w:cs="Arial"/>
                                      <w:szCs w:val="26"/>
                                    </w:rPr>
                                    <w:t>Có</w:t>
                                  </w:r>
                                  <w:r w:rsidRPr="000624AC">
                                    <w:rPr>
                                      <w:rFonts w:ascii="Arial" w:hAnsi="Arial" w:cs="Arial"/>
                                      <w:szCs w:val="26"/>
                                    </w:rPr>
                                    <w:t xml:space="preserve"> khả năng làm việc độc lập</w:t>
                                  </w:r>
                                  <w:r>
                                    <w:rPr>
                                      <w:rFonts w:ascii="Arial" w:hAnsi="Arial" w:cs="Arial"/>
                                      <w:szCs w:val="26"/>
                                    </w:rPr>
                                    <w:t xml:space="preserve"> từng phần</w:t>
                                  </w:r>
                                  <w:r w:rsidRPr="000624AC">
                                    <w:rPr>
                                      <w:rFonts w:ascii="Arial" w:hAnsi="Arial" w:cs="Arial"/>
                                      <w:szCs w:val="26"/>
                                    </w:rPr>
                                    <w:t xml:space="preserve"> và </w:t>
                                  </w:r>
                                  <w:r>
                                    <w:rPr>
                                      <w:rFonts w:ascii="Arial" w:hAnsi="Arial" w:cs="Arial"/>
                                      <w:szCs w:val="26"/>
                                    </w:rPr>
                                    <w:t>thỉnh thoảng</w:t>
                                  </w:r>
                                  <w:r w:rsidRPr="000624AC">
                                    <w:rPr>
                                      <w:rFonts w:ascii="Arial" w:hAnsi="Arial" w:cs="Arial"/>
                                      <w:szCs w:val="26"/>
                                    </w:rPr>
                                    <w:t xml:space="preserve"> lỗi</w:t>
                                  </w:r>
                                </w:p>
                                <w:p w:rsidR="006058A8" w:rsidRDefault="006058A8" w:rsidP="00395617">
                                  <w:pP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7DE4B" id="Rounded Rectangular Callout 5" o:spid="_x0000_s1027" type="#_x0000_t62" style="position:absolute;margin-left:25.65pt;margin-top:78.2pt;width:171pt;height:5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" adj="30234,-34992" fillcolor="#ff9">
                      <v:textbox>
                        <w:txbxContent>
                          <w:p w:rsidR="006058A8" w:rsidRPr="000624AC" w:rsidRDefault="006058A8" w:rsidP="00395617">
                            <w:pPr>
                              <w:rPr>
                                <w:rFonts w:ascii="Arial" w:hAnsi="Arial" w:cs="Arial"/>
                                <w:szCs w:val="26"/>
                              </w:rPr>
                            </w:pPr>
                            <w:r>
                              <w:rPr>
                                <w:rFonts w:ascii="Arial" w:hAnsi="Arial" w:cs="Arial"/>
                                <w:szCs w:val="26"/>
                              </w:rPr>
                              <w:t>Có</w:t>
                            </w:r>
                            <w:r w:rsidRPr="000624AC">
                              <w:rPr>
                                <w:rFonts w:ascii="Arial" w:hAnsi="Arial" w:cs="Arial"/>
                                <w:szCs w:val="26"/>
                              </w:rPr>
                              <w:t xml:space="preserve"> khả năng làm việc độc lập</w:t>
                            </w:r>
                            <w:r>
                              <w:rPr>
                                <w:rFonts w:ascii="Arial" w:hAnsi="Arial" w:cs="Arial"/>
                                <w:szCs w:val="26"/>
                              </w:rPr>
                              <w:t xml:space="preserve"> từng phần</w:t>
                            </w:r>
                            <w:r w:rsidRPr="000624AC">
                              <w:rPr>
                                <w:rFonts w:ascii="Arial" w:hAnsi="Arial" w:cs="Arial"/>
                                <w:szCs w:val="26"/>
                              </w:rPr>
                              <w:t xml:space="preserve"> và </w:t>
                            </w:r>
                            <w:r>
                              <w:rPr>
                                <w:rFonts w:ascii="Arial" w:hAnsi="Arial" w:cs="Arial"/>
                                <w:szCs w:val="26"/>
                              </w:rPr>
                              <w:t>thỉnh thoảng</w:t>
                            </w:r>
                            <w:r w:rsidRPr="000624AC">
                              <w:rPr>
                                <w:rFonts w:ascii="Arial" w:hAnsi="Arial" w:cs="Arial"/>
                                <w:szCs w:val="26"/>
                              </w:rPr>
                              <w:t xml:space="preserve"> lỗi</w:t>
                            </w:r>
                          </w:p>
                          <w:p w:rsidR="006058A8" w:rsidRDefault="006058A8" w:rsidP="00395617">
                            <w:pPr>
                              <w:rPr>
                                <w:rFonts w:ascii="Arial" w:hAnsi="Arial" w:cs="Arial"/>
                                <w:sz w:val="28"/>
                                <w:szCs w:val="28"/>
                              </w:rPr>
                            </w:pPr>
                          </w:p>
                        </w:txbxContent>
                      </v:textbox>
                    </v:shape>
                  </w:pict>
                </mc:Fallback>
              </mc:AlternateContent>
            </w:r>
          </w:p>
        </w:tc>
        <w:tc>
          <w:tcPr>
            <w:tcW w:w="2744" w:type="dxa"/>
            <w:tcBorders>
              <w:left w:val="nil"/>
              <w:bottom w:val="single" w:sz="4" w:space="0" w:color="auto"/>
            </w:tcBorders>
            <w:vAlign w:val="center"/>
          </w:tcPr>
          <w:p w:rsidR="00395617" w:rsidRPr="005775D0" w:rsidRDefault="00395617" w:rsidP="009D083C">
            <w:pPr>
              <w:rPr>
                <w:rFonts w:ascii="Times New Roman" w:hAnsi="Times New Roman" w:cs="Times New Roman"/>
                <w:szCs w:val="20"/>
              </w:rPr>
            </w:pPr>
          </w:p>
        </w:tc>
        <w:tc>
          <w:tcPr>
            <w:tcW w:w="851" w:type="dxa"/>
            <w:tcBorders>
              <w:bottom w:val="single" w:sz="4" w:space="0" w:color="auto"/>
              <w:right w:val="single" w:sz="4" w:space="0" w:color="auto"/>
            </w:tcBorders>
            <w:vAlign w:val="center"/>
          </w:tcPr>
          <w:p w:rsidR="00395617" w:rsidRPr="005775D0" w:rsidRDefault="00395617" w:rsidP="009D083C">
            <w:pPr>
              <w:rPr>
                <w:rFonts w:ascii="Times New Roman" w:eastAsia="Arial Unicode MS" w:hAnsi="Times New Roman" w:cs="Times New Roman"/>
                <w:szCs w:val="20"/>
              </w:rPr>
            </w:pPr>
          </w:p>
        </w:tc>
        <w:tc>
          <w:tcPr>
            <w:tcW w:w="992" w:type="dxa"/>
            <w:tcBorders>
              <w:left w:val="single" w:sz="4" w:space="0" w:color="auto"/>
              <w:bottom w:val="single" w:sz="4" w:space="0" w:color="auto"/>
              <w:right w:val="single" w:sz="4" w:space="0" w:color="auto"/>
            </w:tcBorders>
            <w:vAlign w:val="center"/>
          </w:tcPr>
          <w:p w:rsidR="00395617" w:rsidRPr="005775D0" w:rsidRDefault="00395617" w:rsidP="009D083C">
            <w:pPr>
              <w:rPr>
                <w:rFonts w:ascii="Times New Roman" w:eastAsia="Arial Unicode MS" w:hAnsi="Times New Roman" w:cs="Times New Roman"/>
                <w:szCs w:val="20"/>
              </w:rPr>
            </w:pPr>
          </w:p>
        </w:tc>
        <w:tc>
          <w:tcPr>
            <w:tcW w:w="992" w:type="dxa"/>
            <w:tcBorders>
              <w:left w:val="single" w:sz="4" w:space="0" w:color="auto"/>
              <w:bottom w:val="single" w:sz="4" w:space="0" w:color="auto"/>
              <w:right w:val="single" w:sz="4" w:space="0" w:color="auto"/>
            </w:tcBorders>
            <w:vAlign w:val="center"/>
          </w:tcPr>
          <w:p w:rsidR="00395617" w:rsidRPr="005775D0" w:rsidRDefault="00395617" w:rsidP="009D083C">
            <w:pPr>
              <w:rPr>
                <w:rFonts w:ascii="Times New Roman" w:eastAsia="Arial Unicode MS" w:hAnsi="Times New Roman" w:cs="Times New Roman"/>
                <w:szCs w:val="20"/>
              </w:rPr>
            </w:pPr>
          </w:p>
        </w:tc>
        <w:tc>
          <w:tcPr>
            <w:tcW w:w="1051" w:type="dxa"/>
            <w:tcBorders>
              <w:left w:val="single" w:sz="4" w:space="0" w:color="auto"/>
              <w:bottom w:val="single" w:sz="4" w:space="0" w:color="auto"/>
            </w:tcBorders>
            <w:vAlign w:val="center"/>
          </w:tcPr>
          <w:p w:rsidR="00395617" w:rsidRPr="005775D0" w:rsidRDefault="00395617" w:rsidP="009D083C">
            <w:pPr>
              <w:rPr>
                <w:rFonts w:ascii="Times New Roman" w:eastAsia="Arial Unicode MS" w:hAnsi="Times New Roman" w:cs="Times New Roman"/>
                <w:szCs w:val="20"/>
              </w:rPr>
            </w:pPr>
          </w:p>
        </w:tc>
      </w:tr>
      <w:tr w:rsidR="00395617" w:rsidRPr="005775D0" w:rsidTr="009D083C">
        <w:trPr>
          <w:cantSplit/>
          <w:trHeight w:val="515"/>
        </w:trPr>
        <w:tc>
          <w:tcPr>
            <w:tcW w:w="2480" w:type="dxa"/>
            <w:vMerge/>
            <w:vAlign w:val="center"/>
          </w:tcPr>
          <w:p w:rsidR="00395617" w:rsidRPr="005775D0" w:rsidRDefault="00395617" w:rsidP="009D083C">
            <w:pPr>
              <w:jc w:val="center"/>
              <w:rPr>
                <w:rFonts w:ascii="Times New Roman" w:hAnsi="Times New Roman" w:cs="Times New Roman"/>
                <w:b/>
                <w:bCs/>
                <w:color w:val="000000"/>
                <w:szCs w:val="20"/>
              </w:rPr>
            </w:pPr>
          </w:p>
        </w:tc>
        <w:tc>
          <w:tcPr>
            <w:tcW w:w="1225" w:type="dxa"/>
            <w:tcBorders>
              <w:top w:val="single" w:sz="4" w:space="0" w:color="auto"/>
              <w:bottom w:val="single" w:sz="4" w:space="0" w:color="auto"/>
              <w:right w:val="nil"/>
            </w:tcBorders>
            <w:vAlign w:val="center"/>
          </w:tcPr>
          <w:p w:rsidR="00395617" w:rsidRPr="005775D0" w:rsidRDefault="00395617" w:rsidP="009D083C">
            <w:pPr>
              <w:rPr>
                <w:rFonts w:ascii="Times New Roman" w:hAnsi="Times New Roman" w:cs="Times New Roman"/>
                <w:szCs w:val="20"/>
              </w:rPr>
            </w:pPr>
          </w:p>
        </w:tc>
        <w:tc>
          <w:tcPr>
            <w:tcW w:w="2744" w:type="dxa"/>
            <w:tcBorders>
              <w:top w:val="single" w:sz="4" w:space="0" w:color="auto"/>
              <w:left w:val="nil"/>
              <w:bottom w:val="single" w:sz="4" w:space="0" w:color="auto"/>
              <w:right w:val="double" w:sz="4" w:space="0" w:color="auto"/>
            </w:tcBorders>
            <w:vAlign w:val="center"/>
          </w:tcPr>
          <w:p w:rsidR="00395617" w:rsidRPr="005775D0" w:rsidRDefault="00395617" w:rsidP="009D083C">
            <w:pPr>
              <w:rPr>
                <w:rFonts w:ascii="Times New Roman" w:hAnsi="Times New Roman" w:cs="Times New Roman"/>
                <w:szCs w:val="20"/>
              </w:rPr>
            </w:pPr>
          </w:p>
        </w:tc>
        <w:tc>
          <w:tcPr>
            <w:tcW w:w="851" w:type="dxa"/>
            <w:tcBorders>
              <w:top w:val="single" w:sz="4" w:space="0" w:color="auto"/>
              <w:left w:val="double" w:sz="4" w:space="0" w:color="auto"/>
              <w:bottom w:val="single" w:sz="4" w:space="0" w:color="auto"/>
              <w:right w:val="single" w:sz="4" w:space="0" w:color="auto"/>
            </w:tcBorders>
            <w:vAlign w:val="center"/>
          </w:tcPr>
          <w:p w:rsidR="00395617" w:rsidRPr="005775D0" w:rsidRDefault="00395617" w:rsidP="009D083C">
            <w:pPr>
              <w:rPr>
                <w:rFonts w:ascii="Times New Roman" w:eastAsia="Arial Unicode MS"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95617" w:rsidRPr="005775D0" w:rsidRDefault="00395617" w:rsidP="009D083C">
            <w:pPr>
              <w:rPr>
                <w:rFonts w:ascii="Times New Roman" w:eastAsia="Arial Unicode MS"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95617" w:rsidRPr="005775D0" w:rsidRDefault="00395617" w:rsidP="009D083C">
            <w:pPr>
              <w:rPr>
                <w:rFonts w:ascii="Times New Roman" w:eastAsia="Arial Unicode MS" w:hAnsi="Times New Roman" w:cs="Times New Roman"/>
                <w:szCs w:val="20"/>
              </w:rPr>
            </w:pPr>
          </w:p>
        </w:tc>
        <w:tc>
          <w:tcPr>
            <w:tcW w:w="1051" w:type="dxa"/>
            <w:tcBorders>
              <w:top w:val="single" w:sz="4" w:space="0" w:color="auto"/>
              <w:left w:val="single" w:sz="4" w:space="0" w:color="auto"/>
              <w:bottom w:val="single" w:sz="4" w:space="0" w:color="auto"/>
              <w:right w:val="double" w:sz="4" w:space="0" w:color="auto"/>
            </w:tcBorders>
            <w:vAlign w:val="center"/>
          </w:tcPr>
          <w:p w:rsidR="00395617" w:rsidRPr="005775D0" w:rsidRDefault="00395617" w:rsidP="009D083C">
            <w:pPr>
              <w:rPr>
                <w:rFonts w:ascii="Times New Roman" w:eastAsia="Arial Unicode MS" w:hAnsi="Times New Roman" w:cs="Times New Roman"/>
                <w:szCs w:val="20"/>
              </w:rPr>
            </w:pPr>
          </w:p>
        </w:tc>
      </w:tr>
      <w:tr w:rsidR="00395617" w:rsidRPr="005775D0" w:rsidTr="009D083C">
        <w:trPr>
          <w:cantSplit/>
          <w:trHeight w:val="515"/>
        </w:trPr>
        <w:tc>
          <w:tcPr>
            <w:tcW w:w="2480" w:type="dxa"/>
            <w:vMerge/>
            <w:vAlign w:val="center"/>
          </w:tcPr>
          <w:p w:rsidR="00395617" w:rsidRPr="005775D0" w:rsidRDefault="00395617" w:rsidP="009D083C">
            <w:pPr>
              <w:jc w:val="center"/>
              <w:rPr>
                <w:rFonts w:ascii="Times New Roman" w:hAnsi="Times New Roman" w:cs="Times New Roman"/>
                <w:b/>
                <w:bCs/>
                <w:color w:val="000000"/>
                <w:szCs w:val="20"/>
              </w:rPr>
            </w:pPr>
          </w:p>
        </w:tc>
        <w:tc>
          <w:tcPr>
            <w:tcW w:w="1225" w:type="dxa"/>
            <w:tcBorders>
              <w:top w:val="single" w:sz="4" w:space="0" w:color="auto"/>
              <w:bottom w:val="single" w:sz="4" w:space="0" w:color="auto"/>
              <w:right w:val="nil"/>
            </w:tcBorders>
            <w:vAlign w:val="center"/>
          </w:tcPr>
          <w:p w:rsidR="00395617" w:rsidRPr="005775D0" w:rsidRDefault="00395617" w:rsidP="009D083C">
            <w:pPr>
              <w:rPr>
                <w:rFonts w:ascii="Times New Roman" w:hAnsi="Times New Roman" w:cs="Times New Roman"/>
                <w:szCs w:val="20"/>
              </w:rPr>
            </w:pPr>
          </w:p>
        </w:tc>
        <w:tc>
          <w:tcPr>
            <w:tcW w:w="2744" w:type="dxa"/>
            <w:tcBorders>
              <w:top w:val="single" w:sz="4" w:space="0" w:color="auto"/>
              <w:left w:val="nil"/>
              <w:bottom w:val="single" w:sz="4" w:space="0" w:color="auto"/>
              <w:right w:val="double" w:sz="4" w:space="0" w:color="auto"/>
            </w:tcBorders>
            <w:vAlign w:val="center"/>
          </w:tcPr>
          <w:p w:rsidR="00395617" w:rsidRPr="005775D0" w:rsidRDefault="00395617" w:rsidP="009D083C">
            <w:pPr>
              <w:rPr>
                <w:rFonts w:ascii="Times New Roman" w:hAnsi="Times New Roman" w:cs="Times New Roman"/>
                <w:szCs w:val="20"/>
              </w:rPr>
            </w:pPr>
          </w:p>
        </w:tc>
        <w:tc>
          <w:tcPr>
            <w:tcW w:w="851" w:type="dxa"/>
            <w:tcBorders>
              <w:top w:val="single" w:sz="4" w:space="0" w:color="auto"/>
              <w:left w:val="double" w:sz="4" w:space="0" w:color="auto"/>
              <w:bottom w:val="single" w:sz="4" w:space="0" w:color="auto"/>
              <w:right w:val="single" w:sz="4" w:space="0" w:color="auto"/>
            </w:tcBorders>
            <w:vAlign w:val="center"/>
          </w:tcPr>
          <w:p w:rsidR="00395617" w:rsidRPr="005775D0" w:rsidRDefault="00395617" w:rsidP="009D083C">
            <w:pPr>
              <w:rPr>
                <w:rFonts w:ascii="Times New Roman" w:eastAsia="Arial Unicode MS"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95617" w:rsidRPr="005775D0" w:rsidRDefault="00395617" w:rsidP="009D083C">
            <w:pPr>
              <w:rPr>
                <w:rFonts w:ascii="Times New Roman" w:eastAsia="Arial Unicode MS"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95617" w:rsidRPr="005775D0" w:rsidRDefault="00395617" w:rsidP="009D083C">
            <w:pPr>
              <w:rPr>
                <w:rFonts w:ascii="Times New Roman" w:eastAsia="Arial Unicode MS" w:hAnsi="Times New Roman" w:cs="Times New Roman"/>
                <w:szCs w:val="20"/>
              </w:rPr>
            </w:pPr>
          </w:p>
        </w:tc>
        <w:tc>
          <w:tcPr>
            <w:tcW w:w="1051" w:type="dxa"/>
            <w:tcBorders>
              <w:top w:val="single" w:sz="4" w:space="0" w:color="auto"/>
              <w:left w:val="single" w:sz="4" w:space="0" w:color="auto"/>
              <w:bottom w:val="single" w:sz="4" w:space="0" w:color="auto"/>
              <w:right w:val="double" w:sz="4" w:space="0" w:color="auto"/>
            </w:tcBorders>
            <w:vAlign w:val="center"/>
          </w:tcPr>
          <w:p w:rsidR="00395617" w:rsidRPr="005775D0" w:rsidRDefault="00395617" w:rsidP="009D083C">
            <w:pPr>
              <w:rPr>
                <w:rFonts w:ascii="Times New Roman" w:eastAsia="Arial Unicode MS" w:hAnsi="Times New Roman" w:cs="Times New Roman"/>
                <w:szCs w:val="20"/>
              </w:rPr>
            </w:pPr>
          </w:p>
        </w:tc>
      </w:tr>
      <w:tr w:rsidR="00395617" w:rsidRPr="005775D0" w:rsidTr="009D083C">
        <w:trPr>
          <w:cantSplit/>
          <w:trHeight w:val="515"/>
        </w:trPr>
        <w:tc>
          <w:tcPr>
            <w:tcW w:w="2480" w:type="dxa"/>
            <w:vMerge/>
            <w:tcBorders>
              <w:bottom w:val="nil"/>
            </w:tcBorders>
            <w:vAlign w:val="center"/>
          </w:tcPr>
          <w:p w:rsidR="00395617" w:rsidRPr="005775D0" w:rsidRDefault="00395617" w:rsidP="009D083C">
            <w:pPr>
              <w:jc w:val="center"/>
              <w:rPr>
                <w:rFonts w:ascii="Times New Roman" w:hAnsi="Times New Roman" w:cs="Times New Roman"/>
                <w:b/>
                <w:bCs/>
                <w:color w:val="000000"/>
                <w:szCs w:val="20"/>
              </w:rPr>
            </w:pPr>
          </w:p>
        </w:tc>
        <w:tc>
          <w:tcPr>
            <w:tcW w:w="1225" w:type="dxa"/>
            <w:tcBorders>
              <w:top w:val="single" w:sz="4" w:space="0" w:color="auto"/>
              <w:bottom w:val="single" w:sz="4" w:space="0" w:color="auto"/>
              <w:right w:val="nil"/>
            </w:tcBorders>
            <w:vAlign w:val="center"/>
          </w:tcPr>
          <w:p w:rsidR="00395617" w:rsidRPr="005775D0" w:rsidRDefault="00395617" w:rsidP="009D083C">
            <w:pPr>
              <w:rPr>
                <w:rFonts w:ascii="Times New Roman" w:hAnsi="Times New Roman" w:cs="Times New Roman"/>
                <w:szCs w:val="20"/>
              </w:rPr>
            </w:pPr>
          </w:p>
        </w:tc>
        <w:tc>
          <w:tcPr>
            <w:tcW w:w="2744" w:type="dxa"/>
            <w:tcBorders>
              <w:top w:val="single" w:sz="4" w:space="0" w:color="auto"/>
              <w:left w:val="nil"/>
              <w:bottom w:val="single" w:sz="4" w:space="0" w:color="auto"/>
              <w:right w:val="double" w:sz="4" w:space="0" w:color="auto"/>
            </w:tcBorders>
            <w:vAlign w:val="center"/>
          </w:tcPr>
          <w:p w:rsidR="00395617" w:rsidRPr="005775D0" w:rsidRDefault="00395617" w:rsidP="009D083C">
            <w:pPr>
              <w:rPr>
                <w:rFonts w:ascii="Times New Roman" w:hAnsi="Times New Roman" w:cs="Times New Roman"/>
                <w:szCs w:val="20"/>
              </w:rPr>
            </w:pPr>
          </w:p>
        </w:tc>
        <w:tc>
          <w:tcPr>
            <w:tcW w:w="851" w:type="dxa"/>
            <w:tcBorders>
              <w:top w:val="single" w:sz="4" w:space="0" w:color="auto"/>
              <w:left w:val="double" w:sz="4" w:space="0" w:color="auto"/>
              <w:bottom w:val="single" w:sz="4" w:space="0" w:color="auto"/>
              <w:right w:val="single" w:sz="4" w:space="0" w:color="auto"/>
            </w:tcBorders>
            <w:vAlign w:val="center"/>
          </w:tcPr>
          <w:p w:rsidR="00395617" w:rsidRPr="005775D0" w:rsidRDefault="00395617" w:rsidP="009D083C">
            <w:pPr>
              <w:rPr>
                <w:rFonts w:ascii="Times New Roman" w:eastAsia="Arial Unicode MS"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95617" w:rsidRPr="005775D0" w:rsidRDefault="00395617" w:rsidP="009D083C">
            <w:pPr>
              <w:rPr>
                <w:rFonts w:ascii="Times New Roman" w:eastAsia="Arial Unicode MS"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95617" w:rsidRPr="005775D0" w:rsidRDefault="00395617" w:rsidP="009D083C">
            <w:pPr>
              <w:rPr>
                <w:rFonts w:ascii="Times New Roman" w:eastAsia="Arial Unicode MS" w:hAnsi="Times New Roman" w:cs="Times New Roman"/>
                <w:szCs w:val="20"/>
              </w:rPr>
            </w:pPr>
          </w:p>
        </w:tc>
        <w:tc>
          <w:tcPr>
            <w:tcW w:w="1051" w:type="dxa"/>
            <w:tcBorders>
              <w:top w:val="single" w:sz="4" w:space="0" w:color="auto"/>
              <w:left w:val="single" w:sz="4" w:space="0" w:color="auto"/>
              <w:bottom w:val="single" w:sz="4" w:space="0" w:color="auto"/>
              <w:right w:val="double" w:sz="4" w:space="0" w:color="auto"/>
            </w:tcBorders>
            <w:vAlign w:val="center"/>
          </w:tcPr>
          <w:p w:rsidR="00395617" w:rsidRPr="005775D0" w:rsidRDefault="00395617" w:rsidP="009D083C">
            <w:pPr>
              <w:rPr>
                <w:rFonts w:ascii="Times New Roman" w:eastAsia="Arial Unicode MS" w:hAnsi="Times New Roman" w:cs="Times New Roman"/>
                <w:szCs w:val="20"/>
              </w:rPr>
            </w:pPr>
          </w:p>
        </w:tc>
      </w:tr>
    </w:tbl>
    <w:p w:rsidR="00395617" w:rsidRDefault="00395617" w:rsidP="00395617">
      <w:pPr>
        <w:rPr>
          <w:rFonts w:ascii="Times New Roman" w:hAnsi="Times New Roman" w:cs="Times New Roman"/>
          <w:b/>
          <w:bCs/>
          <w:lang w:val="vi-VN"/>
        </w:rPr>
      </w:pPr>
    </w:p>
    <w:p w:rsidR="00395617" w:rsidRDefault="00395617" w:rsidP="00395617">
      <w:pPr>
        <w:rPr>
          <w:rFonts w:ascii="Times New Roman" w:hAnsi="Times New Roman" w:cs="Times New Roman"/>
          <w:b/>
          <w:bCs/>
          <w:lang w:val="vi-VN"/>
        </w:rPr>
      </w:pPr>
      <w:r>
        <w:rPr>
          <w:rFonts w:ascii="Times New Roman" w:hAnsi="Times New Roman" w:cs="Times New Roman"/>
          <w:noProof/>
          <w:szCs w:val="20"/>
        </w:rPr>
        <mc:AlternateContent>
          <mc:Choice Requires="wps">
            <w:drawing>
              <wp:anchor distT="0" distB="0" distL="114300" distR="114300" simplePos="0" relativeHeight="251666432" behindDoc="0" locked="0" layoutInCell="1" allowOverlap="1" wp14:anchorId="523D09F8" wp14:editId="0AB45500">
                <wp:simplePos x="0" y="0"/>
                <wp:positionH relativeFrom="column">
                  <wp:posOffset>2649220</wp:posOffset>
                </wp:positionH>
                <wp:positionV relativeFrom="paragraph">
                  <wp:posOffset>165100</wp:posOffset>
                </wp:positionV>
                <wp:extent cx="1898650" cy="723900"/>
                <wp:effectExtent l="0" t="2038350" r="673100" b="19050"/>
                <wp:wrapNone/>
                <wp:docPr id="7" name="Rounded Rectangular Callo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0" cy="723900"/>
                        </a:xfrm>
                        <a:prstGeom prst="wedgeRoundRectCallout">
                          <a:avLst>
                            <a:gd name="adj1" fmla="val 82005"/>
                            <a:gd name="adj2" fmla="val -325704"/>
                            <a:gd name="adj3" fmla="val 16667"/>
                          </a:avLst>
                        </a:prstGeom>
                        <a:solidFill>
                          <a:srgbClr val="CCECFF"/>
                        </a:solidFill>
                        <a:ln w="9525">
                          <a:solidFill>
                            <a:srgbClr val="000000"/>
                          </a:solidFill>
                          <a:miter lim="800000"/>
                          <a:headEnd/>
                          <a:tailEnd/>
                        </a:ln>
                      </wps:spPr>
                      <wps:txbx>
                        <w:txbxContent>
                          <w:p w:rsidR="006058A8" w:rsidRPr="000624AC" w:rsidRDefault="006058A8" w:rsidP="00395617">
                            <w:pPr>
                              <w:rPr>
                                <w:rFonts w:ascii="Arial" w:hAnsi="Arial" w:cs="Arial"/>
                                <w:szCs w:val="26"/>
                              </w:rPr>
                            </w:pPr>
                            <w:r>
                              <w:rPr>
                                <w:rFonts w:ascii="Arial" w:hAnsi="Arial" w:cs="Arial"/>
                                <w:szCs w:val="26"/>
                              </w:rPr>
                              <w:t>Có</w:t>
                            </w:r>
                            <w:r w:rsidRPr="000624AC">
                              <w:rPr>
                                <w:rFonts w:ascii="Arial" w:hAnsi="Arial" w:cs="Arial"/>
                                <w:szCs w:val="26"/>
                              </w:rPr>
                              <w:t xml:space="preserve"> khả năng làm việc độc lập</w:t>
                            </w:r>
                            <w:r>
                              <w:rPr>
                                <w:rFonts w:ascii="Arial" w:hAnsi="Arial" w:cs="Arial"/>
                                <w:szCs w:val="26"/>
                              </w:rPr>
                              <w:t xml:space="preserve"> từng phần</w:t>
                            </w:r>
                            <w:r w:rsidRPr="000624AC">
                              <w:rPr>
                                <w:rFonts w:ascii="Arial" w:hAnsi="Arial" w:cs="Arial"/>
                                <w:szCs w:val="26"/>
                              </w:rPr>
                              <w:t xml:space="preserve"> và </w:t>
                            </w:r>
                            <w:r>
                              <w:rPr>
                                <w:rFonts w:ascii="Arial" w:hAnsi="Arial" w:cs="Arial"/>
                                <w:szCs w:val="26"/>
                              </w:rPr>
                              <w:t>không</w:t>
                            </w:r>
                            <w:r w:rsidRPr="000624AC">
                              <w:rPr>
                                <w:rFonts w:ascii="Arial" w:hAnsi="Arial" w:cs="Arial"/>
                                <w:szCs w:val="26"/>
                              </w:rPr>
                              <w:t xml:space="preserve"> lỗi</w:t>
                            </w:r>
                          </w:p>
                          <w:p w:rsidR="006058A8" w:rsidRDefault="006058A8" w:rsidP="00395617">
                            <w:pP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D09F8" id="Rounded Rectangular Callout 7" o:spid="_x0000_s1028" type="#_x0000_t62" style="position:absolute;margin-left:208.6pt;margin-top:13pt;width:149.5pt;height: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" adj="28513,-59552" fillcolor="#ccecff">
                <v:textbox>
                  <w:txbxContent>
                    <w:p w:rsidR="006058A8" w:rsidRPr="000624AC" w:rsidRDefault="006058A8" w:rsidP="00395617">
                      <w:pPr>
                        <w:rPr>
                          <w:rFonts w:ascii="Arial" w:hAnsi="Arial" w:cs="Arial"/>
                          <w:szCs w:val="26"/>
                        </w:rPr>
                      </w:pPr>
                      <w:r>
                        <w:rPr>
                          <w:rFonts w:ascii="Arial" w:hAnsi="Arial" w:cs="Arial"/>
                          <w:szCs w:val="26"/>
                        </w:rPr>
                        <w:t>Có</w:t>
                      </w:r>
                      <w:r w:rsidRPr="000624AC">
                        <w:rPr>
                          <w:rFonts w:ascii="Arial" w:hAnsi="Arial" w:cs="Arial"/>
                          <w:szCs w:val="26"/>
                        </w:rPr>
                        <w:t xml:space="preserve"> khả năng làm việc độc lập</w:t>
                      </w:r>
                      <w:r>
                        <w:rPr>
                          <w:rFonts w:ascii="Arial" w:hAnsi="Arial" w:cs="Arial"/>
                          <w:szCs w:val="26"/>
                        </w:rPr>
                        <w:t xml:space="preserve"> từng phần</w:t>
                      </w:r>
                      <w:r w:rsidRPr="000624AC">
                        <w:rPr>
                          <w:rFonts w:ascii="Arial" w:hAnsi="Arial" w:cs="Arial"/>
                          <w:szCs w:val="26"/>
                        </w:rPr>
                        <w:t xml:space="preserve"> và </w:t>
                      </w:r>
                      <w:r>
                        <w:rPr>
                          <w:rFonts w:ascii="Arial" w:hAnsi="Arial" w:cs="Arial"/>
                          <w:szCs w:val="26"/>
                        </w:rPr>
                        <w:t>không</w:t>
                      </w:r>
                      <w:r w:rsidRPr="000624AC">
                        <w:rPr>
                          <w:rFonts w:ascii="Arial" w:hAnsi="Arial" w:cs="Arial"/>
                          <w:szCs w:val="26"/>
                        </w:rPr>
                        <w:t xml:space="preserve"> lỗi</w:t>
                      </w:r>
                    </w:p>
                    <w:p w:rsidR="006058A8" w:rsidRDefault="006058A8" w:rsidP="00395617">
                      <w:pPr>
                        <w:rPr>
                          <w:rFonts w:ascii="Arial" w:hAnsi="Arial" w:cs="Arial"/>
                          <w:sz w:val="28"/>
                          <w:szCs w:val="28"/>
                        </w:rPr>
                      </w:pPr>
                    </w:p>
                  </w:txbxContent>
                </v:textbox>
              </v:shape>
            </w:pict>
          </mc:Fallback>
        </mc:AlternateContent>
      </w:r>
    </w:p>
    <w:p w:rsidR="00395617" w:rsidRDefault="00395617" w:rsidP="00395617">
      <w:pPr>
        <w:rPr>
          <w:rFonts w:ascii="Times New Roman" w:hAnsi="Times New Roman" w:cs="Times New Roman"/>
          <w:b/>
          <w:bCs/>
          <w:lang w:val="vi-VN"/>
        </w:rPr>
      </w:pPr>
    </w:p>
    <w:p w:rsidR="00395617" w:rsidRDefault="00395617" w:rsidP="00395617">
      <w:pPr>
        <w:rPr>
          <w:rFonts w:ascii="Times New Roman" w:hAnsi="Times New Roman" w:cs="Times New Roman"/>
          <w:b/>
          <w:bCs/>
          <w:lang w:val="vi-VN"/>
        </w:rPr>
      </w:pPr>
    </w:p>
    <w:p w:rsidR="00395617" w:rsidRDefault="00395617" w:rsidP="00395617">
      <w:pPr>
        <w:rPr>
          <w:rFonts w:ascii="Times New Roman" w:hAnsi="Times New Roman" w:cs="Times New Roman"/>
          <w:b/>
          <w:bCs/>
          <w:lang w:val="vi-VN"/>
        </w:rPr>
      </w:pPr>
      <w:r>
        <w:rPr>
          <w:rFonts w:ascii="Times New Roman" w:hAnsi="Times New Roman" w:cs="Times New Roman"/>
          <w:b/>
          <w:bCs/>
          <w:noProof/>
        </w:rPr>
        <mc:AlternateContent>
          <mc:Choice Requires="wps">
            <w:drawing>
              <wp:anchor distT="0" distB="0" distL="114300" distR="114300" simplePos="0" relativeHeight="251667456" behindDoc="0" locked="0" layoutInCell="1" allowOverlap="1" wp14:anchorId="432DA124" wp14:editId="488BA823">
                <wp:simplePos x="0" y="0"/>
                <wp:positionH relativeFrom="column">
                  <wp:posOffset>3742055</wp:posOffset>
                </wp:positionH>
                <wp:positionV relativeFrom="paragraph">
                  <wp:posOffset>72390</wp:posOffset>
                </wp:positionV>
                <wp:extent cx="1911350" cy="694690"/>
                <wp:effectExtent l="0" t="2876550" r="203200" b="10160"/>
                <wp:wrapNone/>
                <wp:docPr id="8" name="Rounded Rectangular Callou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0" cy="694690"/>
                        </a:xfrm>
                        <a:prstGeom prst="wedgeRoundRectCallout">
                          <a:avLst>
                            <a:gd name="adj1" fmla="val 58806"/>
                            <a:gd name="adj2" fmla="val -462157"/>
                            <a:gd name="adj3" fmla="val 16667"/>
                          </a:avLst>
                        </a:prstGeom>
                        <a:solidFill>
                          <a:srgbClr val="FFCCFF"/>
                        </a:solidFill>
                        <a:ln w="9525">
                          <a:solidFill>
                            <a:srgbClr val="000000"/>
                          </a:solidFill>
                          <a:miter lim="800000"/>
                          <a:headEnd/>
                          <a:tailEnd/>
                        </a:ln>
                      </wps:spPr>
                      <wps:txbx>
                        <w:txbxContent>
                          <w:p w:rsidR="006058A8" w:rsidRPr="00194123" w:rsidRDefault="006058A8" w:rsidP="00395617">
                            <w:pPr>
                              <w:rPr>
                                <w:rFonts w:ascii="Arial" w:hAnsi="Arial" w:cs="Arial"/>
                                <w:szCs w:val="26"/>
                              </w:rPr>
                            </w:pPr>
                            <w:r>
                              <w:rPr>
                                <w:rFonts w:ascii="Arial" w:hAnsi="Arial" w:cs="Arial"/>
                                <w:szCs w:val="26"/>
                              </w:rPr>
                              <w:t>Có</w:t>
                            </w:r>
                            <w:r w:rsidRPr="000624AC">
                              <w:rPr>
                                <w:rFonts w:ascii="Arial" w:hAnsi="Arial" w:cs="Arial"/>
                                <w:szCs w:val="26"/>
                              </w:rPr>
                              <w:t xml:space="preserve"> khả năng làm việc độc lập và </w:t>
                            </w:r>
                            <w:r>
                              <w:rPr>
                                <w:rFonts w:ascii="Arial" w:hAnsi="Arial" w:cs="Arial"/>
                                <w:szCs w:val="26"/>
                              </w:rPr>
                              <w:t>không</w:t>
                            </w:r>
                            <w:r w:rsidRPr="000624AC">
                              <w:rPr>
                                <w:rFonts w:ascii="Arial" w:hAnsi="Arial" w:cs="Arial"/>
                                <w:szCs w:val="26"/>
                              </w:rPr>
                              <w:t xml:space="preserve"> lỗ</w:t>
                            </w:r>
                            <w:r>
                              <w:rPr>
                                <w:rFonts w:ascii="Arial" w:hAnsi="Arial" w:cs="Arial"/>
                                <w:szCs w:val="2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DA124" id="Rounded Rectangular Callout 8" o:spid="_x0000_s1029" type="#_x0000_t62" style="position:absolute;margin-left:294.65pt;margin-top:5.7pt;width:150.5pt;height:5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" adj="23502,-89026" fillcolor="#fcf">
                <v:textbox>
                  <w:txbxContent>
                    <w:p w:rsidR="006058A8" w:rsidRPr="00194123" w:rsidRDefault="006058A8" w:rsidP="00395617">
                      <w:pPr>
                        <w:rPr>
                          <w:rFonts w:ascii="Arial" w:hAnsi="Arial" w:cs="Arial"/>
                          <w:szCs w:val="26"/>
                        </w:rPr>
                      </w:pPr>
                      <w:r>
                        <w:rPr>
                          <w:rFonts w:ascii="Arial" w:hAnsi="Arial" w:cs="Arial"/>
                          <w:szCs w:val="26"/>
                        </w:rPr>
                        <w:t>Có</w:t>
                      </w:r>
                      <w:r w:rsidRPr="000624AC">
                        <w:rPr>
                          <w:rFonts w:ascii="Arial" w:hAnsi="Arial" w:cs="Arial"/>
                          <w:szCs w:val="26"/>
                        </w:rPr>
                        <w:t xml:space="preserve"> khả năng làm việc độc lập và </w:t>
                      </w:r>
                      <w:r>
                        <w:rPr>
                          <w:rFonts w:ascii="Arial" w:hAnsi="Arial" w:cs="Arial"/>
                          <w:szCs w:val="26"/>
                        </w:rPr>
                        <w:t>không</w:t>
                      </w:r>
                      <w:r w:rsidRPr="000624AC">
                        <w:rPr>
                          <w:rFonts w:ascii="Arial" w:hAnsi="Arial" w:cs="Arial"/>
                          <w:szCs w:val="26"/>
                        </w:rPr>
                        <w:t xml:space="preserve"> lỗ</w:t>
                      </w:r>
                      <w:r>
                        <w:rPr>
                          <w:rFonts w:ascii="Arial" w:hAnsi="Arial" w:cs="Arial"/>
                          <w:szCs w:val="26"/>
                        </w:rPr>
                        <w:t>i</w:t>
                      </w:r>
                    </w:p>
                  </w:txbxContent>
                </v:textbox>
              </v:shape>
            </w:pict>
          </mc:Fallback>
        </mc:AlternateContent>
      </w:r>
    </w:p>
    <w:p w:rsidR="00395617" w:rsidRDefault="00395617" w:rsidP="00395617">
      <w:pPr>
        <w:rPr>
          <w:rFonts w:ascii="Times New Roman" w:hAnsi="Times New Roman" w:cs="Times New Roman"/>
          <w:b/>
          <w:bCs/>
          <w:lang w:val="vi-VN"/>
        </w:rPr>
      </w:pPr>
    </w:p>
    <w:p w:rsidR="00981621" w:rsidRDefault="00981621" w:rsidP="00981621">
      <w:pPr>
        <w:jc w:val="center"/>
        <w:rPr>
          <w:rFonts w:ascii="Times New Roman" w:hAnsi="Times New Roman" w:cs="Times New Roman"/>
          <w:b/>
          <w:sz w:val="30"/>
          <w:szCs w:val="30"/>
        </w:rPr>
      </w:pPr>
    </w:p>
    <w:p w:rsidR="00D50376" w:rsidRDefault="00D50376" w:rsidP="00981621">
      <w:pPr>
        <w:jc w:val="center"/>
        <w:rPr>
          <w:rFonts w:ascii="Times New Roman" w:hAnsi="Times New Roman" w:cs="Times New Roman"/>
          <w:b/>
          <w:sz w:val="30"/>
          <w:szCs w:val="30"/>
        </w:rPr>
        <w:sectPr w:rsidR="00D50376" w:rsidSect="00F47B46">
          <w:pgSz w:w="12240" w:h="15840"/>
          <w:pgMar w:top="1134" w:right="1134" w:bottom="1134" w:left="1701" w:header="720" w:footer="720" w:gutter="0"/>
          <w:cols w:space="720"/>
          <w:docGrid w:linePitch="360"/>
        </w:sectPr>
      </w:pPr>
    </w:p>
    <w:p w:rsidR="00981621" w:rsidRDefault="00D50376" w:rsidP="00981621">
      <w:pPr>
        <w:jc w:val="center"/>
        <w:rPr>
          <w:rFonts w:ascii="Times New Roman" w:hAnsi="Times New Roman" w:cs="Times New Roman"/>
          <w:b/>
          <w:sz w:val="30"/>
          <w:szCs w:val="30"/>
        </w:rPr>
      </w:pPr>
      <w:r w:rsidRPr="00340C9F">
        <w:rPr>
          <w:rFonts w:ascii="Times New Roman" w:hAnsi="Times New Roman" w:cs="Times New Roman"/>
          <w:b/>
          <w:sz w:val="30"/>
          <w:szCs w:val="30"/>
        </w:rPr>
        <w:lastRenderedPageBreak/>
        <w:t>PHIẾU ĐÁNH GIÁ QUÁ TRÌNH THỰC TẬP</w:t>
      </w:r>
    </w:p>
    <w:p w:rsidR="00D50376" w:rsidRPr="003C2511" w:rsidRDefault="00D50376" w:rsidP="00D50376">
      <w:pPr>
        <w:ind w:left="360"/>
        <w:rPr>
          <w:rFonts w:ascii="Times New Roman" w:hAnsi="Times New Roman" w:cs="Times New Roman"/>
          <w:bCs/>
          <w:i/>
          <w:szCs w:val="20"/>
          <w:lang w:val="vi-VN" w:eastAsia="fr-FR"/>
        </w:rPr>
      </w:pPr>
      <w:r>
        <w:rPr>
          <w:rFonts w:ascii="Times New Roman" w:hAnsi="Times New Roman" w:cs="Times New Roman"/>
          <w:bCs/>
          <w:i/>
          <w:szCs w:val="20"/>
          <w:lang w:eastAsia="fr-FR"/>
        </w:rPr>
        <w:t>(</w:t>
      </w:r>
      <w:r w:rsidRPr="001E003E">
        <w:rPr>
          <w:rFonts w:ascii="Times New Roman" w:hAnsi="Times New Roman" w:cs="Times New Roman"/>
          <w:bCs/>
          <w:i/>
          <w:szCs w:val="20"/>
          <w:lang w:val="vi-VN" w:eastAsia="fr-FR"/>
        </w:rPr>
        <w:t>Người hướng dẫn thực tập ở doanh nghiệp đánh giá mức độ đạt được của học sinh thực tập</w:t>
      </w:r>
      <w:r>
        <w:rPr>
          <w:rFonts w:ascii="Times New Roman" w:hAnsi="Times New Roman" w:cs="Times New Roman"/>
          <w:bCs/>
          <w:i/>
          <w:szCs w:val="20"/>
          <w:lang w:val="vi-VN" w:eastAsia="fr-FR"/>
        </w:rPr>
        <w:t>)</w:t>
      </w:r>
    </w:p>
    <w:p w:rsidR="00D50376" w:rsidRPr="003C2511" w:rsidRDefault="00D50376" w:rsidP="00D50376">
      <w:pPr>
        <w:ind w:left="360"/>
        <w:rPr>
          <w:rFonts w:ascii="Times New Roman" w:hAnsi="Times New Roman" w:cs="Times New Roman"/>
          <w:b/>
          <w:bCs/>
          <w:szCs w:val="20"/>
          <w:lang w:val="vi-VN" w:eastAsia="fr-FR"/>
        </w:rPr>
      </w:pPr>
      <w:r w:rsidRPr="003C2511">
        <w:rPr>
          <w:rFonts w:ascii="Times New Roman" w:hAnsi="Times New Roman" w:cs="Times New Roman"/>
          <w:b/>
          <w:bCs/>
          <w:i/>
          <w:szCs w:val="20"/>
          <w:u w:val="single"/>
          <w:lang w:val="vi-VN" w:eastAsia="fr-FR"/>
        </w:rPr>
        <w:t>Lưu ý</w:t>
      </w:r>
      <w:r w:rsidRPr="003C2511">
        <w:rPr>
          <w:rFonts w:ascii="Times New Roman" w:hAnsi="Times New Roman" w:cs="Times New Roman"/>
          <w:b/>
          <w:bCs/>
          <w:i/>
          <w:szCs w:val="20"/>
          <w:lang w:val="vi-VN" w:eastAsia="fr-FR"/>
        </w:rPr>
        <w:t>: Bỏ trống cột “Đánh giá mức độ” đối với các công việc học sinh không được giao thực hiện trong đợt thực tập.</w:t>
      </w:r>
    </w:p>
    <w:tbl>
      <w:tblPr>
        <w:tblW w:w="5000" w:type="pct"/>
        <w:tblCellMar>
          <w:left w:w="93" w:type="dxa"/>
        </w:tblCellMar>
        <w:tblLook w:val="0000" w:firstRow="0" w:lastRow="0" w:firstColumn="0" w:lastColumn="0" w:noHBand="0" w:noVBand="0"/>
      </w:tblPr>
      <w:tblGrid>
        <w:gridCol w:w="1213"/>
        <w:gridCol w:w="4065"/>
        <w:gridCol w:w="1445"/>
        <w:gridCol w:w="722"/>
        <w:gridCol w:w="722"/>
        <w:gridCol w:w="722"/>
        <w:gridCol w:w="717"/>
      </w:tblGrid>
      <w:tr w:rsidR="00D50376" w:rsidRPr="005775D0" w:rsidTr="009D083C">
        <w:trPr>
          <w:cantSplit/>
          <w:trHeight w:val="23"/>
        </w:trPr>
        <w:tc>
          <w:tcPr>
            <w:tcW w:w="631" w:type="pct"/>
            <w:vMerge w:val="restart"/>
            <w:tcBorders>
              <w:top w:val="double" w:sz="4" w:space="0" w:color="000001"/>
              <w:left w:val="double" w:sz="4" w:space="0" w:color="000001"/>
              <w:bottom w:val="double" w:sz="4" w:space="0" w:color="000001"/>
            </w:tcBorders>
            <w:shd w:val="clear" w:color="auto" w:fill="DBE5F1"/>
            <w:vAlign w:val="center"/>
          </w:tcPr>
          <w:p w:rsidR="00D50376" w:rsidRPr="005775D0" w:rsidRDefault="00D50376" w:rsidP="009D083C">
            <w:pPr>
              <w:spacing w:before="40" w:after="40"/>
              <w:ind w:left="360"/>
              <w:jc w:val="center"/>
              <w:rPr>
                <w:rFonts w:ascii="Times New Roman" w:hAnsi="Times New Roman" w:cs="Times New Roman"/>
                <w:szCs w:val="20"/>
              </w:rPr>
            </w:pPr>
            <w:r w:rsidRPr="005775D0">
              <w:rPr>
                <w:rFonts w:ascii="Times New Roman" w:hAnsi="Times New Roman" w:cs="Times New Roman"/>
                <w:b/>
                <w:bCs/>
                <w:szCs w:val="20"/>
                <w:lang w:eastAsia="fr-FR"/>
              </w:rPr>
              <w:t>Nhiệm vụ</w:t>
            </w:r>
          </w:p>
        </w:tc>
        <w:tc>
          <w:tcPr>
            <w:tcW w:w="2116" w:type="pct"/>
            <w:vMerge w:val="restart"/>
            <w:tcBorders>
              <w:top w:val="double" w:sz="4" w:space="0" w:color="000001"/>
              <w:left w:val="double" w:sz="4" w:space="0" w:color="000001"/>
              <w:bottom w:val="single" w:sz="4" w:space="0" w:color="000001"/>
            </w:tcBorders>
            <w:shd w:val="clear" w:color="auto" w:fill="DBE5F1"/>
            <w:vAlign w:val="center"/>
          </w:tcPr>
          <w:p w:rsidR="00D50376" w:rsidRPr="005775D0" w:rsidRDefault="00D50376" w:rsidP="009D083C">
            <w:pPr>
              <w:spacing w:before="40" w:after="40"/>
              <w:ind w:left="22"/>
              <w:jc w:val="center"/>
              <w:rPr>
                <w:rFonts w:ascii="Times New Roman" w:hAnsi="Times New Roman" w:cs="Times New Roman"/>
                <w:szCs w:val="20"/>
              </w:rPr>
            </w:pPr>
            <w:r w:rsidRPr="005775D0">
              <w:rPr>
                <w:rFonts w:ascii="Times New Roman" w:hAnsi="Times New Roman" w:cs="Times New Roman"/>
                <w:b/>
                <w:bCs/>
                <w:szCs w:val="20"/>
                <w:lang w:eastAsia="fr-FR"/>
              </w:rPr>
              <w:t>Công việc</w:t>
            </w:r>
          </w:p>
        </w:tc>
        <w:tc>
          <w:tcPr>
            <w:tcW w:w="752" w:type="pct"/>
            <w:tcBorders>
              <w:top w:val="double" w:sz="4" w:space="0" w:color="000001"/>
              <w:left w:val="double" w:sz="4" w:space="0" w:color="000001"/>
              <w:right w:val="double" w:sz="4" w:space="0" w:color="000001"/>
            </w:tcBorders>
            <w:shd w:val="clear" w:color="auto" w:fill="DBE5F1"/>
            <w:vAlign w:val="center"/>
          </w:tcPr>
          <w:p w:rsidR="00D50376" w:rsidRPr="005775D0" w:rsidRDefault="00D50376" w:rsidP="009D083C">
            <w:pPr>
              <w:spacing w:before="40" w:after="40"/>
              <w:jc w:val="center"/>
              <w:rPr>
                <w:rFonts w:ascii="Times New Roman" w:hAnsi="Times New Roman" w:cs="Times New Roman"/>
                <w:b/>
                <w:bCs/>
                <w:szCs w:val="20"/>
                <w:lang w:eastAsia="fr-FR"/>
              </w:rPr>
            </w:pPr>
            <w:r>
              <w:rPr>
                <w:rFonts w:ascii="Times New Roman" w:hAnsi="Times New Roman" w:cs="Times New Roman"/>
                <w:b/>
                <w:bCs/>
                <w:szCs w:val="20"/>
                <w:lang w:eastAsia="fr-FR"/>
              </w:rPr>
              <w:t>Năm thứ</w:t>
            </w:r>
            <w:r w:rsidRPr="005775D0">
              <w:rPr>
                <w:rFonts w:ascii="Times New Roman" w:hAnsi="Times New Roman" w:cs="Times New Roman"/>
                <w:b/>
                <w:bCs/>
                <w:szCs w:val="20"/>
                <w:lang w:eastAsia="fr-FR"/>
              </w:rPr>
              <w:t xml:space="preserve"> 2</w:t>
            </w:r>
          </w:p>
        </w:tc>
        <w:tc>
          <w:tcPr>
            <w:tcW w:w="1502" w:type="pct"/>
            <w:gridSpan w:val="4"/>
            <w:tcBorders>
              <w:top w:val="double" w:sz="4" w:space="0" w:color="000001"/>
              <w:left w:val="double" w:sz="4" w:space="0" w:color="000001"/>
              <w:bottom w:val="double" w:sz="4" w:space="0" w:color="000001"/>
              <w:right w:val="double" w:sz="4" w:space="0" w:color="000001"/>
            </w:tcBorders>
            <w:shd w:val="clear" w:color="auto" w:fill="DBE5F1"/>
          </w:tcPr>
          <w:p w:rsidR="00D50376" w:rsidRPr="005775D0" w:rsidRDefault="00D50376" w:rsidP="009D083C">
            <w:pPr>
              <w:spacing w:before="40" w:after="40"/>
              <w:jc w:val="center"/>
              <w:rPr>
                <w:rFonts w:ascii="Times New Roman" w:hAnsi="Times New Roman" w:cs="Times New Roman"/>
                <w:szCs w:val="20"/>
              </w:rPr>
            </w:pPr>
            <w:r w:rsidRPr="005775D0">
              <w:rPr>
                <w:rFonts w:ascii="Times New Roman" w:hAnsi="Times New Roman" w:cs="Times New Roman"/>
                <w:b/>
                <w:bCs/>
                <w:szCs w:val="20"/>
                <w:lang w:eastAsia="fr-FR"/>
              </w:rPr>
              <w:t>Đánh giá mức độ</w:t>
            </w:r>
          </w:p>
        </w:tc>
      </w:tr>
      <w:tr w:rsidR="00D50376" w:rsidRPr="005775D0" w:rsidTr="009D083C">
        <w:tblPrEx>
          <w:tblCellMar>
            <w:left w:w="103" w:type="dxa"/>
          </w:tblCellMar>
        </w:tblPrEx>
        <w:trPr>
          <w:cantSplit/>
          <w:trHeight w:val="23"/>
        </w:trPr>
        <w:tc>
          <w:tcPr>
            <w:tcW w:w="631" w:type="pct"/>
            <w:vMerge/>
            <w:tcBorders>
              <w:top w:val="single" w:sz="4" w:space="0" w:color="000001"/>
              <w:left w:val="double" w:sz="4" w:space="0" w:color="000001"/>
              <w:bottom w:val="double" w:sz="4" w:space="0" w:color="000001"/>
            </w:tcBorders>
            <w:shd w:val="clear" w:color="auto" w:fill="DBE5F1"/>
            <w:vAlign w:val="center"/>
          </w:tcPr>
          <w:p w:rsidR="00D50376" w:rsidRPr="005775D0" w:rsidRDefault="00D50376" w:rsidP="00D50376">
            <w:pPr>
              <w:numPr>
                <w:ilvl w:val="0"/>
                <w:numId w:val="13"/>
              </w:numPr>
              <w:suppressAutoHyphens/>
              <w:snapToGrid w:val="0"/>
              <w:spacing w:before="40" w:after="40" w:line="240" w:lineRule="auto"/>
              <w:jc w:val="center"/>
              <w:rPr>
                <w:rFonts w:ascii="Times New Roman" w:hAnsi="Times New Roman" w:cs="Times New Roman"/>
                <w:b/>
                <w:bCs/>
                <w:szCs w:val="20"/>
                <w:lang w:eastAsia="fr-FR"/>
              </w:rPr>
            </w:pPr>
          </w:p>
        </w:tc>
        <w:tc>
          <w:tcPr>
            <w:tcW w:w="2116" w:type="pct"/>
            <w:vMerge/>
            <w:tcBorders>
              <w:top w:val="single" w:sz="4" w:space="0" w:color="000001"/>
              <w:left w:val="double" w:sz="4" w:space="0" w:color="000001"/>
              <w:bottom w:val="double" w:sz="4" w:space="0" w:color="000001"/>
            </w:tcBorders>
            <w:shd w:val="clear" w:color="auto" w:fill="DBE5F1"/>
            <w:vAlign w:val="center"/>
          </w:tcPr>
          <w:p w:rsidR="00D50376" w:rsidRPr="005775D0" w:rsidRDefault="00D50376" w:rsidP="00D50376">
            <w:pPr>
              <w:numPr>
                <w:ilvl w:val="0"/>
                <w:numId w:val="13"/>
              </w:numPr>
              <w:suppressAutoHyphens/>
              <w:snapToGrid w:val="0"/>
              <w:spacing w:before="40" w:after="40" w:line="240" w:lineRule="auto"/>
              <w:ind w:left="0" w:firstLine="22"/>
              <w:jc w:val="center"/>
              <w:rPr>
                <w:rFonts w:ascii="Times New Roman" w:hAnsi="Times New Roman" w:cs="Times New Roman"/>
                <w:b/>
                <w:bCs/>
                <w:szCs w:val="20"/>
                <w:lang w:eastAsia="fr-FR"/>
              </w:rPr>
            </w:pPr>
          </w:p>
        </w:tc>
        <w:tc>
          <w:tcPr>
            <w:tcW w:w="752" w:type="pct"/>
            <w:tcBorders>
              <w:left w:val="double" w:sz="4" w:space="0" w:color="000001"/>
              <w:bottom w:val="double" w:sz="4" w:space="0" w:color="000001"/>
              <w:right w:val="double" w:sz="4" w:space="0" w:color="000001"/>
            </w:tcBorders>
            <w:shd w:val="clear" w:color="auto" w:fill="DBE5F1"/>
            <w:vAlign w:val="center"/>
          </w:tcPr>
          <w:p w:rsidR="00D50376" w:rsidRPr="005775D0" w:rsidRDefault="00D50376" w:rsidP="009D083C">
            <w:pPr>
              <w:spacing w:before="40" w:after="40"/>
              <w:jc w:val="center"/>
              <w:rPr>
                <w:rFonts w:ascii="Times New Roman" w:hAnsi="Times New Roman" w:cs="Times New Roman"/>
                <w:szCs w:val="20"/>
              </w:rPr>
            </w:pPr>
          </w:p>
        </w:tc>
        <w:tc>
          <w:tcPr>
            <w:tcW w:w="376" w:type="pct"/>
            <w:tcBorders>
              <w:top w:val="double" w:sz="4" w:space="0" w:color="000001"/>
              <w:left w:val="double" w:sz="4" w:space="0" w:color="000001"/>
              <w:bottom w:val="double" w:sz="4" w:space="0" w:color="000001"/>
            </w:tcBorders>
            <w:shd w:val="clear" w:color="auto" w:fill="DBE5F1"/>
            <w:vAlign w:val="center"/>
          </w:tcPr>
          <w:p w:rsidR="00D50376" w:rsidRPr="007447BA" w:rsidRDefault="00D50376" w:rsidP="009D083C">
            <w:pPr>
              <w:spacing w:before="40" w:after="40"/>
              <w:jc w:val="center"/>
              <w:rPr>
                <w:rFonts w:ascii="Times New Roman" w:hAnsi="Times New Roman" w:cs="Times New Roman"/>
                <w:sz w:val="28"/>
                <w:szCs w:val="28"/>
              </w:rPr>
            </w:pPr>
            <w:r w:rsidRPr="007447BA">
              <w:rPr>
                <w:rFonts w:ascii="Times New Roman" w:hAnsi="Times New Roman" w:cs="Times New Roman"/>
                <w:bCs/>
                <w:sz w:val="28"/>
                <w:szCs w:val="28"/>
                <w:lang w:eastAsia="fr-FR"/>
              </w:rPr>
              <w:t>-</w:t>
            </w:r>
          </w:p>
        </w:tc>
        <w:tc>
          <w:tcPr>
            <w:tcW w:w="376" w:type="pct"/>
            <w:tcBorders>
              <w:top w:val="double" w:sz="4" w:space="0" w:color="000001"/>
              <w:left w:val="single" w:sz="4" w:space="0" w:color="000001"/>
              <w:bottom w:val="double" w:sz="4" w:space="0" w:color="000001"/>
            </w:tcBorders>
            <w:shd w:val="clear" w:color="auto" w:fill="DBE5F1"/>
            <w:vAlign w:val="center"/>
          </w:tcPr>
          <w:p w:rsidR="00D50376" w:rsidRPr="007447BA" w:rsidRDefault="00D50376" w:rsidP="009D083C">
            <w:pPr>
              <w:spacing w:before="40" w:after="40"/>
              <w:jc w:val="center"/>
              <w:rPr>
                <w:rFonts w:ascii="Times New Roman" w:hAnsi="Times New Roman" w:cs="Times New Roman"/>
                <w:sz w:val="28"/>
                <w:szCs w:val="28"/>
              </w:rPr>
            </w:pPr>
            <w:r w:rsidRPr="007447BA">
              <w:rPr>
                <w:rFonts w:ascii="Times New Roman" w:hAnsi="Times New Roman" w:cs="Times New Roman"/>
                <w:bCs/>
                <w:sz w:val="28"/>
                <w:szCs w:val="28"/>
                <w:lang w:eastAsia="fr-FR"/>
              </w:rPr>
              <w:t>-</w:t>
            </w:r>
          </w:p>
        </w:tc>
        <w:tc>
          <w:tcPr>
            <w:tcW w:w="376" w:type="pct"/>
            <w:tcBorders>
              <w:top w:val="double" w:sz="4" w:space="0" w:color="000001"/>
              <w:left w:val="single" w:sz="4" w:space="0" w:color="000001"/>
              <w:bottom w:val="double" w:sz="4" w:space="0" w:color="000001"/>
            </w:tcBorders>
            <w:shd w:val="clear" w:color="auto" w:fill="DBE5F1"/>
            <w:vAlign w:val="center"/>
          </w:tcPr>
          <w:p w:rsidR="00D50376" w:rsidRPr="007447BA" w:rsidRDefault="00D50376" w:rsidP="009D083C">
            <w:pPr>
              <w:spacing w:before="40" w:after="40"/>
              <w:jc w:val="center"/>
              <w:rPr>
                <w:rFonts w:ascii="Times New Roman" w:hAnsi="Times New Roman" w:cs="Times New Roman"/>
                <w:sz w:val="28"/>
                <w:szCs w:val="28"/>
              </w:rPr>
            </w:pPr>
            <w:r w:rsidRPr="007447BA">
              <w:rPr>
                <w:rFonts w:ascii="Times New Roman" w:hAnsi="Times New Roman" w:cs="Times New Roman"/>
                <w:bCs/>
                <w:sz w:val="28"/>
                <w:szCs w:val="28"/>
                <w:lang w:eastAsia="fr-FR"/>
              </w:rPr>
              <w:t>+</w:t>
            </w:r>
          </w:p>
        </w:tc>
        <w:tc>
          <w:tcPr>
            <w:tcW w:w="375" w:type="pct"/>
            <w:tcBorders>
              <w:top w:val="double" w:sz="4" w:space="0" w:color="000001"/>
              <w:left w:val="single" w:sz="4" w:space="0" w:color="000001"/>
              <w:bottom w:val="double" w:sz="4" w:space="0" w:color="000001"/>
              <w:right w:val="double" w:sz="4" w:space="0" w:color="000001"/>
            </w:tcBorders>
            <w:shd w:val="clear" w:color="auto" w:fill="DBE5F1"/>
            <w:vAlign w:val="center"/>
          </w:tcPr>
          <w:p w:rsidR="00D50376" w:rsidRPr="007447BA" w:rsidRDefault="00D50376" w:rsidP="009D083C">
            <w:pPr>
              <w:spacing w:before="40" w:after="40"/>
              <w:jc w:val="center"/>
              <w:rPr>
                <w:rFonts w:ascii="Times New Roman" w:hAnsi="Times New Roman" w:cs="Times New Roman"/>
                <w:sz w:val="28"/>
                <w:szCs w:val="28"/>
              </w:rPr>
            </w:pPr>
            <w:r w:rsidRPr="007447BA">
              <w:rPr>
                <w:rFonts w:ascii="Times New Roman" w:hAnsi="Times New Roman" w:cs="Times New Roman"/>
                <w:bCs/>
                <w:sz w:val="28"/>
                <w:szCs w:val="28"/>
                <w:lang w:eastAsia="fr-FR"/>
              </w:rPr>
              <w:t>++</w:t>
            </w:r>
          </w:p>
        </w:tc>
      </w:tr>
      <w:tr w:rsidR="00D50376" w:rsidRPr="005775D0" w:rsidTr="009D083C">
        <w:tblPrEx>
          <w:tblCellMar>
            <w:left w:w="103" w:type="dxa"/>
          </w:tblCellMar>
        </w:tblPrEx>
        <w:trPr>
          <w:cantSplit/>
          <w:trHeight w:val="23"/>
        </w:trPr>
        <w:tc>
          <w:tcPr>
            <w:tcW w:w="631" w:type="pct"/>
            <w:vMerge w:val="restart"/>
            <w:tcBorders>
              <w:top w:val="double" w:sz="4" w:space="0" w:color="000001"/>
              <w:left w:val="double" w:sz="4" w:space="0" w:color="000001"/>
              <w:bottom w:val="double" w:sz="4" w:space="0" w:color="000001"/>
            </w:tcBorders>
            <w:shd w:val="clear" w:color="auto" w:fill="FFFFFF"/>
          </w:tcPr>
          <w:p w:rsidR="00D50376" w:rsidRPr="005775D0" w:rsidRDefault="00D50376" w:rsidP="00D50376">
            <w:pPr>
              <w:pStyle w:val="Style2"/>
              <w:numPr>
                <w:ilvl w:val="0"/>
                <w:numId w:val="15"/>
              </w:numPr>
              <w:spacing w:before="120" w:after="120" w:line="240" w:lineRule="auto"/>
              <w:rPr>
                <w:rFonts w:ascii="Times New Roman" w:hAnsi="Times New Roman" w:cs="Times New Roman"/>
              </w:rPr>
            </w:pPr>
            <w:r w:rsidRPr="005775D0">
              <w:rPr>
                <w:rFonts w:ascii="Times New Roman" w:hAnsi="Times New Roman" w:cs="Times New Roman"/>
                <w:color w:val="000000"/>
              </w:rPr>
              <w:t>Bảo dưỡng định kỳ</w:t>
            </w:r>
          </w:p>
          <w:p w:rsidR="00D50376" w:rsidRPr="005775D0" w:rsidRDefault="00D50376" w:rsidP="009D083C">
            <w:pPr>
              <w:pStyle w:val="Style2"/>
              <w:spacing w:before="120" w:after="120" w:line="240" w:lineRule="auto"/>
              <w:ind w:left="0"/>
              <w:rPr>
                <w:rFonts w:ascii="Times New Roman" w:hAnsi="Times New Roman" w:cs="Times New Roman"/>
              </w:rPr>
            </w:pPr>
          </w:p>
        </w:tc>
        <w:tc>
          <w:tcPr>
            <w:tcW w:w="2116" w:type="pct"/>
            <w:tcBorders>
              <w:top w:val="double" w:sz="4" w:space="0" w:color="000001"/>
              <w:left w:val="double" w:sz="4" w:space="0" w:color="000001"/>
              <w:bottom w:val="single" w:sz="4" w:space="0" w:color="000001"/>
            </w:tcBorders>
            <w:shd w:val="clear" w:color="auto" w:fill="FFFFFF"/>
          </w:tcPr>
          <w:p w:rsidR="00D50376" w:rsidRPr="005775D0" w:rsidRDefault="00D50376" w:rsidP="009D083C">
            <w:pPr>
              <w:pStyle w:val="Style3"/>
              <w:spacing w:before="120" w:after="120" w:line="240" w:lineRule="auto"/>
              <w:ind w:left="535"/>
              <w:rPr>
                <w:rFonts w:ascii="Times New Roman" w:hAnsi="Times New Roman" w:cs="Times New Roman"/>
                <w:szCs w:val="20"/>
              </w:rPr>
            </w:pPr>
            <w:r w:rsidRPr="005775D0">
              <w:rPr>
                <w:rFonts w:ascii="Times New Roman" w:hAnsi="Times New Roman" w:cs="Times New Roman"/>
                <w:color w:val="000000"/>
                <w:szCs w:val="20"/>
              </w:rPr>
              <w:t>Thực hiện các công tác bảo dưỡng định kỳ liên quan đến mô-đen và số ki-lô-mét của phương tiện</w:t>
            </w:r>
          </w:p>
        </w:tc>
        <w:tc>
          <w:tcPr>
            <w:tcW w:w="752" w:type="pct"/>
            <w:tcBorders>
              <w:top w:val="double" w:sz="4" w:space="0" w:color="000001"/>
              <w:left w:val="double" w:sz="4" w:space="0" w:color="000001"/>
              <w:bottom w:val="single" w:sz="4" w:space="0" w:color="000001"/>
              <w:right w:val="double" w:sz="4" w:space="0" w:color="000001"/>
            </w:tcBorders>
            <w:shd w:val="clear" w:color="auto" w:fill="FFFFFF"/>
            <w:vAlign w:val="center"/>
          </w:tcPr>
          <w:p w:rsidR="00D50376" w:rsidRPr="005775D0" w:rsidRDefault="00D50376" w:rsidP="009D083C">
            <w:pPr>
              <w:pStyle w:val="Style3"/>
              <w:numPr>
                <w:ilvl w:val="0"/>
                <w:numId w:val="0"/>
              </w:numPr>
              <w:spacing w:before="40" w:after="40" w:line="240" w:lineRule="auto"/>
              <w:jc w:val="center"/>
              <w:rPr>
                <w:rFonts w:ascii="Times New Roman" w:hAnsi="Times New Roman" w:cs="Times New Roman"/>
                <w:szCs w:val="20"/>
              </w:rPr>
            </w:pPr>
            <w:r w:rsidRPr="005775D0">
              <w:rPr>
                <w:rFonts w:ascii="Times New Roman" w:hAnsi="Times New Roman" w:cs="Times New Roman"/>
                <w:szCs w:val="20"/>
              </w:rPr>
              <w:t>*</w:t>
            </w:r>
          </w:p>
        </w:tc>
        <w:tc>
          <w:tcPr>
            <w:tcW w:w="376" w:type="pct"/>
            <w:tcBorders>
              <w:top w:val="double" w:sz="4" w:space="0" w:color="000001"/>
              <w:left w:val="double" w:sz="4" w:space="0" w:color="000001"/>
              <w:bottom w:val="single" w:sz="4" w:space="0" w:color="000001"/>
            </w:tcBorders>
            <w:shd w:val="clear" w:color="auto" w:fill="FFFFFF"/>
          </w:tcPr>
          <w:p w:rsidR="00D50376" w:rsidRPr="005775D0" w:rsidRDefault="00D50376" w:rsidP="009D083C">
            <w:pPr>
              <w:pStyle w:val="Style3"/>
              <w:numPr>
                <w:ilvl w:val="0"/>
                <w:numId w:val="0"/>
              </w:numPr>
              <w:snapToGrid w:val="0"/>
              <w:spacing w:before="40" w:after="40" w:line="240" w:lineRule="auto"/>
              <w:rPr>
                <w:rFonts w:ascii="Times New Roman" w:hAnsi="Times New Roman" w:cs="Times New Roman"/>
                <w:b/>
                <w:szCs w:val="20"/>
              </w:rPr>
            </w:pPr>
          </w:p>
        </w:tc>
        <w:tc>
          <w:tcPr>
            <w:tcW w:w="376" w:type="pct"/>
            <w:tcBorders>
              <w:top w:val="double" w:sz="4" w:space="0" w:color="000001"/>
              <w:left w:val="single" w:sz="4" w:space="0" w:color="000001"/>
              <w:bottom w:val="single" w:sz="4" w:space="0" w:color="000001"/>
            </w:tcBorders>
            <w:shd w:val="clear" w:color="auto" w:fill="FFFFFF"/>
            <w:vAlign w:val="center"/>
          </w:tcPr>
          <w:p w:rsidR="00D50376" w:rsidRPr="005775D0" w:rsidRDefault="00D50376" w:rsidP="009D083C">
            <w:pPr>
              <w:pStyle w:val="Style3"/>
              <w:numPr>
                <w:ilvl w:val="0"/>
                <w:numId w:val="0"/>
              </w:numPr>
              <w:snapToGrid w:val="0"/>
              <w:spacing w:before="40" w:after="40" w:line="240" w:lineRule="auto"/>
              <w:ind w:left="-432"/>
              <w:rPr>
                <w:rFonts w:ascii="Times New Roman" w:hAnsi="Times New Roman" w:cs="Times New Roman"/>
                <w:b/>
                <w:szCs w:val="20"/>
              </w:rPr>
            </w:pPr>
          </w:p>
        </w:tc>
        <w:tc>
          <w:tcPr>
            <w:tcW w:w="376" w:type="pct"/>
            <w:tcBorders>
              <w:top w:val="double" w:sz="4" w:space="0" w:color="000001"/>
              <w:left w:val="single" w:sz="4" w:space="0" w:color="000001"/>
              <w:bottom w:val="single" w:sz="4" w:space="0" w:color="000001"/>
            </w:tcBorders>
            <w:shd w:val="clear" w:color="auto" w:fill="FFFFFF"/>
            <w:vAlign w:val="center"/>
          </w:tcPr>
          <w:p w:rsidR="00D50376" w:rsidRPr="005775D0" w:rsidRDefault="00D50376" w:rsidP="009D083C">
            <w:pPr>
              <w:pStyle w:val="Style3"/>
              <w:numPr>
                <w:ilvl w:val="0"/>
                <w:numId w:val="0"/>
              </w:numPr>
              <w:snapToGrid w:val="0"/>
              <w:spacing w:before="40" w:after="40" w:line="240" w:lineRule="auto"/>
              <w:ind w:left="-432"/>
              <w:rPr>
                <w:rFonts w:ascii="Times New Roman" w:hAnsi="Times New Roman" w:cs="Times New Roman"/>
                <w:b/>
                <w:szCs w:val="20"/>
              </w:rPr>
            </w:pPr>
          </w:p>
        </w:tc>
        <w:tc>
          <w:tcPr>
            <w:tcW w:w="375" w:type="pct"/>
            <w:tcBorders>
              <w:top w:val="double" w:sz="4" w:space="0" w:color="000001"/>
              <w:left w:val="single" w:sz="4" w:space="0" w:color="000001"/>
              <w:bottom w:val="single" w:sz="4" w:space="0" w:color="000001"/>
              <w:right w:val="double" w:sz="4" w:space="0" w:color="000001"/>
            </w:tcBorders>
            <w:shd w:val="clear" w:color="auto" w:fill="FFFFFF"/>
            <w:vAlign w:val="center"/>
          </w:tcPr>
          <w:p w:rsidR="00D50376" w:rsidRPr="005775D0" w:rsidRDefault="00D50376" w:rsidP="009D083C">
            <w:pPr>
              <w:pStyle w:val="Style3"/>
              <w:numPr>
                <w:ilvl w:val="0"/>
                <w:numId w:val="0"/>
              </w:numPr>
              <w:snapToGrid w:val="0"/>
              <w:spacing w:before="40" w:after="40" w:line="240" w:lineRule="auto"/>
              <w:ind w:left="-432"/>
              <w:rPr>
                <w:rFonts w:ascii="Times New Roman" w:hAnsi="Times New Roman" w:cs="Times New Roman"/>
                <w:b/>
                <w:szCs w:val="20"/>
              </w:rPr>
            </w:pPr>
          </w:p>
        </w:tc>
      </w:tr>
      <w:tr w:rsidR="00D50376" w:rsidRPr="005775D0" w:rsidTr="009D083C">
        <w:tblPrEx>
          <w:tblCellMar>
            <w:left w:w="103" w:type="dxa"/>
          </w:tblCellMar>
        </w:tblPrEx>
        <w:trPr>
          <w:cantSplit/>
          <w:trHeight w:val="23"/>
        </w:trPr>
        <w:tc>
          <w:tcPr>
            <w:tcW w:w="631" w:type="pct"/>
            <w:vMerge/>
            <w:tcBorders>
              <w:top w:val="single" w:sz="4" w:space="0" w:color="000001"/>
              <w:left w:val="double" w:sz="4" w:space="0" w:color="000001"/>
              <w:bottom w:val="double" w:sz="4" w:space="0" w:color="000001"/>
            </w:tcBorders>
            <w:shd w:val="clear" w:color="auto" w:fill="FFFFFF"/>
          </w:tcPr>
          <w:p w:rsidR="00D50376" w:rsidRPr="005775D0" w:rsidRDefault="00D50376" w:rsidP="00D50376">
            <w:pPr>
              <w:pStyle w:val="Style3"/>
              <w:numPr>
                <w:ilvl w:val="1"/>
                <w:numId w:val="14"/>
              </w:numPr>
              <w:suppressAutoHyphens/>
              <w:snapToGrid w:val="0"/>
              <w:spacing w:before="40" w:after="40" w:line="254" w:lineRule="auto"/>
              <w:ind w:left="284" w:hanging="284"/>
              <w:jc w:val="left"/>
              <w:rPr>
                <w:rFonts w:ascii="Times New Roman" w:hAnsi="Times New Roman" w:cs="Times New Roman"/>
                <w:b/>
                <w:szCs w:val="20"/>
                <w:lang w:eastAsia="fr-FR"/>
              </w:rPr>
            </w:pPr>
          </w:p>
        </w:tc>
        <w:tc>
          <w:tcPr>
            <w:tcW w:w="2116" w:type="pct"/>
            <w:tcBorders>
              <w:top w:val="single" w:sz="4" w:space="0" w:color="000001"/>
              <w:left w:val="double" w:sz="4" w:space="0" w:color="000001"/>
              <w:bottom w:val="single" w:sz="4" w:space="0" w:color="000001"/>
            </w:tcBorders>
            <w:shd w:val="clear" w:color="auto" w:fill="FFFFFF"/>
          </w:tcPr>
          <w:p w:rsidR="00D50376" w:rsidRPr="005775D0" w:rsidRDefault="00D50376" w:rsidP="009D083C">
            <w:pPr>
              <w:pStyle w:val="Style3"/>
              <w:spacing w:before="120" w:after="120" w:line="240" w:lineRule="auto"/>
              <w:ind w:left="535"/>
              <w:rPr>
                <w:rFonts w:ascii="Times New Roman" w:hAnsi="Times New Roman" w:cs="Times New Roman"/>
                <w:szCs w:val="20"/>
              </w:rPr>
            </w:pPr>
            <w:r w:rsidRPr="005775D0">
              <w:rPr>
                <w:rFonts w:ascii="Times New Roman" w:hAnsi="Times New Roman" w:cs="Times New Roman"/>
                <w:color w:val="000000"/>
                <w:szCs w:val="20"/>
              </w:rPr>
              <w:t>Cập nhật các chỉ số bảo dưỡng của phương tiện</w:t>
            </w:r>
          </w:p>
        </w:tc>
        <w:tc>
          <w:tcPr>
            <w:tcW w:w="752" w:type="pct"/>
            <w:tcBorders>
              <w:top w:val="single" w:sz="4" w:space="0" w:color="000001"/>
              <w:left w:val="double" w:sz="4" w:space="0" w:color="000001"/>
              <w:bottom w:val="single" w:sz="4" w:space="0" w:color="000001"/>
              <w:right w:val="double" w:sz="4" w:space="0" w:color="000001"/>
            </w:tcBorders>
            <w:shd w:val="clear" w:color="auto" w:fill="FFFFFF"/>
            <w:vAlign w:val="center"/>
          </w:tcPr>
          <w:p w:rsidR="00D50376" w:rsidRPr="005775D0" w:rsidRDefault="00D50376" w:rsidP="009D083C">
            <w:pPr>
              <w:pStyle w:val="Style3"/>
              <w:numPr>
                <w:ilvl w:val="0"/>
                <w:numId w:val="0"/>
              </w:numPr>
              <w:snapToGrid w:val="0"/>
              <w:spacing w:before="40" w:after="40" w:line="240" w:lineRule="auto"/>
              <w:jc w:val="center"/>
              <w:rPr>
                <w:rFonts w:ascii="Times New Roman" w:hAnsi="Times New Roman" w:cs="Times New Roman"/>
                <w:b/>
                <w:szCs w:val="20"/>
              </w:rPr>
            </w:pPr>
            <w:r w:rsidRPr="005775D0">
              <w:rPr>
                <w:rFonts w:ascii="Times New Roman" w:hAnsi="Times New Roman" w:cs="Times New Roman"/>
                <w:szCs w:val="20"/>
              </w:rPr>
              <w:t>*</w:t>
            </w:r>
          </w:p>
        </w:tc>
        <w:tc>
          <w:tcPr>
            <w:tcW w:w="376" w:type="pct"/>
            <w:tcBorders>
              <w:top w:val="single" w:sz="4" w:space="0" w:color="000001"/>
              <w:left w:val="double" w:sz="4" w:space="0" w:color="000001"/>
              <w:bottom w:val="single" w:sz="4" w:space="0" w:color="000001"/>
            </w:tcBorders>
            <w:shd w:val="clear" w:color="auto" w:fill="FFFFFF"/>
          </w:tcPr>
          <w:p w:rsidR="00D50376" w:rsidRPr="005775D0" w:rsidRDefault="00D50376" w:rsidP="009D083C">
            <w:pPr>
              <w:pStyle w:val="Style3"/>
              <w:numPr>
                <w:ilvl w:val="0"/>
                <w:numId w:val="0"/>
              </w:numPr>
              <w:snapToGrid w:val="0"/>
              <w:spacing w:before="40" w:after="40" w:line="240" w:lineRule="auto"/>
              <w:ind w:left="-432"/>
              <w:rPr>
                <w:rFonts w:ascii="Times New Roman" w:hAnsi="Times New Roman" w:cs="Times New Roman"/>
                <w:b/>
                <w:szCs w:val="20"/>
              </w:rPr>
            </w:pPr>
          </w:p>
        </w:tc>
        <w:tc>
          <w:tcPr>
            <w:tcW w:w="376" w:type="pct"/>
            <w:tcBorders>
              <w:top w:val="single" w:sz="4" w:space="0" w:color="000001"/>
              <w:left w:val="single" w:sz="4" w:space="0" w:color="000001"/>
              <w:bottom w:val="single" w:sz="4" w:space="0" w:color="000001"/>
            </w:tcBorders>
            <w:shd w:val="clear" w:color="auto" w:fill="FFFFFF"/>
            <w:vAlign w:val="center"/>
          </w:tcPr>
          <w:p w:rsidR="00D50376" w:rsidRPr="005775D0" w:rsidRDefault="00D50376" w:rsidP="009D083C">
            <w:pPr>
              <w:pStyle w:val="Style3"/>
              <w:numPr>
                <w:ilvl w:val="0"/>
                <w:numId w:val="0"/>
              </w:numPr>
              <w:snapToGrid w:val="0"/>
              <w:spacing w:before="40" w:after="40" w:line="240" w:lineRule="auto"/>
              <w:ind w:left="360"/>
              <w:jc w:val="center"/>
              <w:rPr>
                <w:rFonts w:ascii="Times New Roman" w:hAnsi="Times New Roman" w:cs="Times New Roman"/>
                <w:b/>
                <w:szCs w:val="20"/>
              </w:rPr>
            </w:pPr>
          </w:p>
        </w:tc>
        <w:tc>
          <w:tcPr>
            <w:tcW w:w="376" w:type="pct"/>
            <w:tcBorders>
              <w:top w:val="single" w:sz="4" w:space="0" w:color="000001"/>
              <w:left w:val="single" w:sz="4" w:space="0" w:color="000001"/>
              <w:bottom w:val="single" w:sz="4" w:space="0" w:color="000001"/>
            </w:tcBorders>
            <w:shd w:val="clear" w:color="auto" w:fill="FFFFFF"/>
            <w:vAlign w:val="center"/>
          </w:tcPr>
          <w:p w:rsidR="00D50376" w:rsidRPr="005775D0" w:rsidRDefault="00D50376" w:rsidP="009D083C">
            <w:pPr>
              <w:pStyle w:val="Style3"/>
              <w:numPr>
                <w:ilvl w:val="0"/>
                <w:numId w:val="0"/>
              </w:numPr>
              <w:snapToGrid w:val="0"/>
              <w:spacing w:before="40" w:after="40" w:line="240" w:lineRule="auto"/>
              <w:ind w:left="360"/>
              <w:jc w:val="center"/>
              <w:rPr>
                <w:rFonts w:ascii="Times New Roman" w:hAnsi="Times New Roman" w:cs="Times New Roman"/>
                <w:b/>
                <w:szCs w:val="20"/>
              </w:rPr>
            </w:pPr>
          </w:p>
        </w:tc>
        <w:tc>
          <w:tcPr>
            <w:tcW w:w="375" w:type="pct"/>
            <w:tcBorders>
              <w:top w:val="single" w:sz="4" w:space="0" w:color="000001"/>
              <w:left w:val="single" w:sz="4" w:space="0" w:color="000001"/>
              <w:bottom w:val="single" w:sz="4" w:space="0" w:color="000001"/>
              <w:right w:val="double" w:sz="4" w:space="0" w:color="000001"/>
            </w:tcBorders>
            <w:shd w:val="clear" w:color="auto" w:fill="FFFFFF"/>
            <w:vAlign w:val="center"/>
          </w:tcPr>
          <w:p w:rsidR="00D50376" w:rsidRPr="005775D0" w:rsidRDefault="00D50376" w:rsidP="009D083C">
            <w:pPr>
              <w:pStyle w:val="Style3"/>
              <w:numPr>
                <w:ilvl w:val="0"/>
                <w:numId w:val="0"/>
              </w:numPr>
              <w:snapToGrid w:val="0"/>
              <w:spacing w:before="40" w:after="40" w:line="240" w:lineRule="auto"/>
              <w:ind w:left="360"/>
              <w:jc w:val="center"/>
              <w:rPr>
                <w:rFonts w:ascii="Times New Roman" w:hAnsi="Times New Roman" w:cs="Times New Roman"/>
                <w:b/>
                <w:szCs w:val="20"/>
              </w:rPr>
            </w:pPr>
          </w:p>
        </w:tc>
      </w:tr>
      <w:tr w:rsidR="00D50376" w:rsidRPr="005775D0" w:rsidTr="009D083C">
        <w:tblPrEx>
          <w:tblCellMar>
            <w:left w:w="103" w:type="dxa"/>
          </w:tblCellMar>
        </w:tblPrEx>
        <w:trPr>
          <w:cantSplit/>
          <w:trHeight w:val="23"/>
        </w:trPr>
        <w:tc>
          <w:tcPr>
            <w:tcW w:w="631" w:type="pct"/>
            <w:tcBorders>
              <w:top w:val="double" w:sz="4" w:space="0" w:color="000001"/>
              <w:left w:val="double" w:sz="4" w:space="0" w:color="000001"/>
              <w:bottom w:val="double" w:sz="4" w:space="0" w:color="000001"/>
            </w:tcBorders>
            <w:shd w:val="clear" w:color="auto" w:fill="FFFFFF"/>
          </w:tcPr>
          <w:p w:rsidR="00D50376" w:rsidRPr="005775D0" w:rsidRDefault="00D50376" w:rsidP="00D50376">
            <w:pPr>
              <w:pStyle w:val="Style2"/>
              <w:numPr>
                <w:ilvl w:val="0"/>
                <w:numId w:val="10"/>
              </w:numPr>
              <w:spacing w:before="120" w:after="120" w:line="240" w:lineRule="auto"/>
              <w:jc w:val="left"/>
              <w:rPr>
                <w:rFonts w:ascii="Times New Roman" w:hAnsi="Times New Roman" w:cs="Times New Roman"/>
              </w:rPr>
            </w:pPr>
            <w:r w:rsidRPr="005775D0">
              <w:rPr>
                <w:rFonts w:ascii="Times New Roman" w:hAnsi="Times New Roman" w:cs="Times New Roman"/>
                <w:color w:val="000000"/>
              </w:rPr>
              <w:t>Chẩn đoán</w:t>
            </w:r>
          </w:p>
        </w:tc>
        <w:tc>
          <w:tcPr>
            <w:tcW w:w="2116" w:type="pct"/>
            <w:tcBorders>
              <w:top w:val="double" w:sz="4" w:space="0" w:color="000001"/>
              <w:left w:val="double" w:sz="4" w:space="0" w:color="000001"/>
              <w:bottom w:val="single" w:sz="4" w:space="0" w:color="000001"/>
            </w:tcBorders>
            <w:shd w:val="clear" w:color="auto" w:fill="FFFFFF"/>
          </w:tcPr>
          <w:p w:rsidR="00D50376" w:rsidRPr="005775D0" w:rsidRDefault="00D50376" w:rsidP="009D083C">
            <w:pPr>
              <w:pStyle w:val="Style3"/>
              <w:spacing w:before="120" w:after="120" w:line="240" w:lineRule="auto"/>
              <w:ind w:left="535"/>
              <w:rPr>
                <w:rFonts w:ascii="Times New Roman" w:hAnsi="Times New Roman" w:cs="Times New Roman"/>
                <w:bCs/>
                <w:szCs w:val="20"/>
              </w:rPr>
            </w:pPr>
            <w:r w:rsidRPr="005775D0">
              <w:rPr>
                <w:rFonts w:ascii="Times New Roman" w:hAnsi="Times New Roman" w:cs="Times New Roman"/>
                <w:color w:val="000000"/>
                <w:szCs w:val="20"/>
              </w:rPr>
              <w:t>Thực hiện chẩn đoán</w:t>
            </w:r>
          </w:p>
        </w:tc>
        <w:tc>
          <w:tcPr>
            <w:tcW w:w="752" w:type="pct"/>
            <w:tcBorders>
              <w:top w:val="double" w:sz="4" w:space="0" w:color="000001"/>
              <w:left w:val="double" w:sz="4" w:space="0" w:color="000001"/>
              <w:bottom w:val="single" w:sz="4" w:space="0" w:color="000001"/>
              <w:right w:val="double" w:sz="4" w:space="0" w:color="000001"/>
            </w:tcBorders>
            <w:shd w:val="clear" w:color="auto" w:fill="FFFFFF"/>
            <w:vAlign w:val="center"/>
          </w:tcPr>
          <w:p w:rsidR="00D50376" w:rsidRPr="005775D0" w:rsidRDefault="00D50376" w:rsidP="009D083C">
            <w:pPr>
              <w:pStyle w:val="Style3"/>
              <w:numPr>
                <w:ilvl w:val="0"/>
                <w:numId w:val="0"/>
              </w:numPr>
              <w:jc w:val="center"/>
            </w:pPr>
            <w:r w:rsidRPr="005775D0">
              <w:rPr>
                <w:rFonts w:ascii="Times New Roman" w:hAnsi="Times New Roman" w:cs="Times New Roman"/>
                <w:szCs w:val="20"/>
                <w:lang w:val="en-US"/>
              </w:rPr>
              <w:t>**</w:t>
            </w:r>
          </w:p>
        </w:tc>
        <w:tc>
          <w:tcPr>
            <w:tcW w:w="376" w:type="pct"/>
            <w:tcBorders>
              <w:top w:val="double" w:sz="4" w:space="0" w:color="000001"/>
              <w:left w:val="double" w:sz="4" w:space="0" w:color="000001"/>
              <w:bottom w:val="single" w:sz="4" w:space="0" w:color="000001"/>
            </w:tcBorders>
            <w:shd w:val="clear" w:color="auto" w:fill="FFFFFF"/>
          </w:tcPr>
          <w:p w:rsidR="00D50376" w:rsidRPr="005775D0" w:rsidRDefault="00D50376" w:rsidP="009D083C">
            <w:pPr>
              <w:pStyle w:val="Style3"/>
              <w:numPr>
                <w:ilvl w:val="0"/>
                <w:numId w:val="0"/>
              </w:numPr>
              <w:snapToGrid w:val="0"/>
              <w:spacing w:before="40" w:after="40" w:line="240" w:lineRule="auto"/>
              <w:ind w:left="360"/>
              <w:jc w:val="center"/>
              <w:rPr>
                <w:rFonts w:ascii="Times New Roman" w:hAnsi="Times New Roman" w:cs="Times New Roman"/>
                <w:b/>
                <w:szCs w:val="20"/>
              </w:rPr>
            </w:pPr>
          </w:p>
        </w:tc>
        <w:tc>
          <w:tcPr>
            <w:tcW w:w="376" w:type="pct"/>
            <w:tcBorders>
              <w:top w:val="double" w:sz="4" w:space="0" w:color="000001"/>
              <w:left w:val="single" w:sz="4" w:space="0" w:color="000001"/>
              <w:bottom w:val="single" w:sz="4" w:space="0" w:color="000001"/>
            </w:tcBorders>
            <w:shd w:val="clear" w:color="auto" w:fill="FFFFFF"/>
            <w:vAlign w:val="center"/>
          </w:tcPr>
          <w:p w:rsidR="00D50376" w:rsidRPr="005775D0" w:rsidRDefault="00D50376" w:rsidP="009D083C">
            <w:pPr>
              <w:pStyle w:val="Style3"/>
              <w:numPr>
                <w:ilvl w:val="0"/>
                <w:numId w:val="0"/>
              </w:numPr>
              <w:snapToGrid w:val="0"/>
              <w:spacing w:before="40" w:after="40" w:line="240" w:lineRule="auto"/>
              <w:ind w:left="-432"/>
              <w:rPr>
                <w:rFonts w:ascii="Times New Roman" w:hAnsi="Times New Roman" w:cs="Times New Roman"/>
                <w:b/>
                <w:szCs w:val="20"/>
              </w:rPr>
            </w:pPr>
          </w:p>
        </w:tc>
        <w:tc>
          <w:tcPr>
            <w:tcW w:w="376" w:type="pct"/>
            <w:tcBorders>
              <w:top w:val="double" w:sz="4" w:space="0" w:color="000001"/>
              <w:left w:val="single" w:sz="4" w:space="0" w:color="000001"/>
              <w:bottom w:val="single" w:sz="4" w:space="0" w:color="000001"/>
            </w:tcBorders>
            <w:shd w:val="clear" w:color="auto" w:fill="FFFFFF"/>
            <w:vAlign w:val="center"/>
          </w:tcPr>
          <w:p w:rsidR="00D50376" w:rsidRPr="005775D0" w:rsidRDefault="00D50376" w:rsidP="009D083C">
            <w:pPr>
              <w:pStyle w:val="Style3"/>
              <w:numPr>
                <w:ilvl w:val="0"/>
                <w:numId w:val="0"/>
              </w:numPr>
              <w:snapToGrid w:val="0"/>
              <w:spacing w:before="40" w:after="40" w:line="240" w:lineRule="auto"/>
              <w:ind w:left="-432"/>
              <w:rPr>
                <w:rFonts w:ascii="Times New Roman" w:hAnsi="Times New Roman" w:cs="Times New Roman"/>
                <w:b/>
                <w:szCs w:val="20"/>
              </w:rPr>
            </w:pPr>
          </w:p>
        </w:tc>
        <w:tc>
          <w:tcPr>
            <w:tcW w:w="375" w:type="pct"/>
            <w:tcBorders>
              <w:top w:val="double" w:sz="4" w:space="0" w:color="000001"/>
              <w:left w:val="single" w:sz="4" w:space="0" w:color="000001"/>
              <w:bottom w:val="single" w:sz="4" w:space="0" w:color="000001"/>
              <w:right w:val="double" w:sz="4" w:space="0" w:color="000001"/>
            </w:tcBorders>
            <w:shd w:val="clear" w:color="auto" w:fill="FFFFFF"/>
            <w:vAlign w:val="center"/>
          </w:tcPr>
          <w:p w:rsidR="00D50376" w:rsidRPr="005775D0" w:rsidRDefault="00D50376" w:rsidP="009D083C">
            <w:pPr>
              <w:pStyle w:val="Style3"/>
              <w:numPr>
                <w:ilvl w:val="0"/>
                <w:numId w:val="0"/>
              </w:numPr>
              <w:snapToGrid w:val="0"/>
              <w:spacing w:before="40" w:after="40" w:line="240" w:lineRule="auto"/>
              <w:ind w:left="-432"/>
              <w:rPr>
                <w:rFonts w:ascii="Times New Roman" w:hAnsi="Times New Roman" w:cs="Times New Roman"/>
                <w:b/>
                <w:szCs w:val="20"/>
              </w:rPr>
            </w:pPr>
          </w:p>
        </w:tc>
      </w:tr>
      <w:tr w:rsidR="00D50376" w:rsidRPr="005775D0" w:rsidTr="009D083C">
        <w:tblPrEx>
          <w:tblCellMar>
            <w:left w:w="103" w:type="dxa"/>
          </w:tblCellMar>
        </w:tblPrEx>
        <w:trPr>
          <w:cantSplit/>
          <w:trHeight w:val="23"/>
        </w:trPr>
        <w:tc>
          <w:tcPr>
            <w:tcW w:w="631" w:type="pct"/>
            <w:vMerge w:val="restart"/>
            <w:tcBorders>
              <w:top w:val="double" w:sz="4" w:space="0" w:color="000001"/>
              <w:left w:val="double" w:sz="4" w:space="0" w:color="000001"/>
              <w:bottom w:val="double" w:sz="4" w:space="0" w:color="000001"/>
            </w:tcBorders>
            <w:shd w:val="clear" w:color="auto" w:fill="FFFFFF"/>
          </w:tcPr>
          <w:p w:rsidR="00D50376" w:rsidRPr="005775D0" w:rsidRDefault="00D50376" w:rsidP="00D50376">
            <w:pPr>
              <w:pStyle w:val="Style2"/>
              <w:numPr>
                <w:ilvl w:val="0"/>
                <w:numId w:val="10"/>
              </w:numPr>
              <w:spacing w:before="120" w:after="120" w:line="240" w:lineRule="auto"/>
              <w:jc w:val="left"/>
              <w:rPr>
                <w:rFonts w:ascii="Times New Roman" w:hAnsi="Times New Roman" w:cs="Times New Roman"/>
              </w:rPr>
            </w:pPr>
            <w:r w:rsidRPr="005775D0">
              <w:rPr>
                <w:rFonts w:ascii="Times New Roman" w:hAnsi="Times New Roman" w:cs="Times New Roman"/>
                <w:color w:val="000000"/>
              </w:rPr>
              <w:t>Bảo dưỡng sửa chữa</w:t>
            </w:r>
          </w:p>
        </w:tc>
        <w:tc>
          <w:tcPr>
            <w:tcW w:w="2116" w:type="pct"/>
            <w:tcBorders>
              <w:top w:val="double" w:sz="4" w:space="0" w:color="000001"/>
              <w:left w:val="double" w:sz="4" w:space="0" w:color="000001"/>
              <w:bottom w:val="single" w:sz="4" w:space="0" w:color="000001"/>
            </w:tcBorders>
            <w:shd w:val="clear" w:color="auto" w:fill="FFFFFF"/>
          </w:tcPr>
          <w:p w:rsidR="00D50376" w:rsidRPr="005775D0" w:rsidRDefault="00D50376" w:rsidP="009D083C">
            <w:pPr>
              <w:pStyle w:val="Style3"/>
              <w:spacing w:before="120" w:after="120" w:line="240" w:lineRule="auto"/>
              <w:ind w:left="535"/>
              <w:rPr>
                <w:rFonts w:ascii="Times New Roman" w:hAnsi="Times New Roman" w:cs="Times New Roman"/>
                <w:szCs w:val="20"/>
              </w:rPr>
            </w:pPr>
            <w:r w:rsidRPr="005775D0">
              <w:rPr>
                <w:rFonts w:ascii="Times New Roman" w:hAnsi="Times New Roman" w:cs="Times New Roman"/>
                <w:color w:val="000000"/>
                <w:szCs w:val="20"/>
              </w:rPr>
              <w:t>Thực hiện bảo dưỡng sửa chữa hệ thống điện</w:t>
            </w:r>
          </w:p>
        </w:tc>
        <w:tc>
          <w:tcPr>
            <w:tcW w:w="752" w:type="pct"/>
            <w:tcBorders>
              <w:top w:val="double" w:sz="4" w:space="0" w:color="000001"/>
              <w:left w:val="double" w:sz="4" w:space="0" w:color="000001"/>
              <w:bottom w:val="single" w:sz="4" w:space="0" w:color="000001"/>
              <w:right w:val="double" w:sz="4" w:space="0" w:color="000001"/>
            </w:tcBorders>
            <w:shd w:val="clear" w:color="auto" w:fill="FFFFFF"/>
            <w:vAlign w:val="center"/>
          </w:tcPr>
          <w:p w:rsidR="00D50376" w:rsidRPr="005775D0" w:rsidRDefault="00D50376" w:rsidP="009D083C">
            <w:pPr>
              <w:pStyle w:val="Style3"/>
              <w:numPr>
                <w:ilvl w:val="0"/>
                <w:numId w:val="0"/>
              </w:numPr>
              <w:spacing w:before="40" w:after="40" w:line="240" w:lineRule="auto"/>
              <w:jc w:val="center"/>
              <w:rPr>
                <w:rFonts w:ascii="Times New Roman" w:hAnsi="Times New Roman" w:cs="Times New Roman"/>
                <w:szCs w:val="20"/>
              </w:rPr>
            </w:pPr>
            <w:r w:rsidRPr="005775D0">
              <w:rPr>
                <w:rFonts w:ascii="Times New Roman" w:hAnsi="Times New Roman" w:cs="Times New Roman"/>
                <w:szCs w:val="20"/>
                <w:lang w:val="en-US"/>
              </w:rPr>
              <w:t>**</w:t>
            </w:r>
          </w:p>
        </w:tc>
        <w:tc>
          <w:tcPr>
            <w:tcW w:w="376" w:type="pct"/>
            <w:tcBorders>
              <w:top w:val="double" w:sz="4" w:space="0" w:color="000001"/>
              <w:left w:val="double" w:sz="4" w:space="0" w:color="000001"/>
              <w:bottom w:val="single" w:sz="4" w:space="0" w:color="000001"/>
            </w:tcBorders>
            <w:shd w:val="clear" w:color="auto" w:fill="FFFFFF"/>
          </w:tcPr>
          <w:p w:rsidR="00D50376" w:rsidRPr="005775D0" w:rsidRDefault="00D50376" w:rsidP="009D083C">
            <w:pPr>
              <w:pStyle w:val="Style3"/>
              <w:numPr>
                <w:ilvl w:val="0"/>
                <w:numId w:val="0"/>
              </w:numPr>
              <w:snapToGrid w:val="0"/>
              <w:spacing w:before="40" w:after="40" w:line="240" w:lineRule="auto"/>
              <w:ind w:left="-432"/>
              <w:rPr>
                <w:rFonts w:ascii="Times New Roman" w:hAnsi="Times New Roman" w:cs="Times New Roman"/>
                <w:b/>
                <w:szCs w:val="20"/>
              </w:rPr>
            </w:pPr>
          </w:p>
        </w:tc>
        <w:tc>
          <w:tcPr>
            <w:tcW w:w="376" w:type="pct"/>
            <w:tcBorders>
              <w:top w:val="double" w:sz="4" w:space="0" w:color="000001"/>
              <w:left w:val="single" w:sz="4" w:space="0" w:color="000001"/>
              <w:bottom w:val="single" w:sz="4" w:space="0" w:color="000001"/>
            </w:tcBorders>
            <w:shd w:val="clear" w:color="auto" w:fill="FFFFFF"/>
            <w:vAlign w:val="center"/>
          </w:tcPr>
          <w:p w:rsidR="00D50376" w:rsidRPr="005775D0" w:rsidRDefault="00D50376" w:rsidP="009D083C">
            <w:pPr>
              <w:pStyle w:val="Style3"/>
              <w:numPr>
                <w:ilvl w:val="0"/>
                <w:numId w:val="0"/>
              </w:numPr>
              <w:snapToGrid w:val="0"/>
              <w:spacing w:before="40" w:after="40" w:line="240" w:lineRule="auto"/>
              <w:ind w:left="-432"/>
              <w:rPr>
                <w:rFonts w:ascii="Times New Roman" w:hAnsi="Times New Roman" w:cs="Times New Roman"/>
                <w:b/>
                <w:szCs w:val="20"/>
              </w:rPr>
            </w:pPr>
          </w:p>
        </w:tc>
        <w:tc>
          <w:tcPr>
            <w:tcW w:w="376" w:type="pct"/>
            <w:tcBorders>
              <w:top w:val="double" w:sz="4" w:space="0" w:color="000001"/>
              <w:left w:val="single" w:sz="4" w:space="0" w:color="000001"/>
              <w:bottom w:val="single" w:sz="4" w:space="0" w:color="000001"/>
            </w:tcBorders>
            <w:shd w:val="clear" w:color="auto" w:fill="FFFFFF"/>
            <w:vAlign w:val="center"/>
          </w:tcPr>
          <w:p w:rsidR="00D50376" w:rsidRPr="005775D0" w:rsidRDefault="00D50376" w:rsidP="009D083C">
            <w:pPr>
              <w:pStyle w:val="Style3"/>
              <w:numPr>
                <w:ilvl w:val="0"/>
                <w:numId w:val="0"/>
              </w:numPr>
              <w:snapToGrid w:val="0"/>
              <w:spacing w:before="40" w:after="40" w:line="240" w:lineRule="auto"/>
              <w:ind w:left="-432"/>
              <w:rPr>
                <w:rFonts w:ascii="Times New Roman" w:hAnsi="Times New Roman" w:cs="Times New Roman"/>
                <w:b/>
                <w:szCs w:val="20"/>
              </w:rPr>
            </w:pPr>
          </w:p>
        </w:tc>
        <w:tc>
          <w:tcPr>
            <w:tcW w:w="375" w:type="pct"/>
            <w:tcBorders>
              <w:top w:val="double" w:sz="4" w:space="0" w:color="000001"/>
              <w:left w:val="single" w:sz="4" w:space="0" w:color="000001"/>
              <w:bottom w:val="single" w:sz="4" w:space="0" w:color="000001"/>
              <w:right w:val="double" w:sz="4" w:space="0" w:color="000001"/>
            </w:tcBorders>
            <w:shd w:val="clear" w:color="auto" w:fill="FFFFFF"/>
            <w:vAlign w:val="center"/>
          </w:tcPr>
          <w:p w:rsidR="00D50376" w:rsidRPr="005775D0" w:rsidRDefault="00D50376" w:rsidP="009D083C">
            <w:pPr>
              <w:pStyle w:val="Style3"/>
              <w:numPr>
                <w:ilvl w:val="0"/>
                <w:numId w:val="0"/>
              </w:numPr>
              <w:snapToGrid w:val="0"/>
              <w:spacing w:before="40" w:after="40" w:line="240" w:lineRule="auto"/>
              <w:ind w:left="-432"/>
              <w:rPr>
                <w:rFonts w:ascii="Times New Roman" w:hAnsi="Times New Roman" w:cs="Times New Roman"/>
                <w:b/>
                <w:szCs w:val="20"/>
              </w:rPr>
            </w:pPr>
          </w:p>
        </w:tc>
      </w:tr>
      <w:tr w:rsidR="00D50376" w:rsidRPr="005775D0" w:rsidTr="009D083C">
        <w:tblPrEx>
          <w:tblCellMar>
            <w:left w:w="103" w:type="dxa"/>
          </w:tblCellMar>
        </w:tblPrEx>
        <w:trPr>
          <w:cantSplit/>
          <w:trHeight w:val="23"/>
        </w:trPr>
        <w:tc>
          <w:tcPr>
            <w:tcW w:w="631" w:type="pct"/>
            <w:vMerge/>
            <w:tcBorders>
              <w:top w:val="single" w:sz="4" w:space="0" w:color="000001"/>
              <w:left w:val="double" w:sz="4" w:space="0" w:color="000001"/>
              <w:bottom w:val="double" w:sz="4" w:space="0" w:color="000001"/>
            </w:tcBorders>
            <w:shd w:val="clear" w:color="auto" w:fill="FFFFFF"/>
          </w:tcPr>
          <w:p w:rsidR="00D50376" w:rsidRPr="005775D0" w:rsidRDefault="00D50376" w:rsidP="00D50376">
            <w:pPr>
              <w:numPr>
                <w:ilvl w:val="0"/>
                <w:numId w:val="13"/>
              </w:numPr>
              <w:suppressAutoHyphens/>
              <w:snapToGrid w:val="0"/>
              <w:spacing w:before="40" w:after="40" w:line="240" w:lineRule="auto"/>
              <w:ind w:left="284" w:hanging="284"/>
              <w:jc w:val="center"/>
              <w:rPr>
                <w:rFonts w:ascii="Times New Roman" w:hAnsi="Times New Roman" w:cs="Times New Roman"/>
                <w:b/>
                <w:szCs w:val="20"/>
                <w:lang w:eastAsia="fr-FR"/>
              </w:rPr>
            </w:pPr>
          </w:p>
        </w:tc>
        <w:tc>
          <w:tcPr>
            <w:tcW w:w="2116" w:type="pct"/>
            <w:tcBorders>
              <w:top w:val="single" w:sz="4" w:space="0" w:color="000001"/>
              <w:left w:val="double" w:sz="4" w:space="0" w:color="000001"/>
              <w:bottom w:val="single" w:sz="4" w:space="0" w:color="000001"/>
            </w:tcBorders>
            <w:shd w:val="clear" w:color="auto" w:fill="FFFFFF"/>
          </w:tcPr>
          <w:p w:rsidR="00D50376" w:rsidRPr="005775D0" w:rsidRDefault="00D50376" w:rsidP="009D083C">
            <w:pPr>
              <w:pStyle w:val="Style3"/>
              <w:spacing w:before="120" w:after="120" w:line="240" w:lineRule="auto"/>
              <w:ind w:left="535"/>
              <w:rPr>
                <w:rFonts w:ascii="Times New Roman" w:hAnsi="Times New Roman" w:cs="Times New Roman"/>
                <w:color w:val="000000"/>
                <w:szCs w:val="20"/>
              </w:rPr>
            </w:pPr>
            <w:r w:rsidRPr="005775D0">
              <w:rPr>
                <w:rFonts w:ascii="Times New Roman" w:hAnsi="Times New Roman" w:cs="Times New Roman"/>
                <w:color w:val="000000"/>
                <w:szCs w:val="20"/>
              </w:rPr>
              <w:t>Thực hiện bảo dưỡng sửa chữa hệ thống phanh / thắng</w:t>
            </w:r>
          </w:p>
        </w:tc>
        <w:tc>
          <w:tcPr>
            <w:tcW w:w="752" w:type="pct"/>
            <w:tcBorders>
              <w:top w:val="single" w:sz="4" w:space="0" w:color="000001"/>
              <w:left w:val="double" w:sz="4" w:space="0" w:color="000001"/>
              <w:bottom w:val="single" w:sz="4" w:space="0" w:color="000001"/>
              <w:right w:val="double" w:sz="4" w:space="0" w:color="000001"/>
            </w:tcBorders>
            <w:shd w:val="clear" w:color="auto" w:fill="FFFFFF"/>
            <w:vAlign w:val="center"/>
          </w:tcPr>
          <w:p w:rsidR="00D50376" w:rsidRPr="005775D0" w:rsidRDefault="00D50376" w:rsidP="009D083C">
            <w:pPr>
              <w:pStyle w:val="Style3"/>
              <w:numPr>
                <w:ilvl w:val="0"/>
                <w:numId w:val="0"/>
              </w:numPr>
              <w:snapToGrid w:val="0"/>
              <w:spacing w:before="40" w:after="40" w:line="240" w:lineRule="auto"/>
              <w:jc w:val="center"/>
              <w:rPr>
                <w:rFonts w:ascii="Times New Roman" w:hAnsi="Times New Roman" w:cs="Times New Roman"/>
                <w:b/>
                <w:szCs w:val="20"/>
              </w:rPr>
            </w:pPr>
            <w:r>
              <w:rPr>
                <w:rFonts w:ascii="Times New Roman" w:hAnsi="Times New Roman" w:cs="Times New Roman"/>
                <w:szCs w:val="20"/>
                <w:lang w:val="en-US"/>
              </w:rPr>
              <w:t>*</w:t>
            </w:r>
            <w:r w:rsidRPr="005775D0">
              <w:rPr>
                <w:rFonts w:ascii="Times New Roman" w:hAnsi="Times New Roman" w:cs="Times New Roman"/>
                <w:szCs w:val="20"/>
                <w:lang w:val="en-US"/>
              </w:rPr>
              <w:t>*</w:t>
            </w:r>
          </w:p>
        </w:tc>
        <w:tc>
          <w:tcPr>
            <w:tcW w:w="376" w:type="pct"/>
            <w:tcBorders>
              <w:top w:val="single" w:sz="4" w:space="0" w:color="000001"/>
              <w:left w:val="double" w:sz="4" w:space="0" w:color="000001"/>
              <w:bottom w:val="single" w:sz="4" w:space="0" w:color="000001"/>
            </w:tcBorders>
            <w:shd w:val="clear" w:color="auto" w:fill="FFFFFF"/>
          </w:tcPr>
          <w:p w:rsidR="00D50376" w:rsidRPr="005775D0" w:rsidRDefault="00D50376" w:rsidP="009D083C">
            <w:pPr>
              <w:pStyle w:val="Style3"/>
              <w:numPr>
                <w:ilvl w:val="0"/>
                <w:numId w:val="0"/>
              </w:numPr>
              <w:snapToGrid w:val="0"/>
              <w:spacing w:before="40" w:after="40" w:line="240" w:lineRule="auto"/>
              <w:ind w:left="-432"/>
              <w:rPr>
                <w:rFonts w:ascii="Times New Roman" w:hAnsi="Times New Roman" w:cs="Times New Roman"/>
                <w:b/>
                <w:szCs w:val="20"/>
              </w:rPr>
            </w:pPr>
          </w:p>
        </w:tc>
        <w:tc>
          <w:tcPr>
            <w:tcW w:w="376" w:type="pct"/>
            <w:tcBorders>
              <w:top w:val="single" w:sz="4" w:space="0" w:color="000001"/>
              <w:left w:val="single" w:sz="4" w:space="0" w:color="000001"/>
              <w:bottom w:val="single" w:sz="4" w:space="0" w:color="000001"/>
            </w:tcBorders>
            <w:shd w:val="clear" w:color="auto" w:fill="FFFFFF"/>
            <w:vAlign w:val="center"/>
          </w:tcPr>
          <w:p w:rsidR="00D50376" w:rsidRPr="005775D0" w:rsidRDefault="00D50376" w:rsidP="009D083C">
            <w:pPr>
              <w:pStyle w:val="Style3"/>
              <w:numPr>
                <w:ilvl w:val="0"/>
                <w:numId w:val="0"/>
              </w:numPr>
              <w:snapToGrid w:val="0"/>
              <w:spacing w:before="40" w:after="40" w:line="240" w:lineRule="auto"/>
              <w:rPr>
                <w:rFonts w:ascii="Times New Roman" w:hAnsi="Times New Roman" w:cs="Times New Roman"/>
                <w:b/>
                <w:szCs w:val="20"/>
              </w:rPr>
            </w:pPr>
          </w:p>
        </w:tc>
        <w:tc>
          <w:tcPr>
            <w:tcW w:w="376" w:type="pct"/>
            <w:tcBorders>
              <w:top w:val="single" w:sz="4" w:space="0" w:color="000001"/>
              <w:left w:val="single" w:sz="4" w:space="0" w:color="000001"/>
              <w:bottom w:val="single" w:sz="4" w:space="0" w:color="000001"/>
            </w:tcBorders>
            <w:shd w:val="clear" w:color="auto" w:fill="FFFFFF"/>
            <w:vAlign w:val="center"/>
          </w:tcPr>
          <w:p w:rsidR="00D50376" w:rsidRPr="005775D0" w:rsidRDefault="00D50376" w:rsidP="009D083C">
            <w:pPr>
              <w:pStyle w:val="Style3"/>
              <w:numPr>
                <w:ilvl w:val="0"/>
                <w:numId w:val="0"/>
              </w:numPr>
              <w:snapToGrid w:val="0"/>
              <w:spacing w:before="40" w:after="40" w:line="240" w:lineRule="auto"/>
              <w:rPr>
                <w:rFonts w:ascii="Times New Roman" w:hAnsi="Times New Roman" w:cs="Times New Roman"/>
                <w:b/>
                <w:szCs w:val="20"/>
              </w:rPr>
            </w:pPr>
          </w:p>
        </w:tc>
        <w:tc>
          <w:tcPr>
            <w:tcW w:w="375" w:type="pct"/>
            <w:tcBorders>
              <w:top w:val="single" w:sz="4" w:space="0" w:color="000001"/>
              <w:left w:val="single" w:sz="4" w:space="0" w:color="000001"/>
              <w:bottom w:val="single" w:sz="4" w:space="0" w:color="000001"/>
              <w:right w:val="double" w:sz="4" w:space="0" w:color="000001"/>
            </w:tcBorders>
            <w:shd w:val="clear" w:color="auto" w:fill="FFFFFF"/>
            <w:vAlign w:val="center"/>
          </w:tcPr>
          <w:p w:rsidR="00D50376" w:rsidRPr="005775D0" w:rsidRDefault="00D50376" w:rsidP="009D083C">
            <w:pPr>
              <w:pStyle w:val="Style3"/>
              <w:numPr>
                <w:ilvl w:val="0"/>
                <w:numId w:val="0"/>
              </w:numPr>
              <w:snapToGrid w:val="0"/>
              <w:spacing w:before="40" w:after="40" w:line="240" w:lineRule="auto"/>
              <w:rPr>
                <w:rFonts w:ascii="Times New Roman" w:hAnsi="Times New Roman" w:cs="Times New Roman"/>
                <w:b/>
                <w:szCs w:val="20"/>
              </w:rPr>
            </w:pPr>
          </w:p>
        </w:tc>
      </w:tr>
      <w:tr w:rsidR="00D50376" w:rsidRPr="005775D0" w:rsidTr="009D083C">
        <w:tblPrEx>
          <w:tblCellMar>
            <w:left w:w="103" w:type="dxa"/>
          </w:tblCellMar>
        </w:tblPrEx>
        <w:trPr>
          <w:cantSplit/>
          <w:trHeight w:val="23"/>
        </w:trPr>
        <w:tc>
          <w:tcPr>
            <w:tcW w:w="631" w:type="pct"/>
            <w:vMerge/>
            <w:tcBorders>
              <w:top w:val="single" w:sz="4" w:space="0" w:color="000001"/>
              <w:left w:val="double" w:sz="4" w:space="0" w:color="000001"/>
              <w:bottom w:val="double" w:sz="4" w:space="0" w:color="000001"/>
            </w:tcBorders>
            <w:shd w:val="clear" w:color="auto" w:fill="FFFFFF"/>
          </w:tcPr>
          <w:p w:rsidR="00D50376" w:rsidRPr="005775D0" w:rsidRDefault="00D50376" w:rsidP="00D50376">
            <w:pPr>
              <w:numPr>
                <w:ilvl w:val="0"/>
                <w:numId w:val="13"/>
              </w:numPr>
              <w:suppressAutoHyphens/>
              <w:snapToGrid w:val="0"/>
              <w:spacing w:before="40" w:after="40" w:line="240" w:lineRule="auto"/>
              <w:ind w:left="284" w:hanging="284"/>
              <w:jc w:val="center"/>
              <w:rPr>
                <w:rFonts w:ascii="Times New Roman" w:hAnsi="Times New Roman" w:cs="Times New Roman"/>
                <w:b/>
                <w:szCs w:val="20"/>
                <w:lang w:eastAsia="fr-FR"/>
              </w:rPr>
            </w:pPr>
          </w:p>
        </w:tc>
        <w:tc>
          <w:tcPr>
            <w:tcW w:w="2116" w:type="pct"/>
            <w:tcBorders>
              <w:top w:val="single" w:sz="4" w:space="0" w:color="000001"/>
              <w:left w:val="double" w:sz="4" w:space="0" w:color="000001"/>
              <w:bottom w:val="single" w:sz="4" w:space="0" w:color="000001"/>
            </w:tcBorders>
            <w:shd w:val="clear" w:color="auto" w:fill="FFFFFF"/>
          </w:tcPr>
          <w:p w:rsidR="00D50376" w:rsidRPr="005775D0" w:rsidRDefault="00D50376" w:rsidP="009D083C">
            <w:pPr>
              <w:pStyle w:val="Style3"/>
              <w:spacing w:before="120" w:after="120" w:line="240" w:lineRule="auto"/>
              <w:ind w:left="535"/>
              <w:rPr>
                <w:rFonts w:ascii="Times New Roman" w:hAnsi="Times New Roman" w:cs="Times New Roman"/>
                <w:color w:val="000000"/>
                <w:szCs w:val="20"/>
              </w:rPr>
            </w:pPr>
            <w:r w:rsidRPr="005775D0">
              <w:rPr>
                <w:rFonts w:ascii="Times New Roman" w:hAnsi="Times New Roman" w:cs="Times New Roman"/>
                <w:color w:val="000000"/>
                <w:szCs w:val="20"/>
              </w:rPr>
              <w:t>Thực hiện bảo dưỡng sửa chữa rô-tuyn lái</w:t>
            </w:r>
          </w:p>
        </w:tc>
        <w:tc>
          <w:tcPr>
            <w:tcW w:w="752" w:type="pct"/>
            <w:tcBorders>
              <w:top w:val="single" w:sz="4" w:space="0" w:color="000001"/>
              <w:left w:val="double" w:sz="4" w:space="0" w:color="000001"/>
              <w:bottom w:val="single" w:sz="4" w:space="0" w:color="000001"/>
              <w:right w:val="double" w:sz="4" w:space="0" w:color="000001"/>
            </w:tcBorders>
            <w:shd w:val="clear" w:color="auto" w:fill="FFFFFF"/>
            <w:vAlign w:val="center"/>
          </w:tcPr>
          <w:p w:rsidR="00D50376" w:rsidRPr="005775D0" w:rsidRDefault="00D50376" w:rsidP="009D083C">
            <w:pPr>
              <w:pStyle w:val="Style3"/>
              <w:numPr>
                <w:ilvl w:val="0"/>
                <w:numId w:val="0"/>
              </w:numPr>
              <w:ind w:left="95" w:hanging="95"/>
              <w:jc w:val="center"/>
            </w:pPr>
            <w:r w:rsidRPr="005775D0">
              <w:rPr>
                <w:rFonts w:ascii="Times New Roman" w:hAnsi="Times New Roman" w:cs="Times New Roman"/>
                <w:szCs w:val="20"/>
                <w:lang w:val="en-US"/>
              </w:rPr>
              <w:t>**</w:t>
            </w:r>
          </w:p>
        </w:tc>
        <w:tc>
          <w:tcPr>
            <w:tcW w:w="376" w:type="pct"/>
            <w:tcBorders>
              <w:top w:val="single" w:sz="4" w:space="0" w:color="000001"/>
              <w:left w:val="double" w:sz="4" w:space="0" w:color="000001"/>
              <w:bottom w:val="single" w:sz="4" w:space="0" w:color="000001"/>
            </w:tcBorders>
            <w:shd w:val="clear" w:color="auto" w:fill="FFFFFF"/>
          </w:tcPr>
          <w:p w:rsidR="00D50376" w:rsidRPr="005775D0" w:rsidRDefault="00D50376" w:rsidP="009D083C">
            <w:pPr>
              <w:pStyle w:val="Style3"/>
              <w:numPr>
                <w:ilvl w:val="0"/>
                <w:numId w:val="0"/>
              </w:numPr>
              <w:snapToGrid w:val="0"/>
              <w:spacing w:before="40" w:after="40" w:line="240" w:lineRule="auto"/>
              <w:rPr>
                <w:rFonts w:ascii="Times New Roman" w:hAnsi="Times New Roman" w:cs="Times New Roman"/>
                <w:b/>
                <w:szCs w:val="20"/>
              </w:rPr>
            </w:pPr>
          </w:p>
        </w:tc>
        <w:tc>
          <w:tcPr>
            <w:tcW w:w="376" w:type="pct"/>
            <w:tcBorders>
              <w:top w:val="single" w:sz="4" w:space="0" w:color="000001"/>
              <w:left w:val="single" w:sz="4" w:space="0" w:color="000001"/>
              <w:bottom w:val="single" w:sz="4" w:space="0" w:color="000001"/>
            </w:tcBorders>
            <w:shd w:val="clear" w:color="auto" w:fill="FFFFFF"/>
            <w:vAlign w:val="center"/>
          </w:tcPr>
          <w:p w:rsidR="00D50376" w:rsidRPr="005775D0" w:rsidRDefault="00D50376" w:rsidP="009D083C">
            <w:pPr>
              <w:pStyle w:val="Style3"/>
              <w:numPr>
                <w:ilvl w:val="0"/>
                <w:numId w:val="0"/>
              </w:numPr>
              <w:snapToGrid w:val="0"/>
              <w:spacing w:before="40" w:after="40" w:line="240" w:lineRule="auto"/>
              <w:ind w:left="360"/>
              <w:jc w:val="center"/>
              <w:rPr>
                <w:rFonts w:ascii="Times New Roman" w:hAnsi="Times New Roman" w:cs="Times New Roman"/>
                <w:b/>
                <w:szCs w:val="20"/>
              </w:rPr>
            </w:pPr>
          </w:p>
        </w:tc>
        <w:tc>
          <w:tcPr>
            <w:tcW w:w="376" w:type="pct"/>
            <w:tcBorders>
              <w:top w:val="single" w:sz="4" w:space="0" w:color="000001"/>
              <w:left w:val="single" w:sz="4" w:space="0" w:color="000001"/>
              <w:bottom w:val="single" w:sz="4" w:space="0" w:color="000001"/>
            </w:tcBorders>
            <w:shd w:val="clear" w:color="auto" w:fill="FFFFFF"/>
            <w:vAlign w:val="center"/>
          </w:tcPr>
          <w:p w:rsidR="00D50376" w:rsidRPr="005775D0" w:rsidRDefault="00D50376" w:rsidP="009D083C">
            <w:pPr>
              <w:pStyle w:val="Style3"/>
              <w:numPr>
                <w:ilvl w:val="0"/>
                <w:numId w:val="0"/>
              </w:numPr>
              <w:snapToGrid w:val="0"/>
              <w:spacing w:before="40" w:after="40" w:line="240" w:lineRule="auto"/>
              <w:rPr>
                <w:rFonts w:ascii="Times New Roman" w:hAnsi="Times New Roman" w:cs="Times New Roman"/>
                <w:b/>
                <w:szCs w:val="20"/>
              </w:rPr>
            </w:pPr>
          </w:p>
        </w:tc>
        <w:tc>
          <w:tcPr>
            <w:tcW w:w="375" w:type="pct"/>
            <w:tcBorders>
              <w:top w:val="single" w:sz="4" w:space="0" w:color="000001"/>
              <w:left w:val="single" w:sz="4" w:space="0" w:color="000001"/>
              <w:bottom w:val="single" w:sz="4" w:space="0" w:color="000001"/>
              <w:right w:val="double" w:sz="4" w:space="0" w:color="000001"/>
            </w:tcBorders>
            <w:shd w:val="clear" w:color="auto" w:fill="FFFFFF"/>
            <w:vAlign w:val="center"/>
          </w:tcPr>
          <w:p w:rsidR="00D50376" w:rsidRPr="005775D0" w:rsidRDefault="00D50376" w:rsidP="009D083C">
            <w:pPr>
              <w:pStyle w:val="Style3"/>
              <w:numPr>
                <w:ilvl w:val="0"/>
                <w:numId w:val="0"/>
              </w:numPr>
              <w:snapToGrid w:val="0"/>
              <w:spacing w:before="40" w:after="40" w:line="240" w:lineRule="auto"/>
              <w:rPr>
                <w:rFonts w:ascii="Times New Roman" w:hAnsi="Times New Roman" w:cs="Times New Roman"/>
                <w:b/>
                <w:szCs w:val="20"/>
              </w:rPr>
            </w:pPr>
          </w:p>
        </w:tc>
      </w:tr>
      <w:tr w:rsidR="00D50376" w:rsidRPr="005775D0" w:rsidTr="009D083C">
        <w:tblPrEx>
          <w:tblCellMar>
            <w:left w:w="103" w:type="dxa"/>
          </w:tblCellMar>
        </w:tblPrEx>
        <w:trPr>
          <w:cantSplit/>
          <w:trHeight w:val="23"/>
        </w:trPr>
        <w:tc>
          <w:tcPr>
            <w:tcW w:w="631" w:type="pct"/>
            <w:vMerge/>
            <w:tcBorders>
              <w:top w:val="single" w:sz="4" w:space="0" w:color="000001"/>
              <w:left w:val="double" w:sz="4" w:space="0" w:color="000001"/>
              <w:bottom w:val="double" w:sz="4" w:space="0" w:color="000001"/>
            </w:tcBorders>
            <w:shd w:val="clear" w:color="auto" w:fill="FFFFFF"/>
          </w:tcPr>
          <w:p w:rsidR="00D50376" w:rsidRPr="005775D0" w:rsidRDefault="00D50376" w:rsidP="00D50376">
            <w:pPr>
              <w:numPr>
                <w:ilvl w:val="0"/>
                <w:numId w:val="13"/>
              </w:numPr>
              <w:suppressAutoHyphens/>
              <w:snapToGrid w:val="0"/>
              <w:spacing w:before="40" w:after="40" w:line="240" w:lineRule="auto"/>
              <w:ind w:left="284" w:hanging="284"/>
              <w:jc w:val="center"/>
              <w:rPr>
                <w:rFonts w:ascii="Times New Roman" w:hAnsi="Times New Roman" w:cs="Times New Roman"/>
                <w:b/>
                <w:szCs w:val="20"/>
                <w:lang w:eastAsia="fr-FR"/>
              </w:rPr>
            </w:pPr>
          </w:p>
        </w:tc>
        <w:tc>
          <w:tcPr>
            <w:tcW w:w="2116" w:type="pct"/>
            <w:tcBorders>
              <w:top w:val="single" w:sz="4" w:space="0" w:color="000001"/>
              <w:left w:val="double" w:sz="4" w:space="0" w:color="000001"/>
              <w:bottom w:val="single" w:sz="4" w:space="0" w:color="000001"/>
            </w:tcBorders>
            <w:shd w:val="clear" w:color="auto" w:fill="FFFFFF"/>
          </w:tcPr>
          <w:p w:rsidR="00D50376" w:rsidRPr="005775D0" w:rsidRDefault="00D50376" w:rsidP="009D083C">
            <w:pPr>
              <w:pStyle w:val="Style3"/>
              <w:spacing w:before="120" w:after="120" w:line="240" w:lineRule="auto"/>
              <w:ind w:left="535"/>
              <w:rPr>
                <w:rFonts w:ascii="Times New Roman" w:hAnsi="Times New Roman" w:cs="Times New Roman"/>
                <w:color w:val="000000"/>
                <w:szCs w:val="20"/>
              </w:rPr>
            </w:pPr>
            <w:r w:rsidRPr="005775D0">
              <w:rPr>
                <w:rFonts w:ascii="Times New Roman" w:hAnsi="Times New Roman" w:cs="Times New Roman"/>
                <w:color w:val="000000"/>
                <w:szCs w:val="20"/>
              </w:rPr>
              <w:t>Thực hiện bảo dưỡng sửa chữa đây cuaroa</w:t>
            </w:r>
          </w:p>
        </w:tc>
        <w:tc>
          <w:tcPr>
            <w:tcW w:w="752" w:type="pct"/>
            <w:tcBorders>
              <w:top w:val="single" w:sz="4" w:space="0" w:color="000001"/>
              <w:left w:val="double" w:sz="4" w:space="0" w:color="000001"/>
              <w:bottom w:val="single" w:sz="4" w:space="0" w:color="000001"/>
              <w:right w:val="double" w:sz="4" w:space="0" w:color="000001"/>
            </w:tcBorders>
            <w:shd w:val="clear" w:color="auto" w:fill="FFFFFF"/>
            <w:vAlign w:val="center"/>
          </w:tcPr>
          <w:p w:rsidR="00D50376" w:rsidRPr="005775D0" w:rsidRDefault="00D50376" w:rsidP="009D083C">
            <w:pPr>
              <w:pStyle w:val="Style3"/>
              <w:numPr>
                <w:ilvl w:val="0"/>
                <w:numId w:val="0"/>
              </w:numPr>
              <w:ind w:left="95"/>
              <w:jc w:val="center"/>
            </w:pPr>
            <w:r w:rsidRPr="005775D0">
              <w:rPr>
                <w:rFonts w:ascii="Times New Roman" w:hAnsi="Times New Roman" w:cs="Times New Roman"/>
                <w:szCs w:val="20"/>
                <w:lang w:val="en-US"/>
              </w:rPr>
              <w:t>*</w:t>
            </w:r>
          </w:p>
        </w:tc>
        <w:tc>
          <w:tcPr>
            <w:tcW w:w="376" w:type="pct"/>
            <w:tcBorders>
              <w:top w:val="single" w:sz="4" w:space="0" w:color="000001"/>
              <w:left w:val="double" w:sz="4" w:space="0" w:color="000001"/>
              <w:bottom w:val="single" w:sz="4" w:space="0" w:color="000001"/>
            </w:tcBorders>
            <w:shd w:val="clear" w:color="auto" w:fill="FFFFFF"/>
          </w:tcPr>
          <w:p w:rsidR="00D50376" w:rsidRPr="005775D0" w:rsidRDefault="00D50376" w:rsidP="009D083C">
            <w:pPr>
              <w:pStyle w:val="Style3"/>
              <w:numPr>
                <w:ilvl w:val="0"/>
                <w:numId w:val="0"/>
              </w:numPr>
              <w:snapToGrid w:val="0"/>
              <w:spacing w:before="40" w:after="40" w:line="240" w:lineRule="auto"/>
              <w:rPr>
                <w:rFonts w:ascii="Times New Roman" w:hAnsi="Times New Roman" w:cs="Times New Roman"/>
                <w:b/>
                <w:szCs w:val="20"/>
              </w:rPr>
            </w:pPr>
          </w:p>
        </w:tc>
        <w:tc>
          <w:tcPr>
            <w:tcW w:w="376" w:type="pct"/>
            <w:tcBorders>
              <w:top w:val="single" w:sz="4" w:space="0" w:color="000001"/>
              <w:left w:val="single" w:sz="4" w:space="0" w:color="000001"/>
              <w:bottom w:val="single" w:sz="4" w:space="0" w:color="000001"/>
            </w:tcBorders>
            <w:shd w:val="clear" w:color="auto" w:fill="FFFFFF"/>
            <w:vAlign w:val="center"/>
          </w:tcPr>
          <w:p w:rsidR="00D50376" w:rsidRPr="005775D0" w:rsidRDefault="00D50376" w:rsidP="009D083C">
            <w:pPr>
              <w:pStyle w:val="Style3"/>
              <w:numPr>
                <w:ilvl w:val="0"/>
                <w:numId w:val="0"/>
              </w:numPr>
              <w:snapToGrid w:val="0"/>
              <w:spacing w:before="40" w:after="40" w:line="240" w:lineRule="auto"/>
              <w:ind w:left="360"/>
              <w:jc w:val="center"/>
              <w:rPr>
                <w:rFonts w:ascii="Times New Roman" w:hAnsi="Times New Roman" w:cs="Times New Roman"/>
                <w:b/>
                <w:szCs w:val="20"/>
              </w:rPr>
            </w:pPr>
          </w:p>
        </w:tc>
        <w:tc>
          <w:tcPr>
            <w:tcW w:w="376" w:type="pct"/>
            <w:tcBorders>
              <w:top w:val="single" w:sz="4" w:space="0" w:color="000001"/>
              <w:left w:val="single" w:sz="4" w:space="0" w:color="000001"/>
              <w:bottom w:val="single" w:sz="4" w:space="0" w:color="000001"/>
            </w:tcBorders>
            <w:shd w:val="clear" w:color="auto" w:fill="FFFFFF"/>
            <w:vAlign w:val="center"/>
          </w:tcPr>
          <w:p w:rsidR="00D50376" w:rsidRPr="005775D0" w:rsidRDefault="00D50376" w:rsidP="009D083C">
            <w:pPr>
              <w:pStyle w:val="Style3"/>
              <w:numPr>
                <w:ilvl w:val="0"/>
                <w:numId w:val="0"/>
              </w:numPr>
              <w:snapToGrid w:val="0"/>
              <w:spacing w:before="40" w:after="40" w:line="240" w:lineRule="auto"/>
              <w:ind w:left="360"/>
              <w:jc w:val="center"/>
              <w:rPr>
                <w:rFonts w:ascii="Times New Roman" w:hAnsi="Times New Roman" w:cs="Times New Roman"/>
                <w:b/>
                <w:szCs w:val="20"/>
              </w:rPr>
            </w:pPr>
          </w:p>
        </w:tc>
        <w:tc>
          <w:tcPr>
            <w:tcW w:w="375" w:type="pct"/>
            <w:tcBorders>
              <w:top w:val="single" w:sz="4" w:space="0" w:color="000001"/>
              <w:left w:val="single" w:sz="4" w:space="0" w:color="000001"/>
              <w:bottom w:val="single" w:sz="4" w:space="0" w:color="000001"/>
              <w:right w:val="double" w:sz="4" w:space="0" w:color="000001"/>
            </w:tcBorders>
            <w:shd w:val="clear" w:color="auto" w:fill="FFFFFF"/>
            <w:vAlign w:val="center"/>
          </w:tcPr>
          <w:p w:rsidR="00D50376" w:rsidRPr="005775D0" w:rsidRDefault="00D50376" w:rsidP="009D083C">
            <w:pPr>
              <w:pStyle w:val="Style3"/>
              <w:numPr>
                <w:ilvl w:val="0"/>
                <w:numId w:val="0"/>
              </w:numPr>
              <w:snapToGrid w:val="0"/>
              <w:spacing w:before="40" w:after="40" w:line="240" w:lineRule="auto"/>
              <w:ind w:left="360"/>
              <w:jc w:val="center"/>
              <w:rPr>
                <w:rFonts w:ascii="Times New Roman" w:hAnsi="Times New Roman" w:cs="Times New Roman"/>
                <w:b/>
                <w:szCs w:val="20"/>
              </w:rPr>
            </w:pPr>
          </w:p>
        </w:tc>
      </w:tr>
      <w:tr w:rsidR="00D50376" w:rsidRPr="005775D0" w:rsidTr="009D083C">
        <w:tblPrEx>
          <w:tblCellMar>
            <w:left w:w="103" w:type="dxa"/>
          </w:tblCellMar>
        </w:tblPrEx>
        <w:trPr>
          <w:cantSplit/>
          <w:trHeight w:val="23"/>
        </w:trPr>
        <w:tc>
          <w:tcPr>
            <w:tcW w:w="631" w:type="pct"/>
            <w:vMerge/>
            <w:tcBorders>
              <w:top w:val="single" w:sz="4" w:space="0" w:color="000001"/>
              <w:left w:val="double" w:sz="4" w:space="0" w:color="000001"/>
              <w:bottom w:val="double" w:sz="4" w:space="0" w:color="000001"/>
            </w:tcBorders>
            <w:shd w:val="clear" w:color="auto" w:fill="FFFFFF"/>
          </w:tcPr>
          <w:p w:rsidR="00D50376" w:rsidRPr="005775D0" w:rsidRDefault="00D50376" w:rsidP="00D50376">
            <w:pPr>
              <w:numPr>
                <w:ilvl w:val="0"/>
                <w:numId w:val="13"/>
              </w:numPr>
              <w:suppressAutoHyphens/>
              <w:snapToGrid w:val="0"/>
              <w:spacing w:before="40" w:after="40" w:line="240" w:lineRule="auto"/>
              <w:ind w:left="284" w:hanging="284"/>
              <w:jc w:val="center"/>
              <w:rPr>
                <w:rFonts w:ascii="Times New Roman" w:hAnsi="Times New Roman" w:cs="Times New Roman"/>
                <w:b/>
                <w:szCs w:val="20"/>
                <w:lang w:eastAsia="fr-FR"/>
              </w:rPr>
            </w:pPr>
          </w:p>
        </w:tc>
        <w:tc>
          <w:tcPr>
            <w:tcW w:w="2116" w:type="pct"/>
            <w:tcBorders>
              <w:top w:val="single" w:sz="4" w:space="0" w:color="000001"/>
              <w:left w:val="double" w:sz="4" w:space="0" w:color="000001"/>
              <w:bottom w:val="single" w:sz="4" w:space="0" w:color="000001"/>
            </w:tcBorders>
            <w:shd w:val="clear" w:color="auto" w:fill="FFFFFF"/>
          </w:tcPr>
          <w:p w:rsidR="00D50376" w:rsidRPr="005775D0" w:rsidRDefault="00D50376" w:rsidP="009D083C">
            <w:pPr>
              <w:pStyle w:val="Style3"/>
              <w:spacing w:before="120" w:after="120" w:line="240" w:lineRule="auto"/>
              <w:ind w:left="535"/>
              <w:rPr>
                <w:rFonts w:ascii="Times New Roman" w:hAnsi="Times New Roman" w:cs="Times New Roman"/>
                <w:color w:val="000000"/>
                <w:szCs w:val="20"/>
              </w:rPr>
            </w:pPr>
            <w:r w:rsidRPr="005775D0">
              <w:rPr>
                <w:rFonts w:ascii="Times New Roman" w:hAnsi="Times New Roman" w:cs="Times New Roman"/>
                <w:color w:val="000000"/>
                <w:szCs w:val="20"/>
              </w:rPr>
              <w:t>Thực hiện bảo dưỡng sửa chữa bộ ly hợp</w:t>
            </w:r>
          </w:p>
        </w:tc>
        <w:tc>
          <w:tcPr>
            <w:tcW w:w="752" w:type="pct"/>
            <w:tcBorders>
              <w:top w:val="single" w:sz="4" w:space="0" w:color="000001"/>
              <w:left w:val="double" w:sz="4" w:space="0" w:color="000001"/>
              <w:bottom w:val="single" w:sz="4" w:space="0" w:color="000001"/>
              <w:right w:val="double" w:sz="4" w:space="0" w:color="000001"/>
            </w:tcBorders>
            <w:shd w:val="clear" w:color="auto" w:fill="FFFFFF"/>
            <w:vAlign w:val="center"/>
          </w:tcPr>
          <w:p w:rsidR="00D50376" w:rsidRPr="005775D0" w:rsidRDefault="00D50376" w:rsidP="009D083C">
            <w:pPr>
              <w:pStyle w:val="Style3"/>
              <w:numPr>
                <w:ilvl w:val="0"/>
                <w:numId w:val="0"/>
              </w:numPr>
              <w:ind w:left="95"/>
              <w:jc w:val="center"/>
              <w:rPr>
                <w:b/>
              </w:rPr>
            </w:pPr>
            <w:r w:rsidRPr="005775D0">
              <w:rPr>
                <w:rFonts w:ascii="Times New Roman" w:hAnsi="Times New Roman" w:cs="Times New Roman"/>
                <w:szCs w:val="20"/>
                <w:lang w:val="en-US"/>
              </w:rPr>
              <w:t>**</w:t>
            </w:r>
          </w:p>
        </w:tc>
        <w:tc>
          <w:tcPr>
            <w:tcW w:w="376" w:type="pct"/>
            <w:tcBorders>
              <w:top w:val="single" w:sz="4" w:space="0" w:color="000001"/>
              <w:left w:val="double" w:sz="4" w:space="0" w:color="000001"/>
              <w:bottom w:val="single" w:sz="4" w:space="0" w:color="000001"/>
            </w:tcBorders>
            <w:shd w:val="clear" w:color="auto" w:fill="FFFFFF"/>
          </w:tcPr>
          <w:p w:rsidR="00D50376" w:rsidRPr="005775D0" w:rsidRDefault="00D50376" w:rsidP="009D083C">
            <w:pPr>
              <w:pStyle w:val="Style3"/>
              <w:numPr>
                <w:ilvl w:val="0"/>
                <w:numId w:val="0"/>
              </w:numPr>
              <w:snapToGrid w:val="0"/>
              <w:spacing w:before="40" w:after="40" w:line="240" w:lineRule="auto"/>
              <w:ind w:left="360"/>
              <w:jc w:val="center"/>
              <w:rPr>
                <w:rFonts w:ascii="Times New Roman" w:hAnsi="Times New Roman" w:cs="Times New Roman"/>
                <w:b/>
                <w:szCs w:val="20"/>
              </w:rPr>
            </w:pPr>
          </w:p>
        </w:tc>
        <w:tc>
          <w:tcPr>
            <w:tcW w:w="376" w:type="pct"/>
            <w:tcBorders>
              <w:top w:val="single" w:sz="4" w:space="0" w:color="000001"/>
              <w:left w:val="single" w:sz="4" w:space="0" w:color="000001"/>
              <w:bottom w:val="single" w:sz="4" w:space="0" w:color="000001"/>
            </w:tcBorders>
            <w:shd w:val="clear" w:color="auto" w:fill="FFFFFF"/>
            <w:vAlign w:val="center"/>
          </w:tcPr>
          <w:p w:rsidR="00D50376" w:rsidRPr="005775D0" w:rsidRDefault="00D50376" w:rsidP="009D083C">
            <w:pPr>
              <w:pStyle w:val="Style3"/>
              <w:numPr>
                <w:ilvl w:val="0"/>
                <w:numId w:val="0"/>
              </w:numPr>
              <w:snapToGrid w:val="0"/>
              <w:spacing w:before="40" w:after="40" w:line="240" w:lineRule="auto"/>
              <w:ind w:left="360"/>
              <w:jc w:val="center"/>
              <w:rPr>
                <w:rFonts w:ascii="Times New Roman" w:hAnsi="Times New Roman" w:cs="Times New Roman"/>
                <w:b/>
                <w:szCs w:val="20"/>
              </w:rPr>
            </w:pPr>
          </w:p>
        </w:tc>
        <w:tc>
          <w:tcPr>
            <w:tcW w:w="376" w:type="pct"/>
            <w:tcBorders>
              <w:top w:val="single" w:sz="4" w:space="0" w:color="000001"/>
              <w:left w:val="single" w:sz="4" w:space="0" w:color="000001"/>
              <w:bottom w:val="single" w:sz="4" w:space="0" w:color="000001"/>
            </w:tcBorders>
            <w:shd w:val="clear" w:color="auto" w:fill="FFFFFF"/>
            <w:vAlign w:val="center"/>
          </w:tcPr>
          <w:p w:rsidR="00D50376" w:rsidRPr="005775D0" w:rsidRDefault="00D50376" w:rsidP="009D083C">
            <w:pPr>
              <w:pStyle w:val="Style3"/>
              <w:numPr>
                <w:ilvl w:val="0"/>
                <w:numId w:val="0"/>
              </w:numPr>
              <w:snapToGrid w:val="0"/>
              <w:spacing w:before="40" w:after="40" w:line="240" w:lineRule="auto"/>
              <w:ind w:left="360"/>
              <w:jc w:val="center"/>
              <w:rPr>
                <w:rFonts w:ascii="Times New Roman" w:hAnsi="Times New Roman" w:cs="Times New Roman"/>
                <w:b/>
                <w:szCs w:val="20"/>
              </w:rPr>
            </w:pPr>
          </w:p>
        </w:tc>
        <w:tc>
          <w:tcPr>
            <w:tcW w:w="375" w:type="pct"/>
            <w:tcBorders>
              <w:top w:val="single" w:sz="4" w:space="0" w:color="000001"/>
              <w:left w:val="single" w:sz="4" w:space="0" w:color="000001"/>
              <w:bottom w:val="single" w:sz="4" w:space="0" w:color="000001"/>
              <w:right w:val="double" w:sz="4" w:space="0" w:color="000001"/>
            </w:tcBorders>
            <w:shd w:val="clear" w:color="auto" w:fill="FFFFFF"/>
            <w:vAlign w:val="center"/>
          </w:tcPr>
          <w:p w:rsidR="00D50376" w:rsidRPr="005775D0" w:rsidRDefault="00D50376" w:rsidP="009D083C">
            <w:pPr>
              <w:pStyle w:val="Style3"/>
              <w:numPr>
                <w:ilvl w:val="0"/>
                <w:numId w:val="0"/>
              </w:numPr>
              <w:snapToGrid w:val="0"/>
              <w:spacing w:before="40" w:after="40" w:line="240" w:lineRule="auto"/>
              <w:ind w:left="360"/>
              <w:jc w:val="center"/>
              <w:rPr>
                <w:rFonts w:ascii="Times New Roman" w:hAnsi="Times New Roman" w:cs="Times New Roman"/>
                <w:b/>
                <w:szCs w:val="20"/>
              </w:rPr>
            </w:pPr>
          </w:p>
        </w:tc>
      </w:tr>
      <w:tr w:rsidR="00D50376" w:rsidRPr="005775D0" w:rsidTr="009D083C">
        <w:tblPrEx>
          <w:tblCellMar>
            <w:left w:w="103" w:type="dxa"/>
          </w:tblCellMar>
        </w:tblPrEx>
        <w:trPr>
          <w:cantSplit/>
          <w:trHeight w:val="23"/>
        </w:trPr>
        <w:tc>
          <w:tcPr>
            <w:tcW w:w="631" w:type="pct"/>
            <w:vMerge/>
            <w:tcBorders>
              <w:top w:val="single" w:sz="4" w:space="0" w:color="000001"/>
              <w:left w:val="double" w:sz="4" w:space="0" w:color="000001"/>
              <w:bottom w:val="double" w:sz="4" w:space="0" w:color="000001"/>
            </w:tcBorders>
            <w:shd w:val="clear" w:color="auto" w:fill="FFFFFF"/>
          </w:tcPr>
          <w:p w:rsidR="00D50376" w:rsidRPr="005775D0" w:rsidRDefault="00D50376" w:rsidP="00D50376">
            <w:pPr>
              <w:numPr>
                <w:ilvl w:val="0"/>
                <w:numId w:val="13"/>
              </w:numPr>
              <w:suppressAutoHyphens/>
              <w:snapToGrid w:val="0"/>
              <w:spacing w:before="40" w:after="40" w:line="240" w:lineRule="auto"/>
              <w:ind w:left="284" w:hanging="284"/>
              <w:jc w:val="center"/>
              <w:rPr>
                <w:rFonts w:ascii="Times New Roman" w:hAnsi="Times New Roman" w:cs="Times New Roman"/>
                <w:b/>
                <w:szCs w:val="20"/>
                <w:lang w:eastAsia="fr-FR"/>
              </w:rPr>
            </w:pPr>
          </w:p>
        </w:tc>
        <w:tc>
          <w:tcPr>
            <w:tcW w:w="2116" w:type="pct"/>
            <w:tcBorders>
              <w:top w:val="single" w:sz="4" w:space="0" w:color="000001"/>
              <w:left w:val="double" w:sz="4" w:space="0" w:color="000001"/>
              <w:bottom w:val="single" w:sz="4" w:space="0" w:color="000001"/>
            </w:tcBorders>
            <w:shd w:val="clear" w:color="auto" w:fill="FFFFFF"/>
          </w:tcPr>
          <w:p w:rsidR="00D50376" w:rsidRPr="005775D0" w:rsidRDefault="00D50376" w:rsidP="009D083C">
            <w:pPr>
              <w:pStyle w:val="Style3"/>
              <w:spacing w:before="120" w:after="120" w:line="240" w:lineRule="auto"/>
              <w:ind w:left="535"/>
              <w:rPr>
                <w:rFonts w:ascii="Times New Roman" w:hAnsi="Times New Roman" w:cs="Times New Roman"/>
                <w:color w:val="000000"/>
                <w:szCs w:val="20"/>
              </w:rPr>
            </w:pPr>
            <w:r w:rsidRPr="005775D0">
              <w:rPr>
                <w:rFonts w:ascii="Times New Roman" w:hAnsi="Times New Roman" w:cs="Times New Roman"/>
                <w:color w:val="000000"/>
                <w:szCs w:val="20"/>
              </w:rPr>
              <w:t>Thực hiện bảo dưỡng sửa chữa các-đăng</w:t>
            </w:r>
          </w:p>
        </w:tc>
        <w:tc>
          <w:tcPr>
            <w:tcW w:w="752" w:type="pct"/>
            <w:tcBorders>
              <w:top w:val="single" w:sz="4" w:space="0" w:color="000001"/>
              <w:left w:val="double" w:sz="4" w:space="0" w:color="000001"/>
              <w:bottom w:val="single" w:sz="4" w:space="0" w:color="000001"/>
              <w:right w:val="double" w:sz="4" w:space="0" w:color="000001"/>
            </w:tcBorders>
            <w:shd w:val="clear" w:color="auto" w:fill="FFFFFF"/>
            <w:vAlign w:val="center"/>
          </w:tcPr>
          <w:p w:rsidR="00D50376" w:rsidRPr="005775D0" w:rsidRDefault="00D50376" w:rsidP="009D083C">
            <w:pPr>
              <w:pStyle w:val="Style3"/>
              <w:numPr>
                <w:ilvl w:val="0"/>
                <w:numId w:val="0"/>
              </w:numPr>
              <w:ind w:left="95"/>
              <w:jc w:val="center"/>
              <w:rPr>
                <w:b/>
              </w:rPr>
            </w:pPr>
            <w:r w:rsidRPr="005775D0">
              <w:rPr>
                <w:rFonts w:ascii="Times New Roman" w:hAnsi="Times New Roman" w:cs="Times New Roman"/>
                <w:szCs w:val="20"/>
                <w:lang w:val="en-US"/>
              </w:rPr>
              <w:t>*</w:t>
            </w:r>
          </w:p>
        </w:tc>
        <w:tc>
          <w:tcPr>
            <w:tcW w:w="376" w:type="pct"/>
            <w:tcBorders>
              <w:top w:val="single" w:sz="4" w:space="0" w:color="000001"/>
              <w:left w:val="double" w:sz="4" w:space="0" w:color="000001"/>
              <w:bottom w:val="single" w:sz="4" w:space="0" w:color="000001"/>
            </w:tcBorders>
            <w:shd w:val="clear" w:color="auto" w:fill="FFFFFF"/>
          </w:tcPr>
          <w:p w:rsidR="00D50376" w:rsidRPr="005775D0" w:rsidRDefault="00D50376" w:rsidP="009D083C">
            <w:pPr>
              <w:pStyle w:val="Style3"/>
              <w:numPr>
                <w:ilvl w:val="0"/>
                <w:numId w:val="0"/>
              </w:numPr>
              <w:snapToGrid w:val="0"/>
              <w:spacing w:before="40" w:after="40" w:line="240" w:lineRule="auto"/>
              <w:ind w:left="360"/>
              <w:jc w:val="center"/>
              <w:rPr>
                <w:rFonts w:ascii="Times New Roman" w:hAnsi="Times New Roman" w:cs="Times New Roman"/>
                <w:b/>
                <w:szCs w:val="20"/>
              </w:rPr>
            </w:pPr>
          </w:p>
        </w:tc>
        <w:tc>
          <w:tcPr>
            <w:tcW w:w="376" w:type="pct"/>
            <w:tcBorders>
              <w:top w:val="single" w:sz="4" w:space="0" w:color="000001"/>
              <w:left w:val="single" w:sz="4" w:space="0" w:color="000001"/>
              <w:bottom w:val="single" w:sz="4" w:space="0" w:color="000001"/>
            </w:tcBorders>
            <w:shd w:val="clear" w:color="auto" w:fill="FFFFFF"/>
            <w:vAlign w:val="center"/>
          </w:tcPr>
          <w:p w:rsidR="00D50376" w:rsidRPr="005775D0" w:rsidRDefault="00D50376" w:rsidP="009D083C">
            <w:pPr>
              <w:pStyle w:val="Style3"/>
              <w:numPr>
                <w:ilvl w:val="0"/>
                <w:numId w:val="0"/>
              </w:numPr>
              <w:snapToGrid w:val="0"/>
              <w:spacing w:before="40" w:after="40" w:line="240" w:lineRule="auto"/>
              <w:ind w:left="360"/>
              <w:jc w:val="center"/>
              <w:rPr>
                <w:rFonts w:ascii="Times New Roman" w:hAnsi="Times New Roman" w:cs="Times New Roman"/>
                <w:b/>
                <w:szCs w:val="20"/>
              </w:rPr>
            </w:pPr>
          </w:p>
        </w:tc>
        <w:tc>
          <w:tcPr>
            <w:tcW w:w="376" w:type="pct"/>
            <w:tcBorders>
              <w:top w:val="single" w:sz="4" w:space="0" w:color="000001"/>
              <w:left w:val="single" w:sz="4" w:space="0" w:color="000001"/>
              <w:bottom w:val="single" w:sz="4" w:space="0" w:color="000001"/>
            </w:tcBorders>
            <w:shd w:val="clear" w:color="auto" w:fill="FFFFFF"/>
            <w:vAlign w:val="center"/>
          </w:tcPr>
          <w:p w:rsidR="00D50376" w:rsidRPr="005775D0" w:rsidRDefault="00D50376" w:rsidP="009D083C">
            <w:pPr>
              <w:pStyle w:val="Style3"/>
              <w:numPr>
                <w:ilvl w:val="0"/>
                <w:numId w:val="0"/>
              </w:numPr>
              <w:snapToGrid w:val="0"/>
              <w:spacing w:before="40" w:after="40" w:line="240" w:lineRule="auto"/>
              <w:ind w:left="360"/>
              <w:jc w:val="center"/>
              <w:rPr>
                <w:rFonts w:ascii="Times New Roman" w:hAnsi="Times New Roman" w:cs="Times New Roman"/>
                <w:b/>
                <w:szCs w:val="20"/>
              </w:rPr>
            </w:pPr>
          </w:p>
        </w:tc>
        <w:tc>
          <w:tcPr>
            <w:tcW w:w="375" w:type="pct"/>
            <w:tcBorders>
              <w:top w:val="single" w:sz="4" w:space="0" w:color="000001"/>
              <w:left w:val="single" w:sz="4" w:space="0" w:color="000001"/>
              <w:bottom w:val="single" w:sz="4" w:space="0" w:color="000001"/>
              <w:right w:val="double" w:sz="4" w:space="0" w:color="000001"/>
            </w:tcBorders>
            <w:shd w:val="clear" w:color="auto" w:fill="FFFFFF"/>
            <w:vAlign w:val="center"/>
          </w:tcPr>
          <w:p w:rsidR="00D50376" w:rsidRPr="005775D0" w:rsidRDefault="00D50376" w:rsidP="009D083C">
            <w:pPr>
              <w:pStyle w:val="Style3"/>
              <w:numPr>
                <w:ilvl w:val="0"/>
                <w:numId w:val="0"/>
              </w:numPr>
              <w:snapToGrid w:val="0"/>
              <w:spacing w:before="40" w:after="40" w:line="240" w:lineRule="auto"/>
              <w:ind w:left="360"/>
              <w:jc w:val="center"/>
              <w:rPr>
                <w:rFonts w:ascii="Times New Roman" w:hAnsi="Times New Roman" w:cs="Times New Roman"/>
                <w:b/>
                <w:szCs w:val="20"/>
              </w:rPr>
            </w:pPr>
          </w:p>
        </w:tc>
      </w:tr>
      <w:tr w:rsidR="00D50376" w:rsidRPr="005775D0" w:rsidTr="009D083C">
        <w:tblPrEx>
          <w:tblCellMar>
            <w:left w:w="103" w:type="dxa"/>
          </w:tblCellMar>
        </w:tblPrEx>
        <w:trPr>
          <w:cantSplit/>
          <w:trHeight w:val="23"/>
        </w:trPr>
        <w:tc>
          <w:tcPr>
            <w:tcW w:w="631" w:type="pct"/>
            <w:vMerge w:val="restart"/>
            <w:tcBorders>
              <w:top w:val="double" w:sz="4" w:space="0" w:color="000001"/>
              <w:left w:val="double" w:sz="4" w:space="0" w:color="000001"/>
              <w:bottom w:val="double" w:sz="4" w:space="0" w:color="000001"/>
            </w:tcBorders>
            <w:shd w:val="clear" w:color="auto" w:fill="FFFFFF"/>
          </w:tcPr>
          <w:p w:rsidR="00D50376" w:rsidRPr="005775D0" w:rsidRDefault="00D50376" w:rsidP="00D50376">
            <w:pPr>
              <w:pStyle w:val="Style2"/>
              <w:numPr>
                <w:ilvl w:val="0"/>
                <w:numId w:val="10"/>
              </w:numPr>
              <w:spacing w:before="120" w:after="120" w:line="240" w:lineRule="auto"/>
              <w:jc w:val="left"/>
              <w:rPr>
                <w:rFonts w:ascii="Times New Roman" w:hAnsi="Times New Roman" w:cs="Times New Roman"/>
              </w:rPr>
            </w:pPr>
            <w:r w:rsidRPr="005775D0">
              <w:rPr>
                <w:rFonts w:ascii="Times New Roman" w:hAnsi="Times New Roman" w:cs="Times New Roman"/>
                <w:color w:val="000000"/>
              </w:rPr>
              <w:t>Chuẩn bị thực hiện công việc và hoàn trả phương tiện</w:t>
            </w:r>
          </w:p>
        </w:tc>
        <w:tc>
          <w:tcPr>
            <w:tcW w:w="2116" w:type="pct"/>
            <w:tcBorders>
              <w:top w:val="double" w:sz="4" w:space="0" w:color="000001"/>
              <w:left w:val="double" w:sz="4" w:space="0" w:color="000001"/>
              <w:bottom w:val="single" w:sz="4" w:space="0" w:color="000001"/>
            </w:tcBorders>
            <w:shd w:val="clear" w:color="auto" w:fill="FFFFFF"/>
          </w:tcPr>
          <w:p w:rsidR="00D50376" w:rsidRPr="005775D0" w:rsidRDefault="00D50376" w:rsidP="009D083C">
            <w:pPr>
              <w:pStyle w:val="Style3"/>
              <w:spacing w:before="120" w:after="120" w:line="240" w:lineRule="auto"/>
              <w:ind w:left="535"/>
              <w:rPr>
                <w:rFonts w:ascii="Times New Roman" w:hAnsi="Times New Roman" w:cs="Times New Roman"/>
                <w:color w:val="000000"/>
                <w:szCs w:val="20"/>
              </w:rPr>
            </w:pPr>
            <w:r w:rsidRPr="005775D0">
              <w:rPr>
                <w:rFonts w:ascii="Times New Roman" w:hAnsi="Times New Roman" w:cs="Times New Roman"/>
                <w:color w:val="000000"/>
                <w:szCs w:val="20"/>
              </w:rPr>
              <w:t>Chuẩn bị thực hiện công việc</w:t>
            </w:r>
          </w:p>
        </w:tc>
        <w:tc>
          <w:tcPr>
            <w:tcW w:w="752" w:type="pct"/>
            <w:tcBorders>
              <w:top w:val="double" w:sz="4" w:space="0" w:color="000001"/>
              <w:left w:val="double" w:sz="4" w:space="0" w:color="000001"/>
              <w:bottom w:val="single" w:sz="4" w:space="0" w:color="000001"/>
              <w:right w:val="double" w:sz="4" w:space="0" w:color="000001"/>
            </w:tcBorders>
            <w:shd w:val="clear" w:color="auto" w:fill="FFFFFF"/>
            <w:vAlign w:val="center"/>
          </w:tcPr>
          <w:p w:rsidR="00D50376" w:rsidRPr="005775D0" w:rsidRDefault="00D50376" w:rsidP="009D083C">
            <w:pPr>
              <w:pStyle w:val="Style3"/>
              <w:numPr>
                <w:ilvl w:val="0"/>
                <w:numId w:val="0"/>
              </w:numPr>
              <w:ind w:left="-47"/>
              <w:jc w:val="center"/>
            </w:pPr>
            <w:r w:rsidRPr="005775D0">
              <w:rPr>
                <w:rFonts w:ascii="Times New Roman" w:hAnsi="Times New Roman" w:cs="Times New Roman"/>
                <w:szCs w:val="20"/>
                <w:lang w:val="en-US"/>
              </w:rPr>
              <w:t>**</w:t>
            </w:r>
          </w:p>
        </w:tc>
        <w:tc>
          <w:tcPr>
            <w:tcW w:w="376" w:type="pct"/>
            <w:tcBorders>
              <w:top w:val="double" w:sz="4" w:space="0" w:color="000001"/>
              <w:left w:val="double" w:sz="4" w:space="0" w:color="000001"/>
              <w:bottom w:val="single" w:sz="4" w:space="0" w:color="000001"/>
            </w:tcBorders>
            <w:shd w:val="clear" w:color="auto" w:fill="FFFFFF"/>
          </w:tcPr>
          <w:p w:rsidR="00D50376" w:rsidRPr="005775D0" w:rsidRDefault="00D50376" w:rsidP="009D083C">
            <w:pPr>
              <w:pStyle w:val="Style3"/>
              <w:numPr>
                <w:ilvl w:val="0"/>
                <w:numId w:val="0"/>
              </w:numPr>
              <w:snapToGrid w:val="0"/>
              <w:spacing w:before="40" w:after="40" w:line="240" w:lineRule="auto"/>
              <w:ind w:left="360"/>
              <w:jc w:val="center"/>
              <w:rPr>
                <w:rFonts w:ascii="Times New Roman" w:hAnsi="Times New Roman" w:cs="Times New Roman"/>
                <w:b/>
                <w:szCs w:val="20"/>
              </w:rPr>
            </w:pPr>
          </w:p>
        </w:tc>
        <w:tc>
          <w:tcPr>
            <w:tcW w:w="376" w:type="pct"/>
            <w:tcBorders>
              <w:top w:val="double" w:sz="4" w:space="0" w:color="000001"/>
              <w:left w:val="single" w:sz="4" w:space="0" w:color="000001"/>
              <w:bottom w:val="single" w:sz="4" w:space="0" w:color="000001"/>
            </w:tcBorders>
            <w:shd w:val="clear" w:color="auto" w:fill="FFFFFF"/>
            <w:vAlign w:val="center"/>
          </w:tcPr>
          <w:p w:rsidR="00D50376" w:rsidRPr="005775D0" w:rsidRDefault="00D50376" w:rsidP="009D083C">
            <w:pPr>
              <w:pStyle w:val="Style3"/>
              <w:numPr>
                <w:ilvl w:val="0"/>
                <w:numId w:val="0"/>
              </w:numPr>
              <w:snapToGrid w:val="0"/>
              <w:spacing w:before="40" w:after="40" w:line="240" w:lineRule="auto"/>
              <w:ind w:left="360"/>
              <w:jc w:val="center"/>
              <w:rPr>
                <w:rFonts w:ascii="Times New Roman" w:hAnsi="Times New Roman" w:cs="Times New Roman"/>
                <w:b/>
                <w:szCs w:val="20"/>
              </w:rPr>
            </w:pPr>
          </w:p>
        </w:tc>
        <w:tc>
          <w:tcPr>
            <w:tcW w:w="376" w:type="pct"/>
            <w:tcBorders>
              <w:top w:val="double" w:sz="4" w:space="0" w:color="000001"/>
              <w:left w:val="single" w:sz="4" w:space="0" w:color="000001"/>
              <w:bottom w:val="single" w:sz="4" w:space="0" w:color="000001"/>
            </w:tcBorders>
            <w:shd w:val="clear" w:color="auto" w:fill="FFFFFF"/>
            <w:vAlign w:val="center"/>
          </w:tcPr>
          <w:p w:rsidR="00D50376" w:rsidRPr="005775D0" w:rsidRDefault="00D50376" w:rsidP="009D083C">
            <w:pPr>
              <w:pStyle w:val="Style3"/>
              <w:numPr>
                <w:ilvl w:val="0"/>
                <w:numId w:val="0"/>
              </w:numPr>
              <w:snapToGrid w:val="0"/>
              <w:spacing w:before="40" w:after="40" w:line="240" w:lineRule="auto"/>
              <w:ind w:left="360"/>
              <w:jc w:val="center"/>
              <w:rPr>
                <w:rFonts w:ascii="Times New Roman" w:hAnsi="Times New Roman" w:cs="Times New Roman"/>
                <w:b/>
                <w:szCs w:val="20"/>
              </w:rPr>
            </w:pPr>
          </w:p>
        </w:tc>
        <w:tc>
          <w:tcPr>
            <w:tcW w:w="375" w:type="pct"/>
            <w:tcBorders>
              <w:top w:val="double" w:sz="4" w:space="0" w:color="000001"/>
              <w:left w:val="single" w:sz="4" w:space="0" w:color="000001"/>
              <w:bottom w:val="single" w:sz="4" w:space="0" w:color="000001"/>
              <w:right w:val="double" w:sz="4" w:space="0" w:color="000001"/>
            </w:tcBorders>
            <w:shd w:val="clear" w:color="auto" w:fill="FFFFFF"/>
            <w:vAlign w:val="center"/>
          </w:tcPr>
          <w:p w:rsidR="00D50376" w:rsidRPr="005775D0" w:rsidRDefault="00D50376" w:rsidP="009D083C">
            <w:pPr>
              <w:pStyle w:val="Style3"/>
              <w:numPr>
                <w:ilvl w:val="0"/>
                <w:numId w:val="0"/>
              </w:numPr>
              <w:snapToGrid w:val="0"/>
              <w:spacing w:before="40" w:after="40" w:line="240" w:lineRule="auto"/>
              <w:ind w:left="360"/>
              <w:jc w:val="center"/>
              <w:rPr>
                <w:rFonts w:ascii="Times New Roman" w:hAnsi="Times New Roman" w:cs="Times New Roman"/>
                <w:b/>
                <w:szCs w:val="20"/>
              </w:rPr>
            </w:pPr>
          </w:p>
        </w:tc>
      </w:tr>
      <w:tr w:rsidR="00D50376" w:rsidRPr="005775D0" w:rsidTr="009D083C">
        <w:tblPrEx>
          <w:tblCellMar>
            <w:left w:w="103" w:type="dxa"/>
          </w:tblCellMar>
        </w:tblPrEx>
        <w:trPr>
          <w:cantSplit/>
          <w:trHeight w:val="23"/>
        </w:trPr>
        <w:tc>
          <w:tcPr>
            <w:tcW w:w="631" w:type="pct"/>
            <w:vMerge/>
            <w:tcBorders>
              <w:top w:val="single" w:sz="4" w:space="0" w:color="000001"/>
              <w:left w:val="double" w:sz="4" w:space="0" w:color="000001"/>
              <w:bottom w:val="double" w:sz="4" w:space="0" w:color="000001"/>
            </w:tcBorders>
            <w:shd w:val="clear" w:color="auto" w:fill="FFFFFF"/>
          </w:tcPr>
          <w:p w:rsidR="00D50376" w:rsidRPr="005775D0" w:rsidRDefault="00D50376" w:rsidP="00D50376">
            <w:pPr>
              <w:pStyle w:val="Style2"/>
              <w:numPr>
                <w:ilvl w:val="0"/>
                <w:numId w:val="14"/>
              </w:numPr>
              <w:suppressAutoHyphens/>
              <w:snapToGrid w:val="0"/>
              <w:spacing w:before="40" w:after="40" w:line="254" w:lineRule="auto"/>
              <w:ind w:left="284" w:hanging="284"/>
              <w:jc w:val="left"/>
              <w:rPr>
                <w:rFonts w:ascii="Times New Roman" w:hAnsi="Times New Roman" w:cs="Times New Roman"/>
                <w:b/>
                <w:lang w:eastAsia="fr-FR"/>
              </w:rPr>
            </w:pPr>
          </w:p>
        </w:tc>
        <w:tc>
          <w:tcPr>
            <w:tcW w:w="2116" w:type="pct"/>
            <w:tcBorders>
              <w:top w:val="single" w:sz="4" w:space="0" w:color="000001"/>
              <w:left w:val="double" w:sz="4" w:space="0" w:color="000001"/>
              <w:bottom w:val="single" w:sz="4" w:space="0" w:color="000001"/>
            </w:tcBorders>
            <w:shd w:val="clear" w:color="auto" w:fill="FFFFFF"/>
          </w:tcPr>
          <w:p w:rsidR="00D50376" w:rsidRPr="005775D0" w:rsidRDefault="00D50376" w:rsidP="009D083C">
            <w:pPr>
              <w:pStyle w:val="Style3"/>
              <w:spacing w:before="120" w:after="120" w:line="240" w:lineRule="auto"/>
              <w:ind w:left="535"/>
              <w:rPr>
                <w:rFonts w:ascii="Times New Roman" w:hAnsi="Times New Roman" w:cs="Times New Roman"/>
                <w:color w:val="000000"/>
                <w:szCs w:val="20"/>
              </w:rPr>
            </w:pPr>
            <w:r w:rsidRPr="005775D0">
              <w:rPr>
                <w:rFonts w:ascii="Times New Roman" w:hAnsi="Times New Roman" w:cs="Times New Roman"/>
                <w:color w:val="000000"/>
                <w:szCs w:val="20"/>
              </w:rPr>
              <w:t>Hoàn trả phương tiện và môi trường làm việc, thông qua giám sát viên và các dịch vụ liên quan</w:t>
            </w:r>
          </w:p>
        </w:tc>
        <w:tc>
          <w:tcPr>
            <w:tcW w:w="752" w:type="pct"/>
            <w:tcBorders>
              <w:top w:val="single" w:sz="4" w:space="0" w:color="000001"/>
              <w:left w:val="double" w:sz="4" w:space="0" w:color="000001"/>
              <w:bottom w:val="single" w:sz="4" w:space="0" w:color="000001"/>
              <w:right w:val="double" w:sz="4" w:space="0" w:color="000001"/>
            </w:tcBorders>
            <w:shd w:val="clear" w:color="auto" w:fill="FFFFFF"/>
            <w:vAlign w:val="center"/>
          </w:tcPr>
          <w:p w:rsidR="00D50376" w:rsidRPr="005775D0" w:rsidRDefault="00D50376" w:rsidP="009D083C">
            <w:pPr>
              <w:pStyle w:val="Style3"/>
              <w:numPr>
                <w:ilvl w:val="0"/>
                <w:numId w:val="0"/>
              </w:numPr>
              <w:jc w:val="center"/>
            </w:pPr>
            <w:r w:rsidRPr="005775D0">
              <w:rPr>
                <w:rFonts w:ascii="Times New Roman" w:hAnsi="Times New Roman" w:cs="Times New Roman"/>
                <w:szCs w:val="20"/>
                <w:lang w:val="en-US"/>
              </w:rPr>
              <w:t>*</w:t>
            </w:r>
          </w:p>
        </w:tc>
        <w:tc>
          <w:tcPr>
            <w:tcW w:w="376" w:type="pct"/>
            <w:tcBorders>
              <w:top w:val="single" w:sz="4" w:space="0" w:color="000001"/>
              <w:left w:val="double" w:sz="4" w:space="0" w:color="000001"/>
              <w:bottom w:val="single" w:sz="4" w:space="0" w:color="000001"/>
            </w:tcBorders>
            <w:shd w:val="clear" w:color="auto" w:fill="FFFFFF"/>
          </w:tcPr>
          <w:p w:rsidR="00D50376" w:rsidRPr="005775D0" w:rsidRDefault="00D50376" w:rsidP="009D083C">
            <w:pPr>
              <w:pStyle w:val="Style3"/>
              <w:numPr>
                <w:ilvl w:val="0"/>
                <w:numId w:val="0"/>
              </w:numPr>
              <w:snapToGrid w:val="0"/>
              <w:spacing w:before="40" w:after="40" w:line="240" w:lineRule="auto"/>
              <w:ind w:left="360"/>
              <w:jc w:val="center"/>
              <w:rPr>
                <w:rFonts w:ascii="Times New Roman" w:hAnsi="Times New Roman" w:cs="Times New Roman"/>
                <w:b/>
                <w:szCs w:val="20"/>
              </w:rPr>
            </w:pPr>
          </w:p>
        </w:tc>
        <w:tc>
          <w:tcPr>
            <w:tcW w:w="376" w:type="pct"/>
            <w:tcBorders>
              <w:top w:val="single" w:sz="4" w:space="0" w:color="000001"/>
              <w:left w:val="single" w:sz="4" w:space="0" w:color="000001"/>
              <w:bottom w:val="single" w:sz="4" w:space="0" w:color="000001"/>
            </w:tcBorders>
            <w:shd w:val="clear" w:color="auto" w:fill="FFFFFF"/>
            <w:vAlign w:val="center"/>
          </w:tcPr>
          <w:p w:rsidR="00D50376" w:rsidRPr="005775D0" w:rsidRDefault="00D50376" w:rsidP="009D083C">
            <w:pPr>
              <w:pStyle w:val="Style3"/>
              <w:numPr>
                <w:ilvl w:val="0"/>
                <w:numId w:val="0"/>
              </w:numPr>
              <w:snapToGrid w:val="0"/>
              <w:spacing w:before="40" w:after="40" w:line="240" w:lineRule="auto"/>
              <w:ind w:left="360"/>
              <w:jc w:val="center"/>
              <w:rPr>
                <w:rFonts w:ascii="Times New Roman" w:hAnsi="Times New Roman" w:cs="Times New Roman"/>
                <w:b/>
                <w:szCs w:val="20"/>
              </w:rPr>
            </w:pPr>
          </w:p>
        </w:tc>
        <w:tc>
          <w:tcPr>
            <w:tcW w:w="376" w:type="pct"/>
            <w:tcBorders>
              <w:top w:val="single" w:sz="4" w:space="0" w:color="000001"/>
              <w:left w:val="single" w:sz="4" w:space="0" w:color="000001"/>
              <w:bottom w:val="single" w:sz="4" w:space="0" w:color="000001"/>
            </w:tcBorders>
            <w:shd w:val="clear" w:color="auto" w:fill="FFFFFF"/>
            <w:vAlign w:val="center"/>
          </w:tcPr>
          <w:p w:rsidR="00D50376" w:rsidRPr="005775D0" w:rsidRDefault="00D50376" w:rsidP="009D083C">
            <w:pPr>
              <w:pStyle w:val="Style3"/>
              <w:numPr>
                <w:ilvl w:val="0"/>
                <w:numId w:val="0"/>
              </w:numPr>
              <w:snapToGrid w:val="0"/>
              <w:spacing w:before="40" w:after="40" w:line="240" w:lineRule="auto"/>
              <w:ind w:left="360"/>
              <w:jc w:val="center"/>
              <w:rPr>
                <w:rFonts w:ascii="Times New Roman" w:hAnsi="Times New Roman" w:cs="Times New Roman"/>
                <w:b/>
                <w:szCs w:val="20"/>
              </w:rPr>
            </w:pPr>
          </w:p>
        </w:tc>
        <w:tc>
          <w:tcPr>
            <w:tcW w:w="375" w:type="pct"/>
            <w:tcBorders>
              <w:top w:val="single" w:sz="4" w:space="0" w:color="000001"/>
              <w:left w:val="single" w:sz="4" w:space="0" w:color="000001"/>
              <w:bottom w:val="single" w:sz="4" w:space="0" w:color="000001"/>
              <w:right w:val="double" w:sz="4" w:space="0" w:color="000001"/>
            </w:tcBorders>
            <w:shd w:val="clear" w:color="auto" w:fill="FFFFFF"/>
            <w:vAlign w:val="center"/>
          </w:tcPr>
          <w:p w:rsidR="00D50376" w:rsidRPr="005775D0" w:rsidRDefault="00D50376" w:rsidP="009D083C">
            <w:pPr>
              <w:pStyle w:val="Style3"/>
              <w:numPr>
                <w:ilvl w:val="0"/>
                <w:numId w:val="0"/>
              </w:numPr>
              <w:snapToGrid w:val="0"/>
              <w:spacing w:before="40" w:after="40" w:line="240" w:lineRule="auto"/>
              <w:ind w:left="360"/>
              <w:jc w:val="center"/>
              <w:rPr>
                <w:rFonts w:ascii="Times New Roman" w:hAnsi="Times New Roman" w:cs="Times New Roman"/>
                <w:b/>
                <w:szCs w:val="20"/>
              </w:rPr>
            </w:pPr>
          </w:p>
        </w:tc>
      </w:tr>
      <w:tr w:rsidR="00D50376" w:rsidRPr="005775D0" w:rsidTr="009D083C">
        <w:tblPrEx>
          <w:tblCellMar>
            <w:left w:w="103" w:type="dxa"/>
          </w:tblCellMar>
        </w:tblPrEx>
        <w:trPr>
          <w:cantSplit/>
          <w:trHeight w:val="23"/>
        </w:trPr>
        <w:tc>
          <w:tcPr>
            <w:tcW w:w="631" w:type="pct"/>
            <w:vMerge/>
            <w:tcBorders>
              <w:top w:val="single" w:sz="4" w:space="0" w:color="000001"/>
              <w:left w:val="double" w:sz="4" w:space="0" w:color="000001"/>
              <w:bottom w:val="double" w:sz="4" w:space="0" w:color="000001"/>
            </w:tcBorders>
            <w:shd w:val="clear" w:color="auto" w:fill="FFFFFF"/>
          </w:tcPr>
          <w:p w:rsidR="00D50376" w:rsidRPr="005775D0" w:rsidRDefault="00D50376" w:rsidP="00D50376">
            <w:pPr>
              <w:pStyle w:val="Style2"/>
              <w:numPr>
                <w:ilvl w:val="0"/>
                <w:numId w:val="14"/>
              </w:numPr>
              <w:suppressAutoHyphens/>
              <w:snapToGrid w:val="0"/>
              <w:spacing w:before="40" w:after="40" w:line="254" w:lineRule="auto"/>
              <w:ind w:left="284" w:hanging="284"/>
              <w:jc w:val="left"/>
              <w:rPr>
                <w:rFonts w:ascii="Times New Roman" w:hAnsi="Times New Roman" w:cs="Times New Roman"/>
                <w:b/>
                <w:lang w:eastAsia="fr-FR"/>
              </w:rPr>
            </w:pPr>
          </w:p>
        </w:tc>
        <w:tc>
          <w:tcPr>
            <w:tcW w:w="2116" w:type="pct"/>
            <w:tcBorders>
              <w:top w:val="single" w:sz="4" w:space="0" w:color="000001"/>
              <w:left w:val="double" w:sz="4" w:space="0" w:color="000001"/>
              <w:bottom w:val="single" w:sz="4" w:space="0" w:color="000001"/>
            </w:tcBorders>
            <w:shd w:val="clear" w:color="auto" w:fill="FFFFFF"/>
          </w:tcPr>
          <w:p w:rsidR="00D50376" w:rsidRPr="005775D0" w:rsidRDefault="00D50376" w:rsidP="009D083C">
            <w:pPr>
              <w:pStyle w:val="Style3"/>
              <w:spacing w:before="120" w:after="120" w:line="240" w:lineRule="auto"/>
              <w:ind w:left="535"/>
              <w:rPr>
                <w:rFonts w:ascii="Times New Roman" w:hAnsi="Times New Roman" w:cs="Times New Roman"/>
                <w:color w:val="000000"/>
                <w:szCs w:val="20"/>
              </w:rPr>
            </w:pPr>
            <w:r w:rsidRPr="005775D0">
              <w:rPr>
                <w:rFonts w:ascii="Times New Roman" w:hAnsi="Times New Roman" w:cs="Times New Roman"/>
                <w:color w:val="000000"/>
                <w:szCs w:val="20"/>
              </w:rPr>
              <w:t>Hoàn trả phương tiện và môi trường làm việc, thông qua giám sát viên và các dịch vụ liên quan</w:t>
            </w:r>
          </w:p>
        </w:tc>
        <w:tc>
          <w:tcPr>
            <w:tcW w:w="752" w:type="pct"/>
            <w:tcBorders>
              <w:top w:val="single" w:sz="4" w:space="0" w:color="000001"/>
              <w:left w:val="double" w:sz="4" w:space="0" w:color="000001"/>
              <w:bottom w:val="single" w:sz="4" w:space="0" w:color="000001"/>
              <w:right w:val="double" w:sz="4" w:space="0" w:color="000001"/>
            </w:tcBorders>
            <w:shd w:val="clear" w:color="auto" w:fill="FFFFFF"/>
            <w:vAlign w:val="center"/>
          </w:tcPr>
          <w:p w:rsidR="00D50376" w:rsidRPr="005775D0" w:rsidRDefault="00D50376" w:rsidP="009D083C">
            <w:pPr>
              <w:pStyle w:val="Style3"/>
              <w:numPr>
                <w:ilvl w:val="0"/>
                <w:numId w:val="0"/>
              </w:numPr>
              <w:ind w:left="-47"/>
              <w:jc w:val="center"/>
            </w:pPr>
            <w:r>
              <w:rPr>
                <w:rFonts w:ascii="Times New Roman" w:hAnsi="Times New Roman" w:cs="Times New Roman"/>
                <w:szCs w:val="20"/>
                <w:lang w:val="en-US"/>
              </w:rPr>
              <w:t>*</w:t>
            </w:r>
            <w:r w:rsidRPr="005775D0">
              <w:rPr>
                <w:rFonts w:ascii="Times New Roman" w:hAnsi="Times New Roman" w:cs="Times New Roman"/>
                <w:szCs w:val="20"/>
                <w:lang w:val="en-US"/>
              </w:rPr>
              <w:t>*</w:t>
            </w:r>
          </w:p>
        </w:tc>
        <w:tc>
          <w:tcPr>
            <w:tcW w:w="376" w:type="pct"/>
            <w:tcBorders>
              <w:top w:val="single" w:sz="4" w:space="0" w:color="000001"/>
              <w:left w:val="double" w:sz="4" w:space="0" w:color="000001"/>
              <w:bottom w:val="single" w:sz="4" w:space="0" w:color="000001"/>
            </w:tcBorders>
            <w:shd w:val="clear" w:color="auto" w:fill="FFFFFF"/>
          </w:tcPr>
          <w:p w:rsidR="00D50376" w:rsidRPr="005775D0" w:rsidRDefault="00D50376" w:rsidP="009D083C">
            <w:pPr>
              <w:pStyle w:val="Style3"/>
              <w:numPr>
                <w:ilvl w:val="0"/>
                <w:numId w:val="0"/>
              </w:numPr>
              <w:snapToGrid w:val="0"/>
              <w:spacing w:before="40" w:after="40" w:line="240" w:lineRule="auto"/>
              <w:ind w:left="360"/>
              <w:jc w:val="center"/>
              <w:rPr>
                <w:rFonts w:ascii="Times New Roman" w:hAnsi="Times New Roman" w:cs="Times New Roman"/>
                <w:b/>
                <w:szCs w:val="20"/>
              </w:rPr>
            </w:pPr>
          </w:p>
        </w:tc>
        <w:tc>
          <w:tcPr>
            <w:tcW w:w="376" w:type="pct"/>
            <w:tcBorders>
              <w:top w:val="single" w:sz="4" w:space="0" w:color="000001"/>
              <w:left w:val="single" w:sz="4" w:space="0" w:color="000001"/>
              <w:bottom w:val="single" w:sz="4" w:space="0" w:color="000001"/>
            </w:tcBorders>
            <w:shd w:val="clear" w:color="auto" w:fill="FFFFFF"/>
            <w:vAlign w:val="center"/>
          </w:tcPr>
          <w:p w:rsidR="00D50376" w:rsidRPr="005775D0" w:rsidRDefault="00D50376" w:rsidP="009D083C">
            <w:pPr>
              <w:pStyle w:val="Style3"/>
              <w:numPr>
                <w:ilvl w:val="0"/>
                <w:numId w:val="0"/>
              </w:numPr>
              <w:snapToGrid w:val="0"/>
              <w:spacing w:before="40" w:after="40" w:line="240" w:lineRule="auto"/>
              <w:ind w:left="360"/>
              <w:jc w:val="center"/>
              <w:rPr>
                <w:rFonts w:ascii="Times New Roman" w:hAnsi="Times New Roman" w:cs="Times New Roman"/>
                <w:b/>
                <w:szCs w:val="20"/>
              </w:rPr>
            </w:pPr>
          </w:p>
        </w:tc>
        <w:tc>
          <w:tcPr>
            <w:tcW w:w="376" w:type="pct"/>
            <w:tcBorders>
              <w:top w:val="single" w:sz="4" w:space="0" w:color="000001"/>
              <w:left w:val="single" w:sz="4" w:space="0" w:color="000001"/>
              <w:bottom w:val="single" w:sz="4" w:space="0" w:color="000001"/>
            </w:tcBorders>
            <w:shd w:val="clear" w:color="auto" w:fill="FFFFFF"/>
            <w:vAlign w:val="center"/>
          </w:tcPr>
          <w:p w:rsidR="00D50376" w:rsidRPr="005775D0" w:rsidRDefault="00D50376" w:rsidP="009D083C">
            <w:pPr>
              <w:pStyle w:val="Style3"/>
              <w:numPr>
                <w:ilvl w:val="0"/>
                <w:numId w:val="0"/>
              </w:numPr>
              <w:snapToGrid w:val="0"/>
              <w:spacing w:before="40" w:after="40" w:line="240" w:lineRule="auto"/>
              <w:ind w:left="360"/>
              <w:jc w:val="center"/>
              <w:rPr>
                <w:rFonts w:ascii="Times New Roman" w:hAnsi="Times New Roman" w:cs="Times New Roman"/>
                <w:b/>
                <w:szCs w:val="20"/>
              </w:rPr>
            </w:pPr>
          </w:p>
        </w:tc>
        <w:tc>
          <w:tcPr>
            <w:tcW w:w="375" w:type="pct"/>
            <w:tcBorders>
              <w:top w:val="single" w:sz="4" w:space="0" w:color="000001"/>
              <w:left w:val="single" w:sz="4" w:space="0" w:color="000001"/>
              <w:bottom w:val="single" w:sz="4" w:space="0" w:color="000001"/>
              <w:right w:val="double" w:sz="4" w:space="0" w:color="000001"/>
            </w:tcBorders>
            <w:shd w:val="clear" w:color="auto" w:fill="FFFFFF"/>
            <w:vAlign w:val="center"/>
          </w:tcPr>
          <w:p w:rsidR="00D50376" w:rsidRPr="005775D0" w:rsidRDefault="00D50376" w:rsidP="009D083C">
            <w:pPr>
              <w:pStyle w:val="Style3"/>
              <w:numPr>
                <w:ilvl w:val="0"/>
                <w:numId w:val="0"/>
              </w:numPr>
              <w:snapToGrid w:val="0"/>
              <w:spacing w:before="40" w:after="40" w:line="240" w:lineRule="auto"/>
              <w:ind w:left="360"/>
              <w:jc w:val="center"/>
              <w:rPr>
                <w:rFonts w:ascii="Times New Roman" w:hAnsi="Times New Roman" w:cs="Times New Roman"/>
                <w:b/>
                <w:szCs w:val="20"/>
              </w:rPr>
            </w:pPr>
          </w:p>
        </w:tc>
      </w:tr>
    </w:tbl>
    <w:p w:rsidR="00D50376" w:rsidRDefault="00D50376" w:rsidP="00D50376">
      <w:pPr>
        <w:rPr>
          <w:rFonts w:ascii="Times New Roman" w:hAnsi="Times New Roman" w:cs="Times New Roman"/>
          <w:b/>
          <w:bCs/>
          <w:lang w:val="vi-VN"/>
        </w:rPr>
      </w:pPr>
    </w:p>
    <w:p w:rsidR="00D50376" w:rsidRPr="00ED7E2E" w:rsidRDefault="00D50376" w:rsidP="00D50376">
      <w:pPr>
        <w:rPr>
          <w:rFonts w:ascii="Times New Roman" w:hAnsi="Times New Roman" w:cs="Times New Roman"/>
          <w:lang w:val="vi-VN"/>
        </w:rPr>
      </w:pPr>
    </w:p>
    <w:p w:rsidR="00D50376" w:rsidRPr="005C117F" w:rsidRDefault="00D50376" w:rsidP="00D50376">
      <w:pPr>
        <w:pBdr>
          <w:top w:val="single" w:sz="4" w:space="1" w:color="auto"/>
          <w:left w:val="single" w:sz="4" w:space="4" w:color="auto"/>
          <w:bottom w:val="single" w:sz="4" w:space="18" w:color="auto"/>
          <w:right w:val="single" w:sz="4" w:space="4" w:color="auto"/>
          <w:between w:val="single" w:sz="4" w:space="1" w:color="auto"/>
          <w:bar w:val="single" w:sz="4" w:color="auto"/>
        </w:pBdr>
        <w:spacing w:before="60" w:line="360" w:lineRule="auto"/>
        <w:ind w:left="360"/>
        <w:rPr>
          <w:rFonts w:ascii="Times New Roman" w:hAnsi="Times New Roman" w:cs="Times New Roman"/>
          <w:lang w:val="vi-VN" w:eastAsia="fr-FR"/>
        </w:rPr>
      </w:pPr>
      <w:r>
        <w:rPr>
          <w:rFonts w:ascii="Times New Roman" w:hAnsi="Times New Roman" w:cs="Times New Roman"/>
          <w:b/>
          <w:bCs/>
          <w:lang w:eastAsia="fr-FR"/>
        </w:rPr>
        <w:t xml:space="preserve">Ghi chú: </w:t>
      </w:r>
      <w:r w:rsidRPr="005C117F">
        <w:rPr>
          <w:rFonts w:ascii="Times New Roman" w:hAnsi="Times New Roman" w:cs="Times New Roman"/>
          <w:b/>
          <w:bCs/>
          <w:lang w:val="vi-VN" w:eastAsia="fr-FR"/>
        </w:rPr>
        <w:t xml:space="preserve">Điểm đánh giá của Doanh nghiệp (trên cơ sở </w:t>
      </w:r>
      <w:r w:rsidRPr="00EF6E29">
        <w:rPr>
          <w:rFonts w:ascii="Times New Roman" w:hAnsi="Times New Roman" w:cs="Times New Roman"/>
          <w:b/>
          <w:bCs/>
          <w:lang w:val="vi-VN" w:eastAsia="fr-FR"/>
        </w:rPr>
        <w:t xml:space="preserve">bảng đánh giá </w:t>
      </w:r>
      <w:r>
        <w:rPr>
          <w:rFonts w:ascii="Times New Roman" w:hAnsi="Times New Roman" w:cs="Times New Roman"/>
          <w:b/>
          <w:bCs/>
          <w:lang w:val="vi-VN" w:eastAsia="fr-FR"/>
        </w:rPr>
        <w:t xml:space="preserve">trên </w:t>
      </w:r>
      <w:r w:rsidRPr="005C117F">
        <w:rPr>
          <w:rFonts w:ascii="Times New Roman" w:hAnsi="Times New Roman" w:cs="Times New Roman"/>
          <w:b/>
          <w:bCs/>
          <w:lang w:val="vi-VN" w:eastAsia="fr-FR"/>
        </w:rPr>
        <w:t xml:space="preserve">và phần </w:t>
      </w:r>
      <w:r w:rsidRPr="00252D83">
        <w:rPr>
          <w:rFonts w:ascii="Times New Roman" w:hAnsi="Times New Roman" w:cs="Times New Roman"/>
          <w:b/>
          <w:bCs/>
          <w:i/>
          <w:iCs/>
          <w:lang w:val="vi-VN" w:eastAsia="fr-FR"/>
        </w:rPr>
        <w:t>Nhận xét chung</w:t>
      </w:r>
      <w:r w:rsidRPr="005C117F">
        <w:rPr>
          <w:rFonts w:ascii="Times New Roman" w:hAnsi="Times New Roman" w:cs="Times New Roman"/>
          <w:b/>
          <w:bCs/>
          <w:lang w:val="vi-VN" w:eastAsia="fr-FR"/>
        </w:rPr>
        <w:t xml:space="preserve"> ở cuố</w:t>
      </w:r>
      <w:r>
        <w:rPr>
          <w:rFonts w:ascii="Times New Roman" w:hAnsi="Times New Roman" w:cs="Times New Roman"/>
          <w:b/>
          <w:bCs/>
          <w:lang w:val="vi-VN" w:eastAsia="fr-FR"/>
        </w:rPr>
        <w:t>i CHỨNG NHẬN THỰC TẬP</w:t>
      </w:r>
      <w:r w:rsidRPr="005C117F">
        <w:rPr>
          <w:rFonts w:ascii="Times New Roman" w:hAnsi="Times New Roman" w:cs="Times New Roman"/>
          <w:b/>
          <w:bCs/>
          <w:lang w:val="vi-VN" w:eastAsia="fr-FR"/>
        </w:rPr>
        <w:t>):</w:t>
      </w:r>
      <w:r w:rsidRPr="005C117F">
        <w:rPr>
          <w:rFonts w:ascii="Times New Roman" w:hAnsi="Times New Roman" w:cs="Times New Roman"/>
          <w:lang w:val="vi-VN" w:eastAsia="fr-FR"/>
        </w:rPr>
        <w:t xml:space="preserve"> .......................... ..................</w:t>
      </w:r>
    </w:p>
    <w:p w:rsidR="00D50376" w:rsidRDefault="00D50376" w:rsidP="00D50376">
      <w:pPr>
        <w:rPr>
          <w:rFonts w:ascii="Times New Roman" w:hAnsi="Times New Roman" w:cs="Times New Roman"/>
          <w:b/>
          <w:sz w:val="32"/>
          <w:szCs w:val="26"/>
        </w:rPr>
      </w:pPr>
    </w:p>
    <w:p w:rsidR="00D27E58" w:rsidRDefault="00D27E58" w:rsidP="00981621">
      <w:pPr>
        <w:jc w:val="center"/>
        <w:rPr>
          <w:rFonts w:ascii="Times New Roman" w:hAnsi="Times New Roman" w:cs="Times New Roman"/>
          <w:b/>
          <w:sz w:val="30"/>
          <w:szCs w:val="30"/>
        </w:rPr>
        <w:sectPr w:rsidR="00D27E58" w:rsidSect="00F47B46">
          <w:pgSz w:w="12240" w:h="15840"/>
          <w:pgMar w:top="1134" w:right="1134" w:bottom="1134" w:left="1701" w:header="720" w:footer="720" w:gutter="0"/>
          <w:cols w:space="720"/>
          <w:docGrid w:linePitch="360"/>
        </w:sectPr>
      </w:pPr>
    </w:p>
    <w:p w:rsidR="00D50376" w:rsidRDefault="00D27E58" w:rsidP="00981621">
      <w:pPr>
        <w:jc w:val="center"/>
        <w:rPr>
          <w:rFonts w:ascii="Times New Roman" w:hAnsi="Times New Roman" w:cs="Times New Roman"/>
          <w:b/>
          <w:sz w:val="32"/>
          <w:szCs w:val="26"/>
        </w:rPr>
      </w:pPr>
      <w:r w:rsidRPr="00B21FD8">
        <w:rPr>
          <w:rFonts w:ascii="Times New Roman" w:hAnsi="Times New Roman" w:cs="Times New Roman"/>
          <w:b/>
          <w:sz w:val="32"/>
          <w:szCs w:val="26"/>
        </w:rPr>
        <w:lastRenderedPageBreak/>
        <w:t>CHỨNG NHẬN THỰC TẬP</w:t>
      </w:r>
    </w:p>
    <w:tbl>
      <w:tblPr>
        <w:tblW w:w="10236" w:type="dxa"/>
        <w:jc w:val="center"/>
        <w:tblLayout w:type="fixed"/>
        <w:tblCellMar>
          <w:left w:w="55" w:type="dxa"/>
          <w:right w:w="70" w:type="dxa"/>
        </w:tblCellMar>
        <w:tblLook w:val="0000" w:firstRow="0" w:lastRow="0" w:firstColumn="0" w:lastColumn="0" w:noHBand="0" w:noVBand="0"/>
      </w:tblPr>
      <w:tblGrid>
        <w:gridCol w:w="3512"/>
        <w:gridCol w:w="2629"/>
        <w:gridCol w:w="87"/>
        <w:gridCol w:w="4008"/>
      </w:tblGrid>
      <w:tr w:rsidR="00D27E58" w:rsidRPr="00B21FD8" w:rsidTr="009D083C">
        <w:trPr>
          <w:trHeight w:val="445"/>
          <w:jc w:val="center"/>
        </w:trPr>
        <w:tc>
          <w:tcPr>
            <w:tcW w:w="10236" w:type="dxa"/>
            <w:gridSpan w:val="4"/>
            <w:tcBorders>
              <w:top w:val="double" w:sz="4" w:space="0" w:color="000001"/>
              <w:left w:val="double" w:sz="4" w:space="0" w:color="000001"/>
              <w:right w:val="double" w:sz="4" w:space="0" w:color="000001"/>
            </w:tcBorders>
            <w:shd w:val="clear" w:color="auto" w:fill="FFFFFF"/>
            <w:vAlign w:val="center"/>
          </w:tcPr>
          <w:p w:rsidR="00D27E58" w:rsidRPr="00B21FD8" w:rsidRDefault="00D27E58" w:rsidP="009D083C">
            <w:pPr>
              <w:rPr>
                <w:rFonts w:ascii="Times New Roman" w:hAnsi="Times New Roman" w:cs="Times New Roman"/>
              </w:rPr>
            </w:pPr>
            <w:bookmarkStart w:id="0" w:name="_Toc486158475"/>
            <w:r w:rsidRPr="00B21FD8">
              <w:rPr>
                <w:rFonts w:ascii="Times New Roman" w:hAnsi="Times New Roman" w:cs="Times New Roman"/>
              </w:rPr>
              <w:t>CHỨNG NHẬN THỰC TẬP</w:t>
            </w:r>
            <w:bookmarkEnd w:id="0"/>
          </w:p>
        </w:tc>
      </w:tr>
      <w:tr w:rsidR="00D27E58" w:rsidRPr="00B21FD8" w:rsidTr="009D083C">
        <w:tblPrEx>
          <w:tblCellMar>
            <w:left w:w="70" w:type="dxa"/>
          </w:tblCellMar>
        </w:tblPrEx>
        <w:trPr>
          <w:trHeight w:val="486"/>
          <w:jc w:val="center"/>
        </w:trPr>
        <w:tc>
          <w:tcPr>
            <w:tcW w:w="3512" w:type="dxa"/>
            <w:tcBorders>
              <w:top w:val="single" w:sz="4" w:space="0" w:color="000001"/>
              <w:left w:val="double" w:sz="4" w:space="0" w:color="000001"/>
              <w:bottom w:val="single" w:sz="4" w:space="0" w:color="000001"/>
              <w:right w:val="double" w:sz="4" w:space="0" w:color="000001"/>
            </w:tcBorders>
            <w:shd w:val="clear" w:color="auto" w:fill="FFFFFF"/>
          </w:tcPr>
          <w:p w:rsidR="00D27E58" w:rsidRPr="00B21FD8" w:rsidRDefault="00D27E58" w:rsidP="00E23860">
            <w:pPr>
              <w:rPr>
                <w:rFonts w:ascii="Times New Roman" w:hAnsi="Times New Roman" w:cs="Times New Roman"/>
              </w:rPr>
            </w:pPr>
            <w:r w:rsidRPr="00B21FD8">
              <w:rPr>
                <w:rFonts w:ascii="Times New Roman" w:hAnsi="Times New Roman" w:cs="Times New Roman"/>
                <w:b/>
                <w:bCs/>
                <w:lang w:eastAsia="fr-FR"/>
              </w:rPr>
              <w:t>ĐỢ</w:t>
            </w:r>
            <w:r>
              <w:rPr>
                <w:rFonts w:ascii="Times New Roman" w:hAnsi="Times New Roman" w:cs="Times New Roman"/>
                <w:b/>
                <w:bCs/>
                <w:lang w:eastAsia="fr-FR"/>
              </w:rPr>
              <w:t xml:space="preserve">T </w:t>
            </w:r>
            <w:r w:rsidR="00E23860">
              <w:rPr>
                <w:rFonts w:ascii="Times New Roman" w:hAnsi="Times New Roman" w:cs="Times New Roman"/>
                <w:b/>
                <w:bCs/>
                <w:lang w:eastAsia="fr-FR"/>
              </w:rPr>
              <w:t>2</w:t>
            </w:r>
            <w:r w:rsidRPr="00B21FD8">
              <w:rPr>
                <w:rFonts w:ascii="Times New Roman" w:hAnsi="Times New Roman" w:cs="Times New Roman"/>
                <w:b/>
                <w:bCs/>
                <w:lang w:eastAsia="fr-FR"/>
              </w:rPr>
              <w:t>:</w:t>
            </w:r>
          </w:p>
        </w:tc>
        <w:tc>
          <w:tcPr>
            <w:tcW w:w="2629" w:type="dxa"/>
            <w:tcBorders>
              <w:top w:val="single" w:sz="4" w:space="0" w:color="000001"/>
              <w:left w:val="double" w:sz="4" w:space="0" w:color="000001"/>
              <w:bottom w:val="single" w:sz="4" w:space="0" w:color="000001"/>
              <w:right w:val="double" w:sz="4" w:space="0" w:color="000001"/>
            </w:tcBorders>
            <w:shd w:val="clear" w:color="auto" w:fill="FFFFFF"/>
          </w:tcPr>
          <w:p w:rsidR="00D27E58" w:rsidRPr="00B21FD8" w:rsidRDefault="00D27E58" w:rsidP="000C450E">
            <w:pPr>
              <w:rPr>
                <w:rFonts w:ascii="Times New Roman" w:hAnsi="Times New Roman" w:cs="Times New Roman"/>
              </w:rPr>
            </w:pPr>
            <w:r w:rsidRPr="00B21FD8">
              <w:rPr>
                <w:rFonts w:ascii="Times New Roman" w:hAnsi="Times New Roman" w:cs="Times New Roman"/>
                <w:b/>
                <w:bCs/>
                <w:lang w:eastAsia="fr-FR"/>
              </w:rPr>
              <w:t>từ</w:t>
            </w:r>
            <w:r>
              <w:rPr>
                <w:rFonts w:ascii="Times New Roman" w:hAnsi="Times New Roman" w:cs="Times New Roman"/>
                <w:b/>
                <w:bCs/>
                <w:lang w:eastAsia="fr-FR"/>
              </w:rPr>
              <w:t xml:space="preserve">: </w:t>
            </w:r>
            <w:r w:rsidR="000C450E">
              <w:rPr>
                <w:rFonts w:ascii="Times New Roman" w:hAnsi="Times New Roman" w:cs="Times New Roman"/>
                <w:b/>
                <w:bCs/>
                <w:lang w:eastAsia="fr-FR"/>
              </w:rPr>
              <w:t xml:space="preserve">29 </w:t>
            </w:r>
            <w:r>
              <w:rPr>
                <w:rFonts w:ascii="Times New Roman" w:hAnsi="Times New Roman" w:cs="Times New Roman"/>
                <w:b/>
                <w:bCs/>
                <w:lang w:eastAsia="fr-FR"/>
              </w:rPr>
              <w:t>/</w:t>
            </w:r>
            <w:r w:rsidR="000C450E">
              <w:rPr>
                <w:rFonts w:ascii="Times New Roman" w:hAnsi="Times New Roman" w:cs="Times New Roman"/>
                <w:b/>
                <w:bCs/>
                <w:lang w:eastAsia="fr-FR"/>
              </w:rPr>
              <w:t xml:space="preserve"> 07</w:t>
            </w:r>
            <w:r>
              <w:rPr>
                <w:rFonts w:ascii="Times New Roman" w:hAnsi="Times New Roman" w:cs="Times New Roman"/>
                <w:b/>
                <w:bCs/>
                <w:lang w:eastAsia="fr-FR"/>
              </w:rPr>
              <w:t>/</w:t>
            </w:r>
            <w:r w:rsidR="000C450E">
              <w:rPr>
                <w:rFonts w:ascii="Times New Roman" w:hAnsi="Times New Roman" w:cs="Times New Roman"/>
                <w:b/>
                <w:bCs/>
                <w:lang w:eastAsia="fr-FR"/>
              </w:rPr>
              <w:t xml:space="preserve"> 2024</w:t>
            </w:r>
          </w:p>
        </w:tc>
        <w:tc>
          <w:tcPr>
            <w:tcW w:w="4095" w:type="dxa"/>
            <w:gridSpan w:val="2"/>
            <w:tcBorders>
              <w:top w:val="single" w:sz="4" w:space="0" w:color="000001"/>
              <w:left w:val="double" w:sz="4" w:space="0" w:color="000001"/>
              <w:bottom w:val="single" w:sz="4" w:space="0" w:color="000001"/>
              <w:right w:val="double" w:sz="4" w:space="0" w:color="000001"/>
            </w:tcBorders>
            <w:shd w:val="clear" w:color="auto" w:fill="FFFFFF"/>
          </w:tcPr>
          <w:p w:rsidR="00D27E58" w:rsidRPr="00B21FD8" w:rsidRDefault="00D27E58" w:rsidP="000C450E">
            <w:pPr>
              <w:rPr>
                <w:rFonts w:ascii="Times New Roman" w:hAnsi="Times New Roman" w:cs="Times New Roman"/>
              </w:rPr>
            </w:pPr>
            <w:r w:rsidRPr="00B21FD8">
              <w:rPr>
                <w:rFonts w:ascii="Times New Roman" w:hAnsi="Times New Roman" w:cs="Times New Roman"/>
                <w:b/>
                <w:bCs/>
                <w:lang w:eastAsia="fr-FR"/>
              </w:rPr>
              <w:t>đến</w:t>
            </w:r>
            <w:r>
              <w:rPr>
                <w:rFonts w:ascii="Times New Roman" w:hAnsi="Times New Roman" w:cs="Times New Roman"/>
                <w:b/>
                <w:bCs/>
                <w:lang w:eastAsia="fr-FR"/>
              </w:rPr>
              <w:t xml:space="preserve">: </w:t>
            </w:r>
            <w:r w:rsidR="000C450E">
              <w:rPr>
                <w:rFonts w:ascii="Times New Roman" w:hAnsi="Times New Roman" w:cs="Times New Roman"/>
                <w:b/>
                <w:bCs/>
                <w:lang w:eastAsia="fr-FR"/>
              </w:rPr>
              <w:t>07 / 09 / 2024</w:t>
            </w:r>
          </w:p>
        </w:tc>
      </w:tr>
      <w:tr w:rsidR="00D27E58" w:rsidRPr="00B21FD8" w:rsidTr="009D083C">
        <w:tblPrEx>
          <w:tblCellMar>
            <w:left w:w="65" w:type="dxa"/>
          </w:tblCellMar>
        </w:tblPrEx>
        <w:trPr>
          <w:cantSplit/>
          <w:trHeight w:val="556"/>
          <w:jc w:val="center"/>
        </w:trPr>
        <w:tc>
          <w:tcPr>
            <w:tcW w:w="3512" w:type="dxa"/>
            <w:tcBorders>
              <w:top w:val="single" w:sz="4" w:space="0" w:color="000001"/>
              <w:left w:val="double" w:sz="4" w:space="0" w:color="000001"/>
              <w:right w:val="double" w:sz="4" w:space="0" w:color="000001"/>
            </w:tcBorders>
            <w:shd w:val="clear" w:color="auto" w:fill="FFFFFF"/>
            <w:vAlign w:val="center"/>
          </w:tcPr>
          <w:p w:rsidR="00D27E58" w:rsidRPr="00B21FD8" w:rsidRDefault="00D27E58" w:rsidP="009D083C">
            <w:pPr>
              <w:pStyle w:val="Heading8"/>
              <w:numPr>
                <w:ilvl w:val="0"/>
                <w:numId w:val="0"/>
              </w:numPr>
              <w:spacing w:before="120"/>
              <w:ind w:left="1440" w:hanging="1440"/>
              <w:rPr>
                <w:sz w:val="22"/>
                <w:szCs w:val="22"/>
              </w:rPr>
            </w:pPr>
            <w:r w:rsidRPr="00B21FD8">
              <w:rPr>
                <w:sz w:val="22"/>
                <w:szCs w:val="22"/>
                <w:lang w:eastAsia="fr-FR"/>
              </w:rPr>
              <w:t>CÔNG TY</w:t>
            </w:r>
          </w:p>
        </w:tc>
        <w:tc>
          <w:tcPr>
            <w:tcW w:w="6724" w:type="dxa"/>
            <w:gridSpan w:val="3"/>
            <w:tcBorders>
              <w:top w:val="single" w:sz="4" w:space="0" w:color="000001"/>
              <w:left w:val="single" w:sz="4" w:space="0" w:color="000001"/>
              <w:right w:val="double" w:sz="4" w:space="0" w:color="000001"/>
            </w:tcBorders>
            <w:shd w:val="clear" w:color="auto" w:fill="FFFFFF"/>
            <w:vAlign w:val="center"/>
          </w:tcPr>
          <w:p w:rsidR="00D27E58" w:rsidRPr="00B21FD8" w:rsidRDefault="00D27E58" w:rsidP="009D083C">
            <w:pPr>
              <w:pStyle w:val="Heading8"/>
              <w:numPr>
                <w:ilvl w:val="0"/>
                <w:numId w:val="0"/>
              </w:numPr>
              <w:spacing w:before="120"/>
              <w:ind w:left="1440" w:hanging="1440"/>
              <w:rPr>
                <w:sz w:val="22"/>
                <w:szCs w:val="22"/>
              </w:rPr>
            </w:pPr>
            <w:r w:rsidRPr="00B21FD8">
              <w:rPr>
                <w:sz w:val="22"/>
                <w:szCs w:val="22"/>
                <w:lang w:eastAsia="fr-FR"/>
              </w:rPr>
              <w:t>NGƯỜI HƯỚNG DẪN</w:t>
            </w:r>
          </w:p>
        </w:tc>
      </w:tr>
      <w:tr w:rsidR="00D27E58" w:rsidRPr="00B21FD8" w:rsidTr="000C450E">
        <w:tblPrEx>
          <w:tblCellMar>
            <w:left w:w="70" w:type="dxa"/>
          </w:tblCellMar>
        </w:tblPrEx>
        <w:trPr>
          <w:trHeight w:val="1419"/>
          <w:jc w:val="center"/>
        </w:trPr>
        <w:tc>
          <w:tcPr>
            <w:tcW w:w="3512" w:type="dxa"/>
            <w:tcBorders>
              <w:top w:val="single" w:sz="4" w:space="0" w:color="000001"/>
              <w:left w:val="double" w:sz="4" w:space="0" w:color="000001"/>
              <w:bottom w:val="single" w:sz="4" w:space="0" w:color="000001"/>
              <w:right w:val="double" w:sz="4" w:space="0" w:color="000001"/>
            </w:tcBorders>
            <w:shd w:val="clear" w:color="auto" w:fill="FFFFFF"/>
          </w:tcPr>
          <w:p w:rsidR="00D27E58" w:rsidRPr="000C450E" w:rsidRDefault="00D27E58" w:rsidP="00D27E58">
            <w:pPr>
              <w:pStyle w:val="Heading6"/>
              <w:numPr>
                <w:ilvl w:val="5"/>
                <w:numId w:val="17"/>
              </w:numPr>
              <w:suppressAutoHyphens/>
              <w:jc w:val="center"/>
              <w:rPr>
                <w:color w:val="FF0000"/>
                <w:sz w:val="28"/>
                <w:lang w:eastAsia="fr-FR"/>
              </w:rPr>
            </w:pPr>
            <w:r w:rsidRPr="000C450E">
              <w:rPr>
                <w:color w:val="FF0000"/>
                <w:sz w:val="28"/>
                <w:lang w:eastAsia="fr-FR"/>
              </w:rPr>
              <w:t>(</w:t>
            </w:r>
            <w:r w:rsidRPr="000C450E">
              <w:rPr>
                <w:color w:val="FF0000"/>
                <w:sz w:val="28"/>
                <w:highlight w:val="yellow"/>
                <w:lang w:eastAsia="fr-FR"/>
              </w:rPr>
              <w:t>Đóng dấu công ty)</w:t>
            </w:r>
          </w:p>
          <w:p w:rsidR="00D27E58" w:rsidRPr="00B21FD8" w:rsidRDefault="00D27E58" w:rsidP="009D083C">
            <w:pPr>
              <w:rPr>
                <w:rFonts w:ascii="Times New Roman" w:hAnsi="Times New Roman" w:cs="Times New Roman"/>
                <w:b/>
                <w:bCs/>
                <w:lang w:eastAsia="fr-FR"/>
              </w:rPr>
            </w:pPr>
          </w:p>
          <w:p w:rsidR="00D27E58" w:rsidRPr="00B21FD8" w:rsidRDefault="00D27E58" w:rsidP="009D083C">
            <w:pPr>
              <w:rPr>
                <w:rFonts w:ascii="Times New Roman" w:hAnsi="Times New Roman" w:cs="Times New Roman"/>
                <w:lang w:eastAsia="fr-FR"/>
              </w:rPr>
            </w:pPr>
          </w:p>
        </w:tc>
        <w:tc>
          <w:tcPr>
            <w:tcW w:w="2716" w:type="dxa"/>
            <w:gridSpan w:val="2"/>
            <w:tcBorders>
              <w:top w:val="single" w:sz="4" w:space="0" w:color="000001"/>
              <w:left w:val="single" w:sz="4" w:space="0" w:color="000001"/>
              <w:bottom w:val="single" w:sz="4" w:space="0" w:color="000001"/>
              <w:right w:val="double" w:sz="4" w:space="0" w:color="000001"/>
            </w:tcBorders>
            <w:shd w:val="clear" w:color="auto" w:fill="FFFFFF"/>
          </w:tcPr>
          <w:p w:rsidR="00D27E58" w:rsidRPr="00B21FD8" w:rsidRDefault="00D27E58" w:rsidP="009D083C">
            <w:pPr>
              <w:pStyle w:val="CAPACITE"/>
              <w:snapToGrid w:val="0"/>
              <w:rPr>
                <w:rFonts w:ascii="Times New Roman" w:hAnsi="Times New Roman" w:cs="Times New Roman"/>
                <w:b w:val="0"/>
                <w:bCs/>
                <w:color w:val="auto"/>
                <w:sz w:val="22"/>
                <w:szCs w:val="22"/>
                <w:lang w:val="en-GB" w:eastAsia="fr-FR"/>
              </w:rPr>
            </w:pPr>
          </w:p>
          <w:p w:rsidR="00D27E58" w:rsidRPr="00B21FD8" w:rsidRDefault="00D27E58" w:rsidP="009D083C">
            <w:pPr>
              <w:pStyle w:val="CAPACITE"/>
              <w:rPr>
                <w:rFonts w:ascii="Times New Roman" w:hAnsi="Times New Roman" w:cs="Times New Roman"/>
                <w:b w:val="0"/>
                <w:bCs/>
                <w:color w:val="auto"/>
                <w:sz w:val="22"/>
                <w:szCs w:val="22"/>
                <w:lang w:val="en-GB" w:eastAsia="fr-FR"/>
              </w:rPr>
            </w:pPr>
            <w:r w:rsidRPr="00B21FD8">
              <w:rPr>
                <w:rFonts w:ascii="Times New Roman" w:hAnsi="Times New Roman" w:cs="Times New Roman"/>
                <w:b w:val="0"/>
                <w:bCs/>
                <w:color w:val="auto"/>
                <w:sz w:val="22"/>
                <w:szCs w:val="22"/>
                <w:lang w:val="en-GB" w:eastAsia="fr-FR"/>
              </w:rPr>
              <w:t xml:space="preserve">HỌ VÀ TÊN </w:t>
            </w:r>
          </w:p>
          <w:p w:rsidR="00D27E58" w:rsidRPr="00B21FD8" w:rsidRDefault="00D27E58" w:rsidP="009D083C">
            <w:pPr>
              <w:pStyle w:val="CAPACITE"/>
              <w:rPr>
                <w:rFonts w:ascii="Times New Roman" w:hAnsi="Times New Roman" w:cs="Times New Roman"/>
                <w:b w:val="0"/>
                <w:bCs/>
                <w:color w:val="auto"/>
                <w:sz w:val="22"/>
                <w:szCs w:val="22"/>
                <w:lang w:val="en-GB" w:eastAsia="fr-FR"/>
              </w:rPr>
            </w:pPr>
          </w:p>
          <w:p w:rsidR="00D27E58" w:rsidRPr="00B21FD8" w:rsidRDefault="00D27E58" w:rsidP="009D083C">
            <w:pPr>
              <w:pStyle w:val="Paragraphecourant"/>
              <w:rPr>
                <w:b/>
                <w:bCs/>
                <w:color w:val="auto"/>
                <w:sz w:val="22"/>
                <w:szCs w:val="22"/>
                <w:lang w:val="en-GB" w:eastAsia="fr-FR"/>
              </w:rPr>
            </w:pPr>
          </w:p>
          <w:p w:rsidR="00D27E58" w:rsidRPr="00B21FD8" w:rsidRDefault="00D27E58" w:rsidP="009D083C">
            <w:pPr>
              <w:pStyle w:val="Paragraphecourant"/>
              <w:rPr>
                <w:color w:val="auto"/>
                <w:sz w:val="22"/>
                <w:szCs w:val="22"/>
                <w:lang w:val="en-GB" w:eastAsia="fr-FR"/>
              </w:rPr>
            </w:pPr>
            <w:r w:rsidRPr="00B21FD8">
              <w:rPr>
                <w:color w:val="auto"/>
                <w:sz w:val="22"/>
                <w:szCs w:val="22"/>
                <w:lang w:val="en-GB" w:eastAsia="fr-FR"/>
              </w:rPr>
              <w:t>Chức danh</w:t>
            </w:r>
          </w:p>
          <w:p w:rsidR="00D27E58" w:rsidRPr="00B21FD8" w:rsidRDefault="00D27E58" w:rsidP="009D083C">
            <w:pPr>
              <w:pStyle w:val="Paragraphecourant"/>
              <w:rPr>
                <w:color w:val="auto"/>
                <w:sz w:val="22"/>
                <w:szCs w:val="22"/>
                <w:lang w:val="en-GB" w:eastAsia="fr-FR"/>
              </w:rPr>
            </w:pPr>
          </w:p>
        </w:tc>
        <w:tc>
          <w:tcPr>
            <w:tcW w:w="4008" w:type="dxa"/>
            <w:tcBorders>
              <w:top w:val="single" w:sz="4" w:space="0" w:color="000001"/>
              <w:left w:val="double" w:sz="4" w:space="0" w:color="000001"/>
              <w:bottom w:val="single" w:sz="4" w:space="0" w:color="000001"/>
              <w:right w:val="double" w:sz="4" w:space="0" w:color="000001"/>
            </w:tcBorders>
            <w:shd w:val="clear" w:color="auto" w:fill="FFFFFF"/>
          </w:tcPr>
          <w:p w:rsidR="00D27E58" w:rsidRPr="00B21FD8" w:rsidRDefault="00D27E58" w:rsidP="009D083C">
            <w:pPr>
              <w:pStyle w:val="Paragraphecourant"/>
              <w:snapToGrid w:val="0"/>
              <w:rPr>
                <w:color w:val="auto"/>
                <w:sz w:val="22"/>
                <w:szCs w:val="22"/>
                <w:lang w:val="en-GB" w:eastAsia="fr-FR"/>
              </w:rPr>
            </w:pPr>
          </w:p>
          <w:p w:rsidR="00D27E58" w:rsidRPr="00B21FD8" w:rsidRDefault="00D27E58" w:rsidP="009D083C">
            <w:pPr>
              <w:pStyle w:val="Paragraphecourant"/>
              <w:rPr>
                <w:b/>
                <w:bCs/>
                <w:color w:val="auto"/>
                <w:sz w:val="22"/>
                <w:szCs w:val="22"/>
                <w:lang w:val="en-GB" w:eastAsia="fr-FR"/>
              </w:rPr>
            </w:pPr>
            <w:r w:rsidRPr="00B21FD8">
              <w:rPr>
                <w:color w:val="auto"/>
                <w:sz w:val="22"/>
                <w:szCs w:val="22"/>
                <w:lang w:val="en-GB" w:eastAsia="fr-FR"/>
              </w:rPr>
              <w:t>: ..............................................</w:t>
            </w:r>
          </w:p>
          <w:p w:rsidR="00D27E58" w:rsidRPr="00B21FD8" w:rsidRDefault="00D27E58" w:rsidP="009D083C">
            <w:pPr>
              <w:pStyle w:val="Paragraphecourant"/>
              <w:rPr>
                <w:b/>
                <w:bCs/>
                <w:color w:val="auto"/>
                <w:sz w:val="22"/>
                <w:szCs w:val="22"/>
                <w:lang w:val="en-GB" w:eastAsia="fr-FR"/>
              </w:rPr>
            </w:pPr>
          </w:p>
          <w:p w:rsidR="00D27E58" w:rsidRPr="00B21FD8" w:rsidRDefault="00D27E58" w:rsidP="009D083C">
            <w:pPr>
              <w:pStyle w:val="Paragraphecourant"/>
              <w:rPr>
                <w:b/>
                <w:bCs/>
                <w:color w:val="auto"/>
                <w:sz w:val="22"/>
                <w:szCs w:val="22"/>
                <w:lang w:val="en-GB" w:eastAsia="fr-FR"/>
              </w:rPr>
            </w:pPr>
          </w:p>
          <w:p w:rsidR="00D27E58" w:rsidRPr="00B21FD8" w:rsidRDefault="00D27E58" w:rsidP="009D083C">
            <w:pPr>
              <w:pStyle w:val="Paragraphecourant"/>
              <w:rPr>
                <w:b/>
                <w:bCs/>
                <w:color w:val="auto"/>
                <w:sz w:val="22"/>
                <w:szCs w:val="22"/>
                <w:lang w:val="en-GB" w:eastAsia="fr-FR"/>
              </w:rPr>
            </w:pPr>
            <w:r w:rsidRPr="00B21FD8">
              <w:rPr>
                <w:color w:val="auto"/>
                <w:sz w:val="22"/>
                <w:szCs w:val="22"/>
                <w:lang w:val="en-GB" w:eastAsia="fr-FR"/>
              </w:rPr>
              <w:t>: ..............................................</w:t>
            </w:r>
          </w:p>
          <w:p w:rsidR="00D27E58" w:rsidRPr="00B21FD8" w:rsidRDefault="00D27E58" w:rsidP="009D083C">
            <w:pPr>
              <w:pStyle w:val="Paragraphecourant"/>
              <w:rPr>
                <w:b/>
                <w:bCs/>
                <w:color w:val="auto"/>
                <w:sz w:val="22"/>
                <w:szCs w:val="22"/>
                <w:lang w:val="en-GB" w:eastAsia="fr-FR"/>
              </w:rPr>
            </w:pPr>
          </w:p>
        </w:tc>
      </w:tr>
      <w:tr w:rsidR="00D27E58" w:rsidRPr="00B21FD8" w:rsidTr="009D083C">
        <w:trPr>
          <w:trHeight w:val="2624"/>
          <w:jc w:val="center"/>
        </w:trPr>
        <w:tc>
          <w:tcPr>
            <w:tcW w:w="10236" w:type="dxa"/>
            <w:gridSpan w:val="4"/>
            <w:tcBorders>
              <w:top w:val="single" w:sz="4" w:space="0" w:color="000001"/>
              <w:left w:val="double" w:sz="4" w:space="0" w:color="000001"/>
              <w:bottom w:val="single" w:sz="4" w:space="0" w:color="000001"/>
              <w:right w:val="double" w:sz="4" w:space="0" w:color="000001"/>
            </w:tcBorders>
            <w:shd w:val="clear" w:color="auto" w:fill="FFFFFF"/>
          </w:tcPr>
          <w:p w:rsidR="00D27E58" w:rsidRPr="00B21FD8" w:rsidRDefault="00D27E58" w:rsidP="009D083C">
            <w:pPr>
              <w:snapToGrid w:val="0"/>
              <w:spacing w:line="360" w:lineRule="auto"/>
              <w:rPr>
                <w:rFonts w:ascii="Times New Roman" w:hAnsi="Times New Roman" w:cs="Times New Roman"/>
                <w:b/>
                <w:bCs/>
                <w:lang w:eastAsia="fr-FR"/>
              </w:rPr>
            </w:pPr>
          </w:p>
          <w:p w:rsidR="00D27E58" w:rsidRPr="00B21FD8" w:rsidRDefault="00D27E58" w:rsidP="009D083C">
            <w:pPr>
              <w:spacing w:line="360" w:lineRule="auto"/>
              <w:rPr>
                <w:rFonts w:ascii="Times New Roman" w:eastAsia="Century Gothic" w:hAnsi="Times New Roman" w:cs="Times New Roman"/>
                <w:lang w:eastAsia="fr-FR"/>
              </w:rPr>
            </w:pPr>
            <w:r w:rsidRPr="00B21FD8">
              <w:rPr>
                <w:rFonts w:ascii="Times New Roman" w:hAnsi="Times New Roman" w:cs="Times New Roman"/>
                <w:lang w:eastAsia="fr-FR"/>
              </w:rPr>
              <w:t xml:space="preserve">Tôi, người ký tên dưới đây, ............................................ ............................ xác nhận rằng các thực tập sinh, Ông/bà ................ ................................ .................. ............ đã thực hiện thực tập tại công ty chúng tôi.                          </w:t>
            </w:r>
          </w:p>
          <w:p w:rsidR="00D27E58" w:rsidRPr="00B21FD8" w:rsidRDefault="00D27E58" w:rsidP="009D083C">
            <w:pPr>
              <w:rPr>
                <w:rFonts w:ascii="Times New Roman" w:eastAsia="Century Gothic" w:hAnsi="Times New Roman" w:cs="Times New Roman"/>
                <w:lang w:eastAsia="fr-FR"/>
              </w:rPr>
            </w:pPr>
            <w:r w:rsidRPr="00B21FD8">
              <w:rPr>
                <w:rFonts w:ascii="Times New Roman" w:hAnsi="Times New Roman" w:cs="Times New Roman"/>
                <w:lang w:eastAsia="fr-FR"/>
              </w:rPr>
              <w:t>(Địa danh), ngày .............................. .....................</w:t>
            </w:r>
          </w:p>
          <w:p w:rsidR="00D27E58" w:rsidRPr="000C450E" w:rsidRDefault="00D27E58" w:rsidP="009D083C">
            <w:pPr>
              <w:pStyle w:val="Heading6"/>
              <w:numPr>
                <w:ilvl w:val="5"/>
                <w:numId w:val="17"/>
              </w:numPr>
              <w:suppressAutoHyphens/>
              <w:jc w:val="both"/>
              <w:rPr>
                <w:lang w:eastAsia="fr-FR"/>
              </w:rPr>
            </w:pPr>
            <w:r w:rsidRPr="00B21FD8">
              <w:rPr>
                <w:lang w:eastAsia="fr-FR"/>
              </w:rPr>
              <w:t xml:space="preserve">Chữ ký </w:t>
            </w:r>
          </w:p>
        </w:tc>
      </w:tr>
      <w:tr w:rsidR="00D27E58" w:rsidRPr="00B21FD8" w:rsidTr="009D083C">
        <w:trPr>
          <w:trHeight w:val="704"/>
          <w:jc w:val="center"/>
        </w:trPr>
        <w:tc>
          <w:tcPr>
            <w:tcW w:w="10236" w:type="dxa"/>
            <w:gridSpan w:val="4"/>
            <w:tcBorders>
              <w:top w:val="single" w:sz="4" w:space="0" w:color="000001"/>
              <w:left w:val="double" w:sz="4" w:space="0" w:color="000001"/>
              <w:bottom w:val="double" w:sz="4" w:space="0" w:color="000001"/>
              <w:right w:val="double" w:sz="4" w:space="0" w:color="000001"/>
            </w:tcBorders>
            <w:shd w:val="clear" w:color="auto" w:fill="FFFFFF"/>
          </w:tcPr>
          <w:p w:rsidR="000C450E" w:rsidRDefault="000C450E" w:rsidP="009D083C">
            <w:pPr>
              <w:spacing w:line="360" w:lineRule="auto"/>
              <w:rPr>
                <w:rFonts w:ascii="Times New Roman" w:hAnsi="Times New Roman" w:cs="Times New Roman"/>
                <w:b/>
                <w:bCs/>
                <w:lang w:eastAsia="fr-FR"/>
              </w:rPr>
            </w:pPr>
          </w:p>
          <w:p w:rsidR="00D27E58" w:rsidRPr="00B21FD8" w:rsidRDefault="00D27E58" w:rsidP="009D083C">
            <w:pPr>
              <w:spacing w:line="360" w:lineRule="auto"/>
              <w:rPr>
                <w:rFonts w:ascii="Times New Roman" w:hAnsi="Times New Roman" w:cs="Times New Roman"/>
                <w:b/>
                <w:bCs/>
                <w:lang w:eastAsia="fr-FR"/>
              </w:rPr>
            </w:pPr>
            <w:r w:rsidRPr="00B21FD8">
              <w:rPr>
                <w:rFonts w:ascii="Times New Roman" w:hAnsi="Times New Roman" w:cs="Times New Roman"/>
                <w:b/>
                <w:bCs/>
                <w:lang w:eastAsia="fr-FR"/>
              </w:rPr>
              <w:t>Tên công ty:</w:t>
            </w:r>
            <w:r w:rsidRPr="00B21FD8">
              <w:rPr>
                <w:rFonts w:ascii="Times New Roman" w:hAnsi="Times New Roman" w:cs="Times New Roman"/>
                <w:lang w:eastAsia="fr-FR"/>
              </w:rPr>
              <w:t>............... .. ........................................................................... ..</w:t>
            </w:r>
          </w:p>
          <w:p w:rsidR="00D27E58" w:rsidRPr="00B21FD8" w:rsidRDefault="00D27E58" w:rsidP="009D083C">
            <w:pPr>
              <w:spacing w:line="360" w:lineRule="auto"/>
              <w:rPr>
                <w:rFonts w:ascii="Times New Roman" w:hAnsi="Times New Roman" w:cs="Times New Roman"/>
                <w:lang w:eastAsia="fr-FR"/>
              </w:rPr>
            </w:pPr>
            <w:r w:rsidRPr="00B21FD8">
              <w:rPr>
                <w:rFonts w:ascii="Times New Roman" w:hAnsi="Times New Roman" w:cs="Times New Roman"/>
                <w:b/>
                <w:bCs/>
                <w:lang w:eastAsia="fr-FR"/>
              </w:rPr>
              <w:t xml:space="preserve">Địa chỉ: </w:t>
            </w:r>
            <w:r w:rsidRPr="00B21FD8">
              <w:rPr>
                <w:rFonts w:ascii="Times New Roman" w:hAnsi="Times New Roman" w:cs="Times New Roman"/>
                <w:lang w:eastAsia="fr-FR"/>
              </w:rPr>
              <w:t>...............................................................................................................</w:t>
            </w:r>
          </w:p>
          <w:p w:rsidR="00D27E58" w:rsidRPr="00B21FD8" w:rsidRDefault="00D27E58" w:rsidP="009D083C">
            <w:pPr>
              <w:spacing w:line="360" w:lineRule="auto"/>
              <w:rPr>
                <w:rFonts w:ascii="Times New Roman" w:hAnsi="Times New Roman" w:cs="Times New Roman"/>
              </w:rPr>
            </w:pPr>
            <w:r w:rsidRPr="00B21FD8">
              <w:rPr>
                <w:rFonts w:ascii="Times New Roman" w:hAnsi="Times New Roman" w:cs="Times New Roman"/>
                <w:b/>
                <w:lang w:eastAsia="fr-FR"/>
              </w:rPr>
              <w:t>Điện thoại :</w:t>
            </w:r>
            <w:r w:rsidRPr="00B21FD8">
              <w:rPr>
                <w:rFonts w:ascii="Times New Roman" w:hAnsi="Times New Roman" w:cs="Times New Roman"/>
                <w:bCs/>
                <w:lang w:eastAsia="fr-FR"/>
              </w:rPr>
              <w:t>............................... ................</w:t>
            </w:r>
            <w:r w:rsidRPr="00B21FD8">
              <w:rPr>
                <w:rFonts w:ascii="Times New Roman" w:hAnsi="Times New Roman" w:cs="Times New Roman"/>
                <w:b/>
                <w:bCs/>
                <w:lang w:eastAsia="fr-FR"/>
              </w:rPr>
              <w:t xml:space="preserve"> fax :</w:t>
            </w:r>
            <w:r w:rsidRPr="00B21FD8">
              <w:rPr>
                <w:rFonts w:ascii="Times New Roman" w:hAnsi="Times New Roman" w:cs="Times New Roman"/>
                <w:lang w:eastAsia="fr-FR"/>
              </w:rPr>
              <w:t xml:space="preserve"> ......................................................</w:t>
            </w:r>
          </w:p>
        </w:tc>
      </w:tr>
      <w:tr w:rsidR="00D27E58" w:rsidRPr="00B21FD8" w:rsidTr="009D083C">
        <w:tblPrEx>
          <w:tblCellMar>
            <w:left w:w="70" w:type="dxa"/>
          </w:tblCellMar>
        </w:tblPrEx>
        <w:trPr>
          <w:trHeight w:val="289"/>
          <w:jc w:val="center"/>
        </w:trPr>
        <w:tc>
          <w:tcPr>
            <w:tcW w:w="10236" w:type="dxa"/>
            <w:gridSpan w:val="4"/>
            <w:tcBorders>
              <w:top w:val="double" w:sz="4" w:space="0" w:color="000001"/>
              <w:bottom w:val="double" w:sz="4" w:space="0" w:color="000001"/>
            </w:tcBorders>
            <w:shd w:val="clear" w:color="auto" w:fill="FFFFFF"/>
          </w:tcPr>
          <w:p w:rsidR="00D27E58" w:rsidRPr="00B21FD8" w:rsidRDefault="00D27E58" w:rsidP="009D083C">
            <w:pPr>
              <w:snapToGrid w:val="0"/>
              <w:rPr>
                <w:rFonts w:ascii="Times New Roman" w:hAnsi="Times New Roman" w:cs="Times New Roman"/>
                <w:b/>
                <w:bCs/>
                <w:lang w:eastAsia="fr-FR"/>
              </w:rPr>
            </w:pPr>
          </w:p>
        </w:tc>
      </w:tr>
      <w:tr w:rsidR="00D27E58" w:rsidRPr="00B21FD8" w:rsidTr="009D083C">
        <w:trPr>
          <w:trHeight w:val="445"/>
          <w:jc w:val="center"/>
        </w:trPr>
        <w:tc>
          <w:tcPr>
            <w:tcW w:w="10236" w:type="dxa"/>
            <w:gridSpan w:val="4"/>
            <w:tcBorders>
              <w:top w:val="double" w:sz="4" w:space="0" w:color="000001"/>
              <w:left w:val="double" w:sz="4" w:space="0" w:color="000001"/>
              <w:right w:val="double" w:sz="4" w:space="0" w:color="000001"/>
            </w:tcBorders>
            <w:shd w:val="clear" w:color="auto" w:fill="FFFFFF"/>
            <w:vAlign w:val="center"/>
          </w:tcPr>
          <w:p w:rsidR="00D27E58" w:rsidRPr="00B21FD8" w:rsidRDefault="00D27E58" w:rsidP="00CD5A66">
            <w:pPr>
              <w:spacing w:after="0"/>
              <w:jc w:val="center"/>
              <w:rPr>
                <w:rFonts w:ascii="Times New Roman" w:hAnsi="Times New Roman" w:cs="Times New Roman"/>
              </w:rPr>
            </w:pPr>
            <w:r w:rsidRPr="00B21FD8">
              <w:rPr>
                <w:rFonts w:ascii="Times New Roman" w:hAnsi="Times New Roman" w:cs="Times New Roman"/>
                <w:b/>
                <w:bCs/>
                <w:lang w:eastAsia="fr-FR"/>
              </w:rPr>
              <w:t>NHẬN XÉT</w:t>
            </w:r>
          </w:p>
        </w:tc>
      </w:tr>
      <w:tr w:rsidR="00D27E58" w:rsidRPr="00B21FD8" w:rsidTr="00CD5A66">
        <w:trPr>
          <w:trHeight w:val="2869"/>
          <w:jc w:val="center"/>
        </w:trPr>
        <w:tc>
          <w:tcPr>
            <w:tcW w:w="10236" w:type="dxa"/>
            <w:gridSpan w:val="4"/>
            <w:tcBorders>
              <w:top w:val="double" w:sz="4" w:space="0" w:color="000001"/>
              <w:left w:val="double" w:sz="4" w:space="0" w:color="000001"/>
              <w:bottom w:val="double" w:sz="4" w:space="0" w:color="000001"/>
              <w:right w:val="double" w:sz="4" w:space="0" w:color="000001"/>
            </w:tcBorders>
            <w:shd w:val="clear" w:color="auto" w:fill="FFFFFF"/>
          </w:tcPr>
          <w:p w:rsidR="00D27E58" w:rsidRPr="00B21FD8" w:rsidRDefault="00D27E58" w:rsidP="00CD5A66">
            <w:pPr>
              <w:spacing w:after="0" w:line="360" w:lineRule="auto"/>
              <w:rPr>
                <w:rFonts w:ascii="Times New Roman" w:eastAsia="Century Gothic" w:hAnsi="Times New Roman" w:cs="Times New Roman"/>
                <w:lang w:eastAsia="fr-FR"/>
              </w:rPr>
            </w:pPr>
            <w:r w:rsidRPr="00B21FD8">
              <w:rPr>
                <w:rFonts w:ascii="Times New Roman" w:eastAsia="Century Gothic" w:hAnsi="Times New Roman" w:cs="Times New Roman"/>
                <w:lang w:eastAsia="fr-FR"/>
              </w:rPr>
              <w:t>.....................................................................................................................................................................................................................................................................................................................................................................................................................................................................................................................................................................</w:t>
            </w:r>
          </w:p>
          <w:p w:rsidR="00D27E58" w:rsidRPr="00A26B51" w:rsidRDefault="00D27E58" w:rsidP="00CD5A66">
            <w:pPr>
              <w:pStyle w:val="Heading6"/>
              <w:numPr>
                <w:ilvl w:val="5"/>
                <w:numId w:val="17"/>
              </w:numPr>
              <w:suppressAutoHyphens/>
              <w:spacing w:before="0" w:after="0"/>
              <w:jc w:val="right"/>
              <w:rPr>
                <w:sz w:val="26"/>
                <w:szCs w:val="26"/>
                <w:lang w:eastAsia="fr-FR"/>
              </w:rPr>
            </w:pPr>
            <w:r w:rsidRPr="00A26B51">
              <w:rPr>
                <w:sz w:val="26"/>
                <w:szCs w:val="26"/>
                <w:lang w:eastAsia="fr-FR"/>
              </w:rPr>
              <w:t>Điểm thực tậ</w:t>
            </w:r>
            <w:r>
              <w:rPr>
                <w:sz w:val="26"/>
                <w:szCs w:val="26"/>
                <w:lang w:eastAsia="fr-FR"/>
              </w:rPr>
              <w:t>p doanh</w:t>
            </w:r>
            <w:r w:rsidRPr="00A26B51">
              <w:rPr>
                <w:sz w:val="26"/>
                <w:szCs w:val="26"/>
                <w:lang w:eastAsia="fr-FR"/>
              </w:rPr>
              <w:t xml:space="preserve"> nghiệp:</w:t>
            </w:r>
            <w:r w:rsidRPr="00A26B51">
              <w:rPr>
                <w:b w:val="0"/>
                <w:sz w:val="26"/>
                <w:szCs w:val="26"/>
                <w:lang w:eastAsia="fr-FR"/>
              </w:rPr>
              <w:t>………../10 điểm</w:t>
            </w:r>
          </w:p>
          <w:p w:rsidR="00D27E58" w:rsidRDefault="00D27E58" w:rsidP="00CD5A66">
            <w:pPr>
              <w:pStyle w:val="Heading6"/>
              <w:numPr>
                <w:ilvl w:val="5"/>
                <w:numId w:val="17"/>
              </w:numPr>
              <w:suppressAutoHyphens/>
              <w:spacing w:before="0" w:after="0"/>
              <w:jc w:val="both"/>
              <w:rPr>
                <w:sz w:val="26"/>
                <w:szCs w:val="26"/>
                <w:lang w:eastAsia="fr-FR"/>
              </w:rPr>
            </w:pPr>
            <w:r w:rsidRPr="00A26B51">
              <w:rPr>
                <w:sz w:val="26"/>
                <w:szCs w:val="26"/>
                <w:lang w:eastAsia="fr-FR"/>
              </w:rPr>
              <w:t xml:space="preserve">                                                                                          Chữ ký người hướng dẫn</w:t>
            </w:r>
          </w:p>
          <w:p w:rsidR="00D27E58" w:rsidRPr="00A26B51" w:rsidRDefault="00D27E58" w:rsidP="00CD5A66">
            <w:pPr>
              <w:spacing w:after="0"/>
              <w:rPr>
                <w:lang w:eastAsia="fr-FR"/>
              </w:rPr>
            </w:pPr>
          </w:p>
          <w:p w:rsidR="00D27E58" w:rsidRPr="00B21FD8" w:rsidRDefault="00D27E58" w:rsidP="00CD5A66">
            <w:pPr>
              <w:pStyle w:val="Heading6"/>
              <w:numPr>
                <w:ilvl w:val="5"/>
                <w:numId w:val="17"/>
              </w:numPr>
              <w:suppressAutoHyphens/>
              <w:spacing w:before="0" w:after="0"/>
              <w:jc w:val="both"/>
              <w:rPr>
                <w:lang w:eastAsia="fr-FR"/>
              </w:rPr>
            </w:pPr>
            <w:r w:rsidRPr="00B21FD8">
              <w:rPr>
                <w:lang w:eastAsia="fr-FR"/>
              </w:rPr>
              <w:tab/>
            </w:r>
            <w:r w:rsidRPr="00B21FD8">
              <w:rPr>
                <w:lang w:eastAsia="fr-FR"/>
              </w:rPr>
              <w:tab/>
            </w:r>
            <w:r w:rsidRPr="00B21FD8">
              <w:rPr>
                <w:lang w:eastAsia="fr-FR"/>
              </w:rPr>
              <w:tab/>
            </w:r>
            <w:r w:rsidRPr="00B21FD8">
              <w:rPr>
                <w:lang w:eastAsia="fr-FR"/>
              </w:rPr>
              <w:tab/>
            </w:r>
            <w:r w:rsidRPr="00B21FD8">
              <w:rPr>
                <w:lang w:eastAsia="fr-FR"/>
              </w:rPr>
              <w:tab/>
            </w:r>
            <w:r w:rsidRPr="00B21FD8">
              <w:rPr>
                <w:lang w:eastAsia="fr-FR"/>
              </w:rPr>
              <w:tab/>
            </w:r>
            <w:r w:rsidRPr="00B21FD8">
              <w:rPr>
                <w:lang w:eastAsia="fr-FR"/>
              </w:rPr>
              <w:tab/>
            </w:r>
          </w:p>
        </w:tc>
      </w:tr>
    </w:tbl>
    <w:p w:rsidR="00D27E58" w:rsidRPr="00981621" w:rsidRDefault="00D27E58" w:rsidP="00CD5A66">
      <w:pPr>
        <w:rPr>
          <w:rFonts w:ascii="Times New Roman" w:hAnsi="Times New Roman" w:cs="Times New Roman"/>
          <w:b/>
          <w:sz w:val="30"/>
          <w:szCs w:val="30"/>
        </w:rPr>
        <w:sectPr w:rsidR="00D27E58" w:rsidRPr="00981621" w:rsidSect="00F47B46">
          <w:pgSz w:w="12240" w:h="15840"/>
          <w:pgMar w:top="1134" w:right="1134" w:bottom="1134" w:left="1701" w:header="720" w:footer="720" w:gutter="0"/>
          <w:cols w:space="720"/>
          <w:docGrid w:linePitch="360"/>
        </w:sectPr>
      </w:pPr>
    </w:p>
    <w:p w:rsidR="00CD5A66" w:rsidRPr="00B25DE7" w:rsidRDefault="00CD5A66" w:rsidP="00CD5A66">
      <w:pPr>
        <w:spacing w:after="0" w:line="360" w:lineRule="auto"/>
        <w:jc w:val="center"/>
        <w:rPr>
          <w:rFonts w:ascii="Times New Roman" w:hAnsi="Times New Roman" w:cs="Times New Roman"/>
          <w:b/>
          <w:sz w:val="32"/>
          <w:szCs w:val="26"/>
        </w:rPr>
      </w:pPr>
      <w:r w:rsidRPr="00B25DE7">
        <w:rPr>
          <w:rFonts w:ascii="Times New Roman" w:hAnsi="Times New Roman" w:cs="Times New Roman"/>
          <w:b/>
          <w:sz w:val="32"/>
          <w:szCs w:val="26"/>
        </w:rPr>
        <w:lastRenderedPageBreak/>
        <w:t>PHIẾU NHẬN XÉT CỦA GIÁO VIÊN HƯỚNG DẪN</w:t>
      </w:r>
    </w:p>
    <w:p w:rsidR="00CD5A66" w:rsidRPr="00B25DE7" w:rsidRDefault="00CD5A66" w:rsidP="00CD5A66">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ab/>
        <w:t>- Thời gian tham gia thự tập</w:t>
      </w:r>
      <w:r w:rsidRPr="00B25DE7">
        <w:rPr>
          <w:rFonts w:ascii="Times New Roman" w:hAnsi="Times New Roman" w:cs="Times New Roman"/>
          <w:i/>
          <w:sz w:val="26"/>
          <w:szCs w:val="26"/>
        </w:rPr>
        <w:t>( đúng giờ, tham gia đầy đủ các ngày trong tuần):</w:t>
      </w:r>
    </w:p>
    <w:p w:rsidR="00CD5A66" w:rsidRPr="00B25DE7" w:rsidRDefault="00CD5A66" w:rsidP="00CD5A66">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w:t>
      </w:r>
    </w:p>
    <w:p w:rsidR="00CD5A66" w:rsidRPr="00B25DE7" w:rsidRDefault="00CD5A66" w:rsidP="00CD5A66">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w:t>
      </w:r>
    </w:p>
    <w:p w:rsidR="00CD5A66" w:rsidRPr="00B25DE7" w:rsidRDefault="00CD5A66" w:rsidP="00CD5A66">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w:t>
      </w:r>
    </w:p>
    <w:p w:rsidR="00CD5A66" w:rsidRPr="00B25DE7" w:rsidRDefault="00CD5A66" w:rsidP="00CD5A66">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ab/>
        <w:t>- Chấp hành kỷ luật.</w:t>
      </w:r>
    </w:p>
    <w:p w:rsidR="00CD5A66" w:rsidRPr="00B25DE7" w:rsidRDefault="00CD5A66" w:rsidP="00CD5A66">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w:t>
      </w:r>
    </w:p>
    <w:p w:rsidR="00CD5A66" w:rsidRPr="00B25DE7" w:rsidRDefault="00CD5A66" w:rsidP="00CD5A66">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w:t>
      </w:r>
    </w:p>
    <w:p w:rsidR="00CD5A66" w:rsidRPr="00B25DE7" w:rsidRDefault="00CD5A66" w:rsidP="00CD5A66">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w:t>
      </w:r>
    </w:p>
    <w:p w:rsidR="00CD5A66" w:rsidRPr="00B25DE7" w:rsidRDefault="00CD5A66" w:rsidP="00CD5A66">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ab/>
        <w:t>- Kỹ năng giao tiếp, học hỏi trong quá trình thực tập:</w:t>
      </w:r>
    </w:p>
    <w:p w:rsidR="00CD5A66" w:rsidRPr="00B25DE7" w:rsidRDefault="00CD5A66" w:rsidP="00CD5A66">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w:t>
      </w:r>
    </w:p>
    <w:p w:rsidR="00CD5A66" w:rsidRPr="00B25DE7" w:rsidRDefault="00CD5A66" w:rsidP="00CD5A66">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w:t>
      </w:r>
    </w:p>
    <w:p w:rsidR="00CD5A66" w:rsidRPr="00B25DE7" w:rsidRDefault="00CD5A66" w:rsidP="00CD5A66">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w:t>
      </w:r>
    </w:p>
    <w:p w:rsidR="00CD5A66" w:rsidRPr="00B25DE7" w:rsidRDefault="00CD5A66" w:rsidP="00CD5A66">
      <w:pPr>
        <w:spacing w:after="0" w:line="360" w:lineRule="auto"/>
        <w:rPr>
          <w:rFonts w:ascii="Times New Roman" w:hAnsi="Times New Roman" w:cs="Times New Roman"/>
          <w:i/>
          <w:sz w:val="26"/>
          <w:szCs w:val="26"/>
        </w:rPr>
      </w:pPr>
      <w:r w:rsidRPr="00B25DE7">
        <w:rPr>
          <w:rFonts w:ascii="Times New Roman" w:hAnsi="Times New Roman" w:cs="Times New Roman"/>
          <w:sz w:val="26"/>
          <w:szCs w:val="26"/>
        </w:rPr>
        <w:tab/>
        <w:t xml:space="preserve">- Báo cáo thực tập </w:t>
      </w:r>
      <w:r w:rsidRPr="00B25DE7">
        <w:rPr>
          <w:rFonts w:ascii="Times New Roman" w:hAnsi="Times New Roman" w:cs="Times New Roman"/>
          <w:i/>
          <w:sz w:val="26"/>
          <w:szCs w:val="26"/>
        </w:rPr>
        <w:t>(đầy đủ các phần theo mẫu, số lượng hình ảnh,  hình ảnh rõ ràng, có đóng bìa, dán gáy cuốn báo cáo, sạch sẻ, phong chữ căn lề đúng quy định, hình thức đẹp,…)</w:t>
      </w:r>
    </w:p>
    <w:p w:rsidR="00CD5A66" w:rsidRPr="00B25DE7" w:rsidRDefault="00CD5A66" w:rsidP="00CD5A66">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w:t>
      </w:r>
    </w:p>
    <w:p w:rsidR="00CD5A66" w:rsidRPr="00B25DE7" w:rsidRDefault="00CD5A66" w:rsidP="00CD5A66">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w:t>
      </w:r>
    </w:p>
    <w:p w:rsidR="00CD5A66" w:rsidRPr="00B25DE7" w:rsidRDefault="00CD5A66" w:rsidP="00CD5A66">
      <w:pPr>
        <w:spacing w:after="0" w:line="240" w:lineRule="auto"/>
        <w:rPr>
          <w:rFonts w:ascii="Times New Roman" w:hAnsi="Times New Roman" w:cs="Times New Roman"/>
          <w:sz w:val="26"/>
          <w:szCs w:val="26"/>
        </w:rPr>
      </w:pPr>
      <w:r w:rsidRPr="00B25DE7">
        <w:rPr>
          <w:rFonts w:ascii="Times New Roman" w:hAnsi="Times New Roman" w:cs="Times New Roman"/>
          <w:sz w:val="26"/>
          <w:szCs w:val="26"/>
        </w:rPr>
        <w:t>………………………………………………………………………………………….</w:t>
      </w:r>
    </w:p>
    <w:p w:rsidR="00CD5A66" w:rsidRPr="00B25DE7" w:rsidRDefault="00CD5A66" w:rsidP="00CD5A66">
      <w:pPr>
        <w:spacing w:after="0" w:line="240" w:lineRule="auto"/>
        <w:rPr>
          <w:rFonts w:ascii="Times New Roman" w:hAnsi="Times New Roman" w:cs="Times New Roman"/>
          <w:sz w:val="26"/>
          <w:szCs w:val="26"/>
        </w:rPr>
        <w:sectPr w:rsidR="00CD5A66" w:rsidRPr="00B25DE7" w:rsidSect="00F47B46">
          <w:pgSz w:w="12240" w:h="15840"/>
          <w:pgMar w:top="1134" w:right="1134" w:bottom="1134" w:left="1701" w:header="720" w:footer="720" w:gutter="0"/>
          <w:cols w:space="720"/>
          <w:docGrid w:linePitch="360"/>
        </w:sectPr>
      </w:pPr>
    </w:p>
    <w:p w:rsidR="00CD5A66" w:rsidRPr="00E23860" w:rsidRDefault="00CD5A66" w:rsidP="00CD5A66">
      <w:pPr>
        <w:ind w:left="360"/>
        <w:jc w:val="center"/>
        <w:rPr>
          <w:rFonts w:ascii="Times New Roman" w:hAnsi="Times New Roman" w:cs="Times New Roman"/>
          <w:b/>
          <w:sz w:val="32"/>
          <w:szCs w:val="26"/>
        </w:rPr>
      </w:pPr>
      <w:r w:rsidRPr="00E23860">
        <w:rPr>
          <w:rFonts w:ascii="Times New Roman" w:hAnsi="Times New Roman" w:cs="Times New Roman"/>
          <w:b/>
          <w:sz w:val="32"/>
          <w:szCs w:val="26"/>
        </w:rPr>
        <w:lastRenderedPageBreak/>
        <w:t>PHIẾU CHẤM ĐIỂM CỦA GIẢNG VIÊN HƯỚNG DẪN</w:t>
      </w:r>
    </w:p>
    <w:p w:rsidR="00CD5A66" w:rsidRPr="00B25DE7" w:rsidRDefault="00CD5A66" w:rsidP="00CD5A66">
      <w:pPr>
        <w:spacing w:after="0" w:line="240" w:lineRule="auto"/>
        <w:jc w:val="center"/>
        <w:rPr>
          <w:rFonts w:ascii="Times New Roman" w:hAnsi="Times New Roman" w:cs="Times New Roman"/>
          <w:color w:val="FF0000"/>
          <w:sz w:val="26"/>
          <w:szCs w:val="26"/>
        </w:rPr>
      </w:pPr>
      <w:r w:rsidRPr="00B25DE7">
        <w:rPr>
          <w:rFonts w:ascii="Times New Roman" w:hAnsi="Times New Roman" w:cs="Times New Roman"/>
          <w:sz w:val="26"/>
          <w:szCs w:val="26"/>
        </w:rPr>
        <w:t>Họ và tên HSSV:</w:t>
      </w:r>
      <w:r w:rsidRPr="00B25DE7">
        <w:rPr>
          <w:rFonts w:ascii="Times New Roman" w:hAnsi="Times New Roman" w:cs="Times New Roman"/>
          <w:color w:val="FF0000"/>
          <w:sz w:val="26"/>
          <w:szCs w:val="26"/>
        </w:rPr>
        <w:t xml:space="preserve"> NGUYỄN VĂN A </w:t>
      </w:r>
      <w:r w:rsidR="00EA3BCD">
        <w:rPr>
          <w:rFonts w:ascii="Times New Roman" w:hAnsi="Times New Roman" w:cs="Times New Roman"/>
          <w:color w:val="FF0000"/>
          <w:sz w:val="26"/>
          <w:szCs w:val="26"/>
        </w:rPr>
        <w:t xml:space="preserve">    </w:t>
      </w:r>
      <w:r w:rsidRPr="00B25DE7">
        <w:rPr>
          <w:rFonts w:ascii="Times New Roman" w:hAnsi="Times New Roman" w:cs="Times New Roman"/>
          <w:sz w:val="26"/>
          <w:szCs w:val="26"/>
        </w:rPr>
        <w:t xml:space="preserve">lớp: </w:t>
      </w:r>
      <w:r w:rsidR="00EA3BCD" w:rsidRPr="00EA3BCD">
        <w:rPr>
          <w:rFonts w:ascii="Times New Roman" w:hAnsi="Times New Roman" w:cs="Times New Roman"/>
          <w:sz w:val="26"/>
          <w:szCs w:val="26"/>
        </w:rPr>
        <w:t>CT22OT2</w:t>
      </w:r>
    </w:p>
    <w:p w:rsidR="00CD5A66" w:rsidRPr="00B25DE7" w:rsidRDefault="00CD5A66" w:rsidP="00CD5A66">
      <w:pPr>
        <w:spacing w:after="0" w:line="240" w:lineRule="auto"/>
        <w:jc w:val="center"/>
        <w:rPr>
          <w:rFonts w:ascii="Times New Roman" w:hAnsi="Times New Roman" w:cs="Times New Roman"/>
          <w:color w:val="FF0000"/>
          <w:sz w:val="26"/>
          <w:szCs w:val="26"/>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579"/>
        <w:gridCol w:w="992"/>
        <w:gridCol w:w="851"/>
        <w:gridCol w:w="850"/>
        <w:gridCol w:w="992"/>
        <w:gridCol w:w="903"/>
      </w:tblGrid>
      <w:tr w:rsidR="00CD5A66" w:rsidRPr="00B25DE7" w:rsidTr="009D083C">
        <w:trPr>
          <w:trHeight w:val="105"/>
          <w:jc w:val="center"/>
        </w:trPr>
        <w:tc>
          <w:tcPr>
            <w:tcW w:w="1620" w:type="dxa"/>
            <w:vMerge w:val="restart"/>
            <w:tcMar>
              <w:left w:w="57" w:type="dxa"/>
              <w:right w:w="57" w:type="dxa"/>
            </w:tcMar>
          </w:tcPr>
          <w:p w:rsidR="00CD5A66" w:rsidRPr="00B25DE7" w:rsidRDefault="00CD5A66" w:rsidP="009D083C">
            <w:pPr>
              <w:spacing w:before="60"/>
              <w:jc w:val="center"/>
              <w:rPr>
                <w:rFonts w:ascii="Times New Roman" w:hAnsi="Times New Roman" w:cs="Times New Roman"/>
                <w:b/>
                <w:sz w:val="26"/>
                <w:szCs w:val="26"/>
              </w:rPr>
            </w:pPr>
            <w:r w:rsidRPr="00B25DE7">
              <w:rPr>
                <w:rFonts w:ascii="Times New Roman" w:hAnsi="Times New Roman" w:cs="Times New Roman"/>
                <w:b/>
                <w:sz w:val="26"/>
                <w:szCs w:val="26"/>
              </w:rPr>
              <w:t>Nội dung</w:t>
            </w:r>
          </w:p>
        </w:tc>
        <w:tc>
          <w:tcPr>
            <w:tcW w:w="3579" w:type="dxa"/>
            <w:vMerge w:val="restart"/>
          </w:tcPr>
          <w:p w:rsidR="00CD5A66" w:rsidRPr="00B25DE7" w:rsidRDefault="00CD5A66" w:rsidP="009D083C">
            <w:pPr>
              <w:spacing w:before="60"/>
              <w:jc w:val="center"/>
              <w:rPr>
                <w:rFonts w:ascii="Times New Roman" w:hAnsi="Times New Roman" w:cs="Times New Roman"/>
                <w:b/>
                <w:sz w:val="26"/>
                <w:szCs w:val="26"/>
              </w:rPr>
            </w:pPr>
            <w:r w:rsidRPr="00B25DE7">
              <w:rPr>
                <w:rFonts w:ascii="Times New Roman" w:hAnsi="Times New Roman" w:cs="Times New Roman"/>
                <w:b/>
                <w:sz w:val="26"/>
                <w:szCs w:val="26"/>
              </w:rPr>
              <w:t>Tiêu chí đánh giá</w:t>
            </w:r>
          </w:p>
        </w:tc>
        <w:tc>
          <w:tcPr>
            <w:tcW w:w="4588" w:type="dxa"/>
            <w:gridSpan w:val="5"/>
          </w:tcPr>
          <w:p w:rsidR="00CD5A66" w:rsidRPr="00B25DE7" w:rsidRDefault="00CD5A66" w:rsidP="009D083C">
            <w:pPr>
              <w:spacing w:before="60"/>
              <w:jc w:val="center"/>
              <w:rPr>
                <w:rFonts w:ascii="Times New Roman" w:hAnsi="Times New Roman" w:cs="Times New Roman"/>
                <w:b/>
                <w:sz w:val="26"/>
                <w:szCs w:val="26"/>
              </w:rPr>
            </w:pPr>
            <w:r w:rsidRPr="00B25DE7">
              <w:rPr>
                <w:rFonts w:ascii="Times New Roman" w:hAnsi="Times New Roman" w:cs="Times New Roman"/>
                <w:b/>
                <w:sz w:val="26"/>
                <w:szCs w:val="26"/>
              </w:rPr>
              <w:t>Đánh giá</w:t>
            </w:r>
          </w:p>
        </w:tc>
      </w:tr>
      <w:tr w:rsidR="00CD5A66" w:rsidRPr="00B25DE7" w:rsidTr="009D083C">
        <w:trPr>
          <w:trHeight w:val="850"/>
          <w:jc w:val="center"/>
        </w:trPr>
        <w:tc>
          <w:tcPr>
            <w:tcW w:w="1620" w:type="dxa"/>
            <w:vMerge/>
            <w:shd w:val="clear" w:color="auto" w:fill="auto"/>
            <w:tcMar>
              <w:left w:w="57" w:type="dxa"/>
              <w:right w:w="57" w:type="dxa"/>
            </w:tcMar>
          </w:tcPr>
          <w:p w:rsidR="00CD5A66" w:rsidRPr="00B25DE7" w:rsidRDefault="00CD5A66" w:rsidP="009D083C">
            <w:pPr>
              <w:spacing w:before="60"/>
              <w:rPr>
                <w:rFonts w:ascii="Times New Roman" w:hAnsi="Times New Roman" w:cs="Times New Roman"/>
                <w:sz w:val="26"/>
                <w:szCs w:val="26"/>
              </w:rPr>
            </w:pPr>
          </w:p>
        </w:tc>
        <w:tc>
          <w:tcPr>
            <w:tcW w:w="3579" w:type="dxa"/>
            <w:vMerge/>
          </w:tcPr>
          <w:p w:rsidR="00CD5A66" w:rsidRPr="00B25DE7" w:rsidRDefault="00CD5A66" w:rsidP="009D083C">
            <w:pPr>
              <w:spacing w:before="60"/>
              <w:rPr>
                <w:rFonts w:ascii="Times New Roman" w:hAnsi="Times New Roman" w:cs="Times New Roman"/>
                <w:sz w:val="26"/>
                <w:szCs w:val="26"/>
              </w:rPr>
            </w:pPr>
          </w:p>
        </w:tc>
        <w:tc>
          <w:tcPr>
            <w:tcW w:w="992" w:type="dxa"/>
            <w:vAlign w:val="center"/>
          </w:tcPr>
          <w:p w:rsidR="00CD5A66" w:rsidRPr="00B25DE7" w:rsidRDefault="00CD5A66" w:rsidP="009D083C">
            <w:pPr>
              <w:spacing w:before="60"/>
              <w:jc w:val="center"/>
              <w:rPr>
                <w:rFonts w:ascii="Times New Roman" w:hAnsi="Times New Roman" w:cs="Times New Roman"/>
                <w:sz w:val="26"/>
                <w:szCs w:val="26"/>
              </w:rPr>
            </w:pPr>
            <w:r w:rsidRPr="00B25DE7">
              <w:rPr>
                <w:rFonts w:ascii="Times New Roman" w:hAnsi="Times New Roman" w:cs="Times New Roman"/>
                <w:sz w:val="26"/>
                <w:szCs w:val="26"/>
              </w:rPr>
              <w:t>Rất tốt</w:t>
            </w:r>
          </w:p>
        </w:tc>
        <w:tc>
          <w:tcPr>
            <w:tcW w:w="851" w:type="dxa"/>
            <w:vAlign w:val="center"/>
          </w:tcPr>
          <w:p w:rsidR="00CD5A66" w:rsidRPr="00B25DE7" w:rsidRDefault="00CD5A66" w:rsidP="009D083C">
            <w:pPr>
              <w:spacing w:before="60"/>
              <w:jc w:val="center"/>
              <w:rPr>
                <w:rFonts w:ascii="Times New Roman" w:hAnsi="Times New Roman" w:cs="Times New Roman"/>
                <w:sz w:val="26"/>
                <w:szCs w:val="26"/>
              </w:rPr>
            </w:pPr>
            <w:r w:rsidRPr="00B25DE7">
              <w:rPr>
                <w:rFonts w:ascii="Times New Roman" w:hAnsi="Times New Roman" w:cs="Times New Roman"/>
                <w:sz w:val="26"/>
                <w:szCs w:val="26"/>
              </w:rPr>
              <w:t>Tốt</w:t>
            </w:r>
          </w:p>
        </w:tc>
        <w:tc>
          <w:tcPr>
            <w:tcW w:w="850" w:type="dxa"/>
            <w:shd w:val="clear" w:color="auto" w:fill="auto"/>
            <w:vAlign w:val="center"/>
          </w:tcPr>
          <w:p w:rsidR="00CD5A66" w:rsidRPr="00B25DE7" w:rsidRDefault="00CD5A66" w:rsidP="009D083C">
            <w:pPr>
              <w:spacing w:before="60"/>
              <w:jc w:val="center"/>
              <w:rPr>
                <w:rFonts w:ascii="Times New Roman" w:hAnsi="Times New Roman" w:cs="Times New Roman"/>
                <w:sz w:val="26"/>
                <w:szCs w:val="26"/>
              </w:rPr>
            </w:pPr>
            <w:r w:rsidRPr="00B25DE7">
              <w:rPr>
                <w:rFonts w:ascii="Times New Roman" w:hAnsi="Times New Roman" w:cs="Times New Roman"/>
                <w:sz w:val="26"/>
                <w:szCs w:val="26"/>
              </w:rPr>
              <w:t>Khá</w:t>
            </w:r>
          </w:p>
        </w:tc>
        <w:tc>
          <w:tcPr>
            <w:tcW w:w="992" w:type="dxa"/>
            <w:shd w:val="clear" w:color="auto" w:fill="auto"/>
            <w:vAlign w:val="center"/>
          </w:tcPr>
          <w:p w:rsidR="00CD5A66" w:rsidRPr="00B25DE7" w:rsidRDefault="00CD5A66" w:rsidP="009D083C">
            <w:pPr>
              <w:spacing w:before="60"/>
              <w:jc w:val="center"/>
              <w:rPr>
                <w:rFonts w:ascii="Times New Roman" w:hAnsi="Times New Roman" w:cs="Times New Roman"/>
                <w:sz w:val="26"/>
                <w:szCs w:val="26"/>
              </w:rPr>
            </w:pPr>
            <w:r w:rsidRPr="00B25DE7">
              <w:rPr>
                <w:rFonts w:ascii="Times New Roman" w:hAnsi="Times New Roman" w:cs="Times New Roman"/>
                <w:sz w:val="26"/>
                <w:szCs w:val="26"/>
              </w:rPr>
              <w:t>Trung bình</w:t>
            </w:r>
          </w:p>
        </w:tc>
        <w:tc>
          <w:tcPr>
            <w:tcW w:w="903" w:type="dxa"/>
            <w:shd w:val="clear" w:color="auto" w:fill="auto"/>
            <w:vAlign w:val="center"/>
          </w:tcPr>
          <w:p w:rsidR="00CD5A66" w:rsidRPr="00B25DE7" w:rsidRDefault="00CD5A66" w:rsidP="009D083C">
            <w:pPr>
              <w:spacing w:before="60"/>
              <w:jc w:val="center"/>
              <w:rPr>
                <w:rFonts w:ascii="Times New Roman" w:hAnsi="Times New Roman" w:cs="Times New Roman"/>
                <w:sz w:val="26"/>
                <w:szCs w:val="26"/>
              </w:rPr>
            </w:pPr>
            <w:r w:rsidRPr="00B25DE7">
              <w:rPr>
                <w:rFonts w:ascii="Times New Roman" w:hAnsi="Times New Roman" w:cs="Times New Roman"/>
                <w:sz w:val="26"/>
                <w:szCs w:val="26"/>
              </w:rPr>
              <w:t>Yếu</w:t>
            </w:r>
          </w:p>
        </w:tc>
      </w:tr>
      <w:tr w:rsidR="00CD5A66" w:rsidRPr="00B25DE7" w:rsidTr="009D083C">
        <w:trPr>
          <w:jc w:val="center"/>
        </w:trPr>
        <w:tc>
          <w:tcPr>
            <w:tcW w:w="9787" w:type="dxa"/>
            <w:gridSpan w:val="7"/>
          </w:tcPr>
          <w:p w:rsidR="00CD5A66" w:rsidRPr="00B25DE7" w:rsidRDefault="00CD5A66" w:rsidP="009D083C">
            <w:pPr>
              <w:spacing w:before="60"/>
              <w:rPr>
                <w:rFonts w:ascii="Times New Roman" w:hAnsi="Times New Roman" w:cs="Times New Roman"/>
                <w:sz w:val="26"/>
                <w:szCs w:val="26"/>
              </w:rPr>
            </w:pPr>
            <w:r w:rsidRPr="00B25DE7">
              <w:rPr>
                <w:rFonts w:ascii="Times New Roman" w:hAnsi="Times New Roman" w:cs="Times New Roman"/>
                <w:b/>
                <w:sz w:val="26"/>
                <w:szCs w:val="26"/>
              </w:rPr>
              <w:t>Quản lí</w:t>
            </w:r>
          </w:p>
        </w:tc>
      </w:tr>
      <w:tr w:rsidR="00CD5A66" w:rsidRPr="00B25DE7" w:rsidTr="009D083C">
        <w:trPr>
          <w:jc w:val="center"/>
        </w:trPr>
        <w:tc>
          <w:tcPr>
            <w:tcW w:w="1620" w:type="dxa"/>
            <w:shd w:val="clear" w:color="auto" w:fill="auto"/>
            <w:tcMar>
              <w:left w:w="57" w:type="dxa"/>
              <w:right w:w="57" w:type="dxa"/>
            </w:tcMar>
          </w:tcPr>
          <w:p w:rsidR="00CD5A66" w:rsidRPr="00B25DE7" w:rsidRDefault="00CD5A66" w:rsidP="009D083C">
            <w:pPr>
              <w:spacing w:before="60"/>
              <w:rPr>
                <w:rFonts w:ascii="Times New Roman" w:hAnsi="Times New Roman" w:cs="Times New Roman"/>
                <w:sz w:val="26"/>
                <w:szCs w:val="26"/>
              </w:rPr>
            </w:pPr>
            <w:r w:rsidRPr="00B25DE7">
              <w:rPr>
                <w:rFonts w:ascii="Times New Roman" w:hAnsi="Times New Roman" w:cs="Times New Roman"/>
                <w:sz w:val="26"/>
                <w:szCs w:val="26"/>
              </w:rPr>
              <w:t>Thời gian</w:t>
            </w:r>
          </w:p>
        </w:tc>
        <w:tc>
          <w:tcPr>
            <w:tcW w:w="3579" w:type="dxa"/>
          </w:tcPr>
          <w:p w:rsidR="00CD5A66" w:rsidRPr="00B25DE7" w:rsidRDefault="00CD5A66" w:rsidP="009D083C">
            <w:pPr>
              <w:spacing w:before="60" w:after="0" w:line="240" w:lineRule="auto"/>
              <w:rPr>
                <w:rFonts w:ascii="Times New Roman" w:hAnsi="Times New Roman" w:cs="Times New Roman"/>
                <w:sz w:val="26"/>
                <w:szCs w:val="26"/>
              </w:rPr>
            </w:pPr>
            <w:r w:rsidRPr="00B25DE7">
              <w:rPr>
                <w:rFonts w:ascii="Times New Roman" w:hAnsi="Times New Roman" w:cs="Times New Roman"/>
                <w:sz w:val="26"/>
                <w:szCs w:val="26"/>
              </w:rPr>
              <w:t>Tuân thủ thời gian thực tập</w:t>
            </w:r>
          </w:p>
        </w:tc>
        <w:tc>
          <w:tcPr>
            <w:tcW w:w="992" w:type="dxa"/>
          </w:tcPr>
          <w:p w:rsidR="00CD5A66" w:rsidRPr="00B25DE7" w:rsidRDefault="00CD5A66" w:rsidP="009D083C">
            <w:pPr>
              <w:spacing w:before="60"/>
              <w:jc w:val="center"/>
              <w:rPr>
                <w:rFonts w:ascii="Times New Roman" w:hAnsi="Times New Roman" w:cs="Times New Roman"/>
                <w:sz w:val="26"/>
                <w:szCs w:val="26"/>
              </w:rPr>
            </w:pPr>
          </w:p>
        </w:tc>
        <w:tc>
          <w:tcPr>
            <w:tcW w:w="851" w:type="dxa"/>
          </w:tcPr>
          <w:p w:rsidR="00CD5A66" w:rsidRPr="00B25DE7" w:rsidRDefault="00CD5A66" w:rsidP="009D083C">
            <w:pPr>
              <w:spacing w:before="60"/>
              <w:jc w:val="center"/>
              <w:rPr>
                <w:rFonts w:ascii="Times New Roman" w:hAnsi="Times New Roman" w:cs="Times New Roman"/>
                <w:sz w:val="26"/>
                <w:szCs w:val="26"/>
              </w:rPr>
            </w:pPr>
          </w:p>
        </w:tc>
        <w:tc>
          <w:tcPr>
            <w:tcW w:w="850" w:type="dxa"/>
            <w:shd w:val="clear" w:color="auto" w:fill="auto"/>
          </w:tcPr>
          <w:p w:rsidR="00CD5A66" w:rsidRPr="00B25DE7" w:rsidRDefault="00CD5A66" w:rsidP="009D083C">
            <w:pPr>
              <w:spacing w:before="60"/>
              <w:jc w:val="center"/>
              <w:rPr>
                <w:rFonts w:ascii="Times New Roman" w:hAnsi="Times New Roman" w:cs="Times New Roman"/>
                <w:sz w:val="26"/>
                <w:szCs w:val="26"/>
              </w:rPr>
            </w:pPr>
          </w:p>
        </w:tc>
        <w:tc>
          <w:tcPr>
            <w:tcW w:w="992" w:type="dxa"/>
            <w:shd w:val="clear" w:color="auto" w:fill="auto"/>
          </w:tcPr>
          <w:p w:rsidR="00CD5A66" w:rsidRPr="00B25DE7" w:rsidRDefault="00CD5A66" w:rsidP="009D083C">
            <w:pPr>
              <w:spacing w:before="60"/>
              <w:jc w:val="center"/>
              <w:rPr>
                <w:rFonts w:ascii="Times New Roman" w:hAnsi="Times New Roman" w:cs="Times New Roman"/>
                <w:sz w:val="26"/>
                <w:szCs w:val="26"/>
              </w:rPr>
            </w:pPr>
          </w:p>
        </w:tc>
        <w:tc>
          <w:tcPr>
            <w:tcW w:w="903" w:type="dxa"/>
            <w:shd w:val="clear" w:color="auto" w:fill="auto"/>
          </w:tcPr>
          <w:p w:rsidR="00CD5A66" w:rsidRPr="00B25DE7" w:rsidRDefault="00CD5A66" w:rsidP="009D083C">
            <w:pPr>
              <w:spacing w:before="60"/>
              <w:jc w:val="center"/>
              <w:rPr>
                <w:rFonts w:ascii="Times New Roman" w:hAnsi="Times New Roman" w:cs="Times New Roman"/>
                <w:sz w:val="26"/>
                <w:szCs w:val="26"/>
              </w:rPr>
            </w:pPr>
          </w:p>
        </w:tc>
      </w:tr>
      <w:tr w:rsidR="00CD5A66" w:rsidRPr="00B25DE7" w:rsidTr="009D083C">
        <w:trPr>
          <w:trHeight w:val="63"/>
          <w:jc w:val="center"/>
        </w:trPr>
        <w:tc>
          <w:tcPr>
            <w:tcW w:w="9787" w:type="dxa"/>
            <w:gridSpan w:val="7"/>
          </w:tcPr>
          <w:p w:rsidR="00CD5A66" w:rsidRPr="00B25DE7" w:rsidRDefault="00CD5A66" w:rsidP="009D083C">
            <w:pPr>
              <w:spacing w:before="60"/>
              <w:rPr>
                <w:rFonts w:ascii="Times New Roman" w:hAnsi="Times New Roman" w:cs="Times New Roman"/>
                <w:b/>
                <w:sz w:val="26"/>
                <w:szCs w:val="26"/>
              </w:rPr>
            </w:pPr>
            <w:r w:rsidRPr="00B25DE7">
              <w:rPr>
                <w:rFonts w:ascii="Times New Roman" w:hAnsi="Times New Roman" w:cs="Times New Roman"/>
                <w:b/>
                <w:sz w:val="26"/>
                <w:szCs w:val="26"/>
              </w:rPr>
              <w:t xml:space="preserve">Thái độ </w:t>
            </w:r>
          </w:p>
        </w:tc>
      </w:tr>
      <w:tr w:rsidR="00CD5A66" w:rsidRPr="00B25DE7" w:rsidTr="009D083C">
        <w:trPr>
          <w:jc w:val="center"/>
        </w:trPr>
        <w:tc>
          <w:tcPr>
            <w:tcW w:w="1620" w:type="dxa"/>
            <w:shd w:val="clear" w:color="auto" w:fill="auto"/>
            <w:tcMar>
              <w:left w:w="57" w:type="dxa"/>
              <w:right w:w="57" w:type="dxa"/>
            </w:tcMar>
          </w:tcPr>
          <w:p w:rsidR="00CD5A66" w:rsidRPr="00B25DE7" w:rsidRDefault="00CD5A66" w:rsidP="009D083C">
            <w:pPr>
              <w:spacing w:before="60"/>
              <w:rPr>
                <w:rFonts w:ascii="Times New Roman" w:hAnsi="Times New Roman" w:cs="Times New Roman"/>
                <w:sz w:val="26"/>
                <w:szCs w:val="26"/>
              </w:rPr>
            </w:pPr>
            <w:r w:rsidRPr="00B25DE7">
              <w:rPr>
                <w:rFonts w:ascii="Times New Roman" w:hAnsi="Times New Roman" w:cs="Times New Roman"/>
                <w:sz w:val="26"/>
                <w:szCs w:val="26"/>
              </w:rPr>
              <w:t>Thái độ làm việc</w:t>
            </w:r>
          </w:p>
        </w:tc>
        <w:tc>
          <w:tcPr>
            <w:tcW w:w="3579" w:type="dxa"/>
          </w:tcPr>
          <w:p w:rsidR="00CD5A66" w:rsidRPr="00B25DE7" w:rsidRDefault="00CD5A66" w:rsidP="009D083C">
            <w:pPr>
              <w:spacing w:before="60" w:after="0" w:line="240" w:lineRule="auto"/>
              <w:rPr>
                <w:rFonts w:ascii="Times New Roman" w:hAnsi="Times New Roman" w:cs="Times New Roman"/>
                <w:sz w:val="26"/>
                <w:szCs w:val="26"/>
              </w:rPr>
            </w:pPr>
            <w:r w:rsidRPr="00B25DE7">
              <w:rPr>
                <w:rFonts w:ascii="Times New Roman" w:hAnsi="Times New Roman" w:cs="Times New Roman"/>
                <w:sz w:val="26"/>
                <w:szCs w:val="26"/>
              </w:rPr>
              <w:t>Công việc được phân công</w:t>
            </w:r>
          </w:p>
        </w:tc>
        <w:tc>
          <w:tcPr>
            <w:tcW w:w="992" w:type="dxa"/>
          </w:tcPr>
          <w:p w:rsidR="00CD5A66" w:rsidRPr="00B25DE7" w:rsidRDefault="00CD5A66" w:rsidP="009D083C">
            <w:pPr>
              <w:spacing w:before="60"/>
              <w:rPr>
                <w:rFonts w:ascii="Times New Roman" w:hAnsi="Times New Roman" w:cs="Times New Roman"/>
                <w:sz w:val="26"/>
                <w:szCs w:val="26"/>
              </w:rPr>
            </w:pPr>
          </w:p>
        </w:tc>
        <w:tc>
          <w:tcPr>
            <w:tcW w:w="851" w:type="dxa"/>
          </w:tcPr>
          <w:p w:rsidR="00CD5A66" w:rsidRPr="00B25DE7" w:rsidRDefault="00CD5A66" w:rsidP="009D083C">
            <w:pPr>
              <w:spacing w:before="60"/>
              <w:rPr>
                <w:rFonts w:ascii="Times New Roman" w:hAnsi="Times New Roman" w:cs="Times New Roman"/>
                <w:sz w:val="26"/>
                <w:szCs w:val="26"/>
              </w:rPr>
            </w:pPr>
          </w:p>
        </w:tc>
        <w:tc>
          <w:tcPr>
            <w:tcW w:w="850" w:type="dxa"/>
            <w:shd w:val="clear" w:color="auto" w:fill="auto"/>
          </w:tcPr>
          <w:p w:rsidR="00CD5A66" w:rsidRPr="00B25DE7" w:rsidRDefault="00CD5A66" w:rsidP="009D083C">
            <w:pPr>
              <w:spacing w:before="60"/>
              <w:rPr>
                <w:rFonts w:ascii="Times New Roman" w:hAnsi="Times New Roman" w:cs="Times New Roman"/>
                <w:sz w:val="26"/>
                <w:szCs w:val="26"/>
              </w:rPr>
            </w:pPr>
          </w:p>
        </w:tc>
        <w:tc>
          <w:tcPr>
            <w:tcW w:w="992" w:type="dxa"/>
            <w:shd w:val="clear" w:color="auto" w:fill="auto"/>
          </w:tcPr>
          <w:p w:rsidR="00CD5A66" w:rsidRPr="00B25DE7" w:rsidRDefault="00CD5A66" w:rsidP="009D083C">
            <w:pPr>
              <w:spacing w:before="60"/>
              <w:rPr>
                <w:rFonts w:ascii="Times New Roman" w:hAnsi="Times New Roman" w:cs="Times New Roman"/>
                <w:sz w:val="26"/>
                <w:szCs w:val="26"/>
              </w:rPr>
            </w:pPr>
          </w:p>
        </w:tc>
        <w:tc>
          <w:tcPr>
            <w:tcW w:w="903" w:type="dxa"/>
            <w:shd w:val="clear" w:color="auto" w:fill="auto"/>
          </w:tcPr>
          <w:p w:rsidR="00CD5A66" w:rsidRPr="00B25DE7" w:rsidRDefault="00CD5A66" w:rsidP="009D083C">
            <w:pPr>
              <w:spacing w:before="60"/>
              <w:rPr>
                <w:rFonts w:ascii="Times New Roman" w:hAnsi="Times New Roman" w:cs="Times New Roman"/>
                <w:sz w:val="26"/>
                <w:szCs w:val="26"/>
              </w:rPr>
            </w:pPr>
          </w:p>
        </w:tc>
      </w:tr>
      <w:tr w:rsidR="00CD5A66" w:rsidRPr="00B25DE7" w:rsidTr="009D083C">
        <w:trPr>
          <w:jc w:val="center"/>
        </w:trPr>
        <w:tc>
          <w:tcPr>
            <w:tcW w:w="9787" w:type="dxa"/>
            <w:gridSpan w:val="7"/>
          </w:tcPr>
          <w:p w:rsidR="00CD5A66" w:rsidRPr="00B25DE7" w:rsidRDefault="00CD5A66" w:rsidP="009D083C">
            <w:pPr>
              <w:spacing w:before="60"/>
              <w:rPr>
                <w:rFonts w:ascii="Times New Roman" w:hAnsi="Times New Roman" w:cs="Times New Roman"/>
                <w:b/>
                <w:sz w:val="26"/>
                <w:szCs w:val="26"/>
              </w:rPr>
            </w:pPr>
            <w:r w:rsidRPr="00B25DE7">
              <w:rPr>
                <w:rFonts w:ascii="Times New Roman" w:hAnsi="Times New Roman" w:cs="Times New Roman"/>
                <w:b/>
                <w:sz w:val="26"/>
                <w:szCs w:val="26"/>
              </w:rPr>
              <w:t>Thực tập chuyên môn</w:t>
            </w:r>
          </w:p>
        </w:tc>
      </w:tr>
      <w:tr w:rsidR="00CD5A66" w:rsidRPr="00B25DE7" w:rsidTr="009D083C">
        <w:trPr>
          <w:jc w:val="center"/>
        </w:trPr>
        <w:tc>
          <w:tcPr>
            <w:tcW w:w="1620" w:type="dxa"/>
            <w:vMerge w:val="restart"/>
            <w:tcMar>
              <w:left w:w="57" w:type="dxa"/>
              <w:right w:w="57" w:type="dxa"/>
            </w:tcMar>
            <w:vAlign w:val="center"/>
          </w:tcPr>
          <w:p w:rsidR="00CD5A66" w:rsidRPr="00B25DE7" w:rsidRDefault="00CD5A66" w:rsidP="009D083C">
            <w:pPr>
              <w:spacing w:before="60"/>
              <w:rPr>
                <w:rFonts w:ascii="Times New Roman" w:hAnsi="Times New Roman" w:cs="Times New Roman"/>
                <w:sz w:val="26"/>
                <w:szCs w:val="26"/>
              </w:rPr>
            </w:pPr>
            <w:r w:rsidRPr="00B25DE7">
              <w:rPr>
                <w:rFonts w:ascii="Times New Roman" w:hAnsi="Times New Roman" w:cs="Times New Roman"/>
                <w:sz w:val="26"/>
                <w:szCs w:val="26"/>
              </w:rPr>
              <w:t>Thực hành</w:t>
            </w:r>
          </w:p>
        </w:tc>
        <w:tc>
          <w:tcPr>
            <w:tcW w:w="3579" w:type="dxa"/>
          </w:tcPr>
          <w:p w:rsidR="00CD5A66" w:rsidRPr="00B25DE7" w:rsidRDefault="00CD5A66" w:rsidP="009D083C">
            <w:pPr>
              <w:spacing w:before="60" w:after="0" w:line="240" w:lineRule="auto"/>
              <w:rPr>
                <w:rFonts w:ascii="Times New Roman" w:hAnsi="Times New Roman" w:cs="Times New Roman"/>
                <w:sz w:val="26"/>
                <w:szCs w:val="26"/>
              </w:rPr>
            </w:pPr>
            <w:r w:rsidRPr="00B25DE7">
              <w:rPr>
                <w:rFonts w:ascii="Times New Roman" w:hAnsi="Times New Roman" w:cs="Times New Roman"/>
                <w:sz w:val="26"/>
                <w:szCs w:val="26"/>
              </w:rPr>
              <w:t>Thực tập chuyên môn</w:t>
            </w:r>
          </w:p>
        </w:tc>
        <w:tc>
          <w:tcPr>
            <w:tcW w:w="992" w:type="dxa"/>
          </w:tcPr>
          <w:p w:rsidR="00CD5A66" w:rsidRPr="00B25DE7" w:rsidRDefault="00CD5A66" w:rsidP="009D083C">
            <w:pPr>
              <w:spacing w:before="60"/>
              <w:rPr>
                <w:rFonts w:ascii="Times New Roman" w:hAnsi="Times New Roman" w:cs="Times New Roman"/>
                <w:sz w:val="26"/>
                <w:szCs w:val="26"/>
              </w:rPr>
            </w:pPr>
          </w:p>
        </w:tc>
        <w:tc>
          <w:tcPr>
            <w:tcW w:w="851" w:type="dxa"/>
          </w:tcPr>
          <w:p w:rsidR="00CD5A66" w:rsidRPr="00B25DE7" w:rsidRDefault="00CD5A66" w:rsidP="009D083C">
            <w:pPr>
              <w:spacing w:before="60"/>
              <w:rPr>
                <w:rFonts w:ascii="Times New Roman" w:hAnsi="Times New Roman" w:cs="Times New Roman"/>
                <w:sz w:val="26"/>
                <w:szCs w:val="26"/>
              </w:rPr>
            </w:pPr>
          </w:p>
        </w:tc>
        <w:tc>
          <w:tcPr>
            <w:tcW w:w="850" w:type="dxa"/>
            <w:shd w:val="clear" w:color="auto" w:fill="auto"/>
          </w:tcPr>
          <w:p w:rsidR="00CD5A66" w:rsidRPr="00B25DE7" w:rsidRDefault="00CD5A66" w:rsidP="009D083C">
            <w:pPr>
              <w:spacing w:before="60"/>
              <w:rPr>
                <w:rFonts w:ascii="Times New Roman" w:hAnsi="Times New Roman" w:cs="Times New Roman"/>
                <w:sz w:val="26"/>
                <w:szCs w:val="26"/>
              </w:rPr>
            </w:pPr>
          </w:p>
        </w:tc>
        <w:tc>
          <w:tcPr>
            <w:tcW w:w="992" w:type="dxa"/>
            <w:shd w:val="clear" w:color="auto" w:fill="auto"/>
          </w:tcPr>
          <w:p w:rsidR="00CD5A66" w:rsidRPr="00B25DE7" w:rsidRDefault="00CD5A66" w:rsidP="009D083C">
            <w:pPr>
              <w:spacing w:before="60"/>
              <w:rPr>
                <w:rFonts w:ascii="Times New Roman" w:hAnsi="Times New Roman" w:cs="Times New Roman"/>
                <w:sz w:val="26"/>
                <w:szCs w:val="26"/>
              </w:rPr>
            </w:pPr>
          </w:p>
        </w:tc>
        <w:tc>
          <w:tcPr>
            <w:tcW w:w="903" w:type="dxa"/>
            <w:shd w:val="clear" w:color="auto" w:fill="auto"/>
          </w:tcPr>
          <w:p w:rsidR="00CD5A66" w:rsidRPr="00B25DE7" w:rsidRDefault="00CD5A66" w:rsidP="009D083C">
            <w:pPr>
              <w:spacing w:before="60"/>
              <w:rPr>
                <w:rFonts w:ascii="Times New Roman" w:hAnsi="Times New Roman" w:cs="Times New Roman"/>
                <w:sz w:val="26"/>
                <w:szCs w:val="26"/>
              </w:rPr>
            </w:pPr>
          </w:p>
        </w:tc>
      </w:tr>
      <w:tr w:rsidR="00CD5A66" w:rsidRPr="00B25DE7" w:rsidTr="009D083C">
        <w:trPr>
          <w:jc w:val="center"/>
        </w:trPr>
        <w:tc>
          <w:tcPr>
            <w:tcW w:w="1620" w:type="dxa"/>
            <w:vMerge/>
            <w:tcMar>
              <w:left w:w="57" w:type="dxa"/>
              <w:right w:w="57" w:type="dxa"/>
            </w:tcMar>
          </w:tcPr>
          <w:p w:rsidR="00CD5A66" w:rsidRPr="00B25DE7" w:rsidRDefault="00CD5A66" w:rsidP="009D083C">
            <w:pPr>
              <w:spacing w:before="60"/>
              <w:rPr>
                <w:rFonts w:ascii="Times New Roman" w:hAnsi="Times New Roman" w:cs="Times New Roman"/>
                <w:sz w:val="26"/>
                <w:szCs w:val="26"/>
              </w:rPr>
            </w:pPr>
          </w:p>
        </w:tc>
        <w:tc>
          <w:tcPr>
            <w:tcW w:w="3579" w:type="dxa"/>
          </w:tcPr>
          <w:p w:rsidR="00CD5A66" w:rsidRPr="00B25DE7" w:rsidRDefault="00CD5A66" w:rsidP="009D083C">
            <w:pPr>
              <w:spacing w:before="60" w:after="0" w:line="240" w:lineRule="auto"/>
              <w:rPr>
                <w:rFonts w:ascii="Times New Roman" w:hAnsi="Times New Roman" w:cs="Times New Roman"/>
                <w:sz w:val="26"/>
                <w:szCs w:val="26"/>
              </w:rPr>
            </w:pPr>
            <w:r w:rsidRPr="00B25DE7">
              <w:rPr>
                <w:rFonts w:ascii="Times New Roman" w:hAnsi="Times New Roman" w:cs="Times New Roman"/>
                <w:sz w:val="26"/>
                <w:szCs w:val="26"/>
              </w:rPr>
              <w:t>Khả năng hoàn thành công việc</w:t>
            </w:r>
          </w:p>
        </w:tc>
        <w:tc>
          <w:tcPr>
            <w:tcW w:w="992" w:type="dxa"/>
          </w:tcPr>
          <w:p w:rsidR="00CD5A66" w:rsidRPr="00B25DE7" w:rsidRDefault="00CD5A66" w:rsidP="009D083C">
            <w:pPr>
              <w:spacing w:before="60"/>
              <w:rPr>
                <w:rFonts w:ascii="Times New Roman" w:hAnsi="Times New Roman" w:cs="Times New Roman"/>
                <w:sz w:val="26"/>
                <w:szCs w:val="26"/>
              </w:rPr>
            </w:pPr>
          </w:p>
        </w:tc>
        <w:tc>
          <w:tcPr>
            <w:tcW w:w="851" w:type="dxa"/>
          </w:tcPr>
          <w:p w:rsidR="00CD5A66" w:rsidRPr="00B25DE7" w:rsidRDefault="00CD5A66" w:rsidP="009D083C">
            <w:pPr>
              <w:spacing w:before="60"/>
              <w:rPr>
                <w:rFonts w:ascii="Times New Roman" w:hAnsi="Times New Roman" w:cs="Times New Roman"/>
                <w:sz w:val="26"/>
                <w:szCs w:val="26"/>
              </w:rPr>
            </w:pPr>
          </w:p>
        </w:tc>
        <w:tc>
          <w:tcPr>
            <w:tcW w:w="850" w:type="dxa"/>
            <w:shd w:val="clear" w:color="auto" w:fill="auto"/>
          </w:tcPr>
          <w:p w:rsidR="00CD5A66" w:rsidRPr="00B25DE7" w:rsidRDefault="00CD5A66" w:rsidP="009D083C">
            <w:pPr>
              <w:spacing w:before="60"/>
              <w:rPr>
                <w:rFonts w:ascii="Times New Roman" w:hAnsi="Times New Roman" w:cs="Times New Roman"/>
                <w:sz w:val="26"/>
                <w:szCs w:val="26"/>
              </w:rPr>
            </w:pPr>
          </w:p>
        </w:tc>
        <w:tc>
          <w:tcPr>
            <w:tcW w:w="992" w:type="dxa"/>
            <w:shd w:val="clear" w:color="auto" w:fill="auto"/>
          </w:tcPr>
          <w:p w:rsidR="00CD5A66" w:rsidRPr="00B25DE7" w:rsidRDefault="00CD5A66" w:rsidP="009D083C">
            <w:pPr>
              <w:spacing w:before="60"/>
              <w:rPr>
                <w:rFonts w:ascii="Times New Roman" w:hAnsi="Times New Roman" w:cs="Times New Roman"/>
                <w:sz w:val="26"/>
                <w:szCs w:val="26"/>
              </w:rPr>
            </w:pPr>
          </w:p>
        </w:tc>
        <w:tc>
          <w:tcPr>
            <w:tcW w:w="903" w:type="dxa"/>
            <w:shd w:val="clear" w:color="auto" w:fill="auto"/>
          </w:tcPr>
          <w:p w:rsidR="00CD5A66" w:rsidRPr="00B25DE7" w:rsidRDefault="00CD5A66" w:rsidP="009D083C">
            <w:pPr>
              <w:spacing w:before="60"/>
              <w:rPr>
                <w:rFonts w:ascii="Times New Roman" w:hAnsi="Times New Roman" w:cs="Times New Roman"/>
                <w:sz w:val="26"/>
                <w:szCs w:val="26"/>
              </w:rPr>
            </w:pPr>
          </w:p>
        </w:tc>
      </w:tr>
    </w:tbl>
    <w:p w:rsidR="00CD5A66" w:rsidRPr="00B25DE7" w:rsidRDefault="00CD5A66" w:rsidP="00CD5A66">
      <w:pPr>
        <w:spacing w:after="0" w:line="240" w:lineRule="auto"/>
        <w:rPr>
          <w:rFonts w:ascii="Times New Roman" w:hAnsi="Times New Roman" w:cs="Times New Roman"/>
          <w:b/>
          <w:sz w:val="26"/>
          <w:szCs w:val="26"/>
        </w:rPr>
      </w:pPr>
      <w:r w:rsidRPr="00B25DE7">
        <w:rPr>
          <w:rFonts w:ascii="Times New Roman" w:hAnsi="Times New Roman" w:cs="Times New Roman"/>
          <w:b/>
          <w:noProof/>
          <w:sz w:val="26"/>
          <w:szCs w:val="26"/>
        </w:rPr>
        <mc:AlternateContent>
          <mc:Choice Requires="wps">
            <w:drawing>
              <wp:anchor distT="0" distB="0" distL="114300" distR="114300" simplePos="0" relativeHeight="251672576" behindDoc="0" locked="0" layoutInCell="1" allowOverlap="1" wp14:anchorId="759337B1" wp14:editId="2BCC6C3A">
                <wp:simplePos x="0" y="0"/>
                <wp:positionH relativeFrom="column">
                  <wp:posOffset>2516343</wp:posOffset>
                </wp:positionH>
                <wp:positionV relativeFrom="paragraph">
                  <wp:posOffset>113030</wp:posOffset>
                </wp:positionV>
                <wp:extent cx="287020" cy="287020"/>
                <wp:effectExtent l="0" t="0" r="17780" b="17780"/>
                <wp:wrapNone/>
                <wp:docPr id="2" name="Rectangle 2"/>
                <wp:cNvGraphicFramePr/>
                <a:graphic xmlns:a="http://schemas.openxmlformats.org/drawingml/2006/main">
                  <a:graphicData uri="http://schemas.microsoft.com/office/word/2010/wordprocessingShape">
                    <wps:wsp>
                      <wps:cNvSpPr/>
                      <wps:spPr>
                        <a:xfrm>
                          <a:off x="0" y="0"/>
                          <a:ext cx="287020" cy="287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E77E8" id="Rectangle 2" o:spid="_x0000_s1026" style="position:absolute;margin-left:198.15pt;margin-top:8.9pt;width:22.6pt;height:22.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" fillcolor="white [3201]" strokecolor="#f79646 [3209]" strokeweight="2pt"/>
            </w:pict>
          </mc:Fallback>
        </mc:AlternateContent>
      </w:r>
      <w:r w:rsidRPr="00B25DE7">
        <w:rPr>
          <w:rFonts w:ascii="Times New Roman" w:hAnsi="Times New Roman" w:cs="Times New Roman"/>
          <w:b/>
          <w:noProof/>
          <w:sz w:val="26"/>
          <w:szCs w:val="26"/>
        </w:rPr>
        <mc:AlternateContent>
          <mc:Choice Requires="wps">
            <w:drawing>
              <wp:anchor distT="0" distB="0" distL="114300" distR="114300" simplePos="0" relativeHeight="251671552" behindDoc="0" locked="0" layoutInCell="1" allowOverlap="1" wp14:anchorId="5C60A856" wp14:editId="0326DF16">
                <wp:simplePos x="0" y="0"/>
                <wp:positionH relativeFrom="column">
                  <wp:posOffset>971550</wp:posOffset>
                </wp:positionH>
                <wp:positionV relativeFrom="paragraph">
                  <wp:posOffset>121285</wp:posOffset>
                </wp:positionV>
                <wp:extent cx="287020" cy="287020"/>
                <wp:effectExtent l="0" t="0" r="17780" b="17780"/>
                <wp:wrapNone/>
                <wp:docPr id="1" name="Rectangle 1"/>
                <wp:cNvGraphicFramePr/>
                <a:graphic xmlns:a="http://schemas.openxmlformats.org/drawingml/2006/main">
                  <a:graphicData uri="http://schemas.microsoft.com/office/word/2010/wordprocessingShape">
                    <wps:wsp>
                      <wps:cNvSpPr/>
                      <wps:spPr>
                        <a:xfrm>
                          <a:off x="0" y="0"/>
                          <a:ext cx="287020" cy="287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1A4B03" id="Rectangle 1" o:spid="_x0000_s1026" style="position:absolute;margin-left:76.5pt;margin-top:9.55pt;width:22.6pt;height:22.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" fillcolor="white [3201]" strokecolor="#f79646 [3209]" strokeweight="2pt"/>
            </w:pict>
          </mc:Fallback>
        </mc:AlternateContent>
      </w:r>
    </w:p>
    <w:p w:rsidR="00CD5A66" w:rsidRPr="00B25DE7" w:rsidRDefault="00CD5A66" w:rsidP="00CD5A66">
      <w:pPr>
        <w:spacing w:after="0" w:line="240" w:lineRule="auto"/>
        <w:rPr>
          <w:rFonts w:ascii="Times New Roman" w:hAnsi="Times New Roman" w:cs="Times New Roman"/>
          <w:b/>
          <w:sz w:val="26"/>
          <w:szCs w:val="26"/>
        </w:rPr>
      </w:pPr>
      <w:r w:rsidRPr="00B25DE7">
        <w:rPr>
          <w:rFonts w:ascii="Times New Roman" w:hAnsi="Times New Roman" w:cs="Times New Roman"/>
          <w:b/>
          <w:sz w:val="26"/>
          <w:szCs w:val="26"/>
        </w:rPr>
        <w:t xml:space="preserve">Kết luận:        </w:t>
      </w:r>
      <w:r w:rsidRPr="00B25DE7">
        <w:rPr>
          <w:rFonts w:ascii="Times New Roman" w:hAnsi="Times New Roman" w:cs="Times New Roman"/>
          <w:b/>
          <w:sz w:val="26"/>
          <w:szCs w:val="26"/>
        </w:rPr>
        <w:tab/>
        <w:t xml:space="preserve">Được báo cáo      </w:t>
      </w:r>
      <w:r w:rsidRPr="00B25DE7">
        <w:rPr>
          <w:rFonts w:ascii="Times New Roman" w:hAnsi="Times New Roman" w:cs="Times New Roman"/>
          <w:b/>
          <w:sz w:val="26"/>
          <w:szCs w:val="26"/>
        </w:rPr>
        <w:tab/>
        <w:t xml:space="preserve">   Không được báo cáo</w:t>
      </w:r>
    </w:p>
    <w:p w:rsidR="00CD5A66" w:rsidRPr="00B25DE7" w:rsidRDefault="00CD5A66" w:rsidP="00CD5A66">
      <w:pPr>
        <w:spacing w:after="0" w:line="240" w:lineRule="auto"/>
        <w:rPr>
          <w:rFonts w:ascii="Times New Roman" w:hAnsi="Times New Roman" w:cs="Times New Roman"/>
          <w:b/>
          <w:sz w:val="26"/>
          <w:szCs w:val="26"/>
        </w:rPr>
      </w:pPr>
    </w:p>
    <w:p w:rsidR="00CD5A66" w:rsidRPr="00B25DE7" w:rsidRDefault="00CD5A66" w:rsidP="00CD5A66">
      <w:pPr>
        <w:spacing w:after="0" w:line="240" w:lineRule="auto"/>
        <w:jc w:val="right"/>
        <w:rPr>
          <w:rFonts w:ascii="Times New Roman" w:hAnsi="Times New Roman" w:cs="Times New Roman"/>
          <w:b/>
          <w:sz w:val="26"/>
          <w:szCs w:val="26"/>
        </w:rPr>
      </w:pPr>
      <w:r w:rsidRPr="00B25DE7">
        <w:rPr>
          <w:rFonts w:ascii="Times New Roman" w:hAnsi="Times New Roman" w:cs="Times New Roman"/>
          <w:b/>
          <w:sz w:val="26"/>
          <w:szCs w:val="26"/>
        </w:rPr>
        <w:t xml:space="preserve">Chấm điểm : </w:t>
      </w:r>
      <w:r w:rsidRPr="00B25DE7">
        <w:rPr>
          <w:rFonts w:ascii="Times New Roman" w:hAnsi="Times New Roman" w:cs="Times New Roman"/>
          <w:sz w:val="26"/>
          <w:szCs w:val="26"/>
        </w:rPr>
        <w:t>….</w:t>
      </w:r>
      <w:r w:rsidRPr="00B25DE7">
        <w:rPr>
          <w:rFonts w:ascii="Times New Roman" w:hAnsi="Times New Roman" w:cs="Times New Roman"/>
          <w:b/>
          <w:sz w:val="26"/>
          <w:szCs w:val="26"/>
        </w:rPr>
        <w:t>/10 điểm</w:t>
      </w:r>
    </w:p>
    <w:p w:rsidR="00CD5A66" w:rsidRPr="00B25DE7" w:rsidRDefault="00CD5A66" w:rsidP="00CD5A66">
      <w:pPr>
        <w:spacing w:after="0" w:line="240" w:lineRule="auto"/>
        <w:jc w:val="right"/>
        <w:rPr>
          <w:rFonts w:ascii="Times New Roman" w:hAnsi="Times New Roman" w:cs="Times New Roman"/>
          <w:b/>
          <w:sz w:val="26"/>
          <w:szCs w:val="26"/>
        </w:rPr>
      </w:pPr>
    </w:p>
    <w:p w:rsidR="00CD5A66" w:rsidRPr="00B25DE7" w:rsidRDefault="00CD5A66" w:rsidP="00CD5A66">
      <w:pPr>
        <w:spacing w:after="0" w:line="312" w:lineRule="auto"/>
        <w:ind w:left="360"/>
        <w:jc w:val="right"/>
        <w:rPr>
          <w:rFonts w:ascii="Times New Roman" w:hAnsi="Times New Roman" w:cs="Times New Roman"/>
          <w:i/>
          <w:sz w:val="26"/>
          <w:szCs w:val="26"/>
        </w:rPr>
      </w:pPr>
      <w:r w:rsidRPr="00B25DE7">
        <w:rPr>
          <w:rFonts w:ascii="Times New Roman" w:hAnsi="Times New Roman" w:cs="Times New Roman"/>
          <w:i/>
          <w:sz w:val="26"/>
          <w:szCs w:val="26"/>
        </w:rPr>
        <w:t>Tp. Hồ Chí Minh, ngày…. tháng ….. năm 20</w:t>
      </w:r>
      <w:r w:rsidR="00EA3BCD">
        <w:rPr>
          <w:rFonts w:ascii="Times New Roman" w:hAnsi="Times New Roman" w:cs="Times New Roman"/>
          <w:i/>
          <w:sz w:val="26"/>
          <w:szCs w:val="26"/>
        </w:rPr>
        <w:t>24</w:t>
      </w:r>
    </w:p>
    <w:p w:rsidR="00CD5A66" w:rsidRPr="00B25DE7" w:rsidRDefault="00CD5A66" w:rsidP="00CD5A66">
      <w:pPr>
        <w:spacing w:after="0" w:line="312" w:lineRule="auto"/>
        <w:ind w:left="3960" w:firstLine="360"/>
        <w:jc w:val="center"/>
        <w:rPr>
          <w:rFonts w:ascii="Times New Roman" w:hAnsi="Times New Roman" w:cs="Times New Roman"/>
          <w:b/>
          <w:sz w:val="26"/>
          <w:szCs w:val="26"/>
        </w:rPr>
      </w:pPr>
      <w:r w:rsidRPr="00B25DE7">
        <w:rPr>
          <w:rFonts w:ascii="Times New Roman" w:hAnsi="Times New Roman" w:cs="Times New Roman"/>
          <w:b/>
          <w:sz w:val="26"/>
          <w:szCs w:val="26"/>
        </w:rPr>
        <w:t xml:space="preserve">Giảng viên hướng dẫn </w:t>
      </w:r>
    </w:p>
    <w:p w:rsidR="00CD5A66" w:rsidRPr="00B25DE7" w:rsidRDefault="00CD5A66" w:rsidP="00CD5A66">
      <w:pPr>
        <w:spacing w:after="0" w:line="312" w:lineRule="auto"/>
        <w:ind w:left="3960" w:firstLine="360"/>
        <w:jc w:val="center"/>
        <w:rPr>
          <w:rFonts w:ascii="Times New Roman" w:hAnsi="Times New Roman" w:cs="Times New Roman"/>
          <w:sz w:val="26"/>
          <w:szCs w:val="26"/>
        </w:rPr>
      </w:pPr>
      <w:r w:rsidRPr="00B25DE7">
        <w:rPr>
          <w:rFonts w:ascii="Times New Roman" w:hAnsi="Times New Roman" w:cs="Times New Roman"/>
          <w:sz w:val="26"/>
          <w:szCs w:val="26"/>
        </w:rPr>
        <w:t>(Ký, Ghi rõ họ tên)</w:t>
      </w:r>
    </w:p>
    <w:p w:rsidR="00CD5A66" w:rsidRDefault="00CD5A66" w:rsidP="00FB3CAB">
      <w:pPr>
        <w:ind w:left="360"/>
        <w:jc w:val="center"/>
        <w:rPr>
          <w:rFonts w:ascii="Times New Roman" w:hAnsi="Times New Roman" w:cs="Times New Roman"/>
          <w:b/>
          <w:sz w:val="28"/>
          <w:szCs w:val="26"/>
        </w:rPr>
      </w:pPr>
    </w:p>
    <w:p w:rsidR="009D083C" w:rsidRDefault="009D083C" w:rsidP="00FB3CAB">
      <w:pPr>
        <w:ind w:left="360"/>
        <w:jc w:val="center"/>
        <w:rPr>
          <w:rFonts w:ascii="Times New Roman" w:hAnsi="Times New Roman" w:cs="Times New Roman"/>
          <w:b/>
          <w:sz w:val="28"/>
          <w:szCs w:val="26"/>
        </w:rPr>
      </w:pPr>
    </w:p>
    <w:p w:rsidR="009D083C" w:rsidRDefault="009D083C" w:rsidP="00FB3CAB">
      <w:pPr>
        <w:ind w:left="360"/>
        <w:jc w:val="center"/>
        <w:rPr>
          <w:rFonts w:ascii="Times New Roman" w:hAnsi="Times New Roman" w:cs="Times New Roman"/>
          <w:b/>
          <w:sz w:val="28"/>
          <w:szCs w:val="26"/>
        </w:rPr>
      </w:pPr>
    </w:p>
    <w:p w:rsidR="009D083C" w:rsidRDefault="009D083C" w:rsidP="00FB3CAB">
      <w:pPr>
        <w:ind w:left="360"/>
        <w:jc w:val="center"/>
        <w:rPr>
          <w:rFonts w:ascii="Times New Roman" w:hAnsi="Times New Roman" w:cs="Times New Roman"/>
          <w:b/>
          <w:sz w:val="28"/>
          <w:szCs w:val="26"/>
        </w:rPr>
      </w:pPr>
    </w:p>
    <w:p w:rsidR="009D083C" w:rsidRDefault="009D083C" w:rsidP="00FB3CAB">
      <w:pPr>
        <w:ind w:left="360"/>
        <w:jc w:val="center"/>
        <w:rPr>
          <w:rFonts w:ascii="Times New Roman" w:hAnsi="Times New Roman" w:cs="Times New Roman"/>
          <w:b/>
          <w:sz w:val="28"/>
          <w:szCs w:val="26"/>
        </w:rPr>
      </w:pPr>
    </w:p>
    <w:p w:rsidR="009D083C" w:rsidRDefault="009D083C" w:rsidP="00FB3CAB">
      <w:pPr>
        <w:ind w:left="360"/>
        <w:jc w:val="center"/>
        <w:rPr>
          <w:rFonts w:ascii="Times New Roman" w:hAnsi="Times New Roman" w:cs="Times New Roman"/>
          <w:b/>
          <w:sz w:val="28"/>
          <w:szCs w:val="26"/>
        </w:rPr>
      </w:pPr>
    </w:p>
    <w:p w:rsidR="00A3314E" w:rsidRPr="00B25DE7" w:rsidRDefault="00A3314E" w:rsidP="00A3314E">
      <w:pPr>
        <w:jc w:val="center"/>
        <w:rPr>
          <w:rFonts w:ascii="Times New Roman" w:hAnsi="Times New Roman" w:cs="Times New Roman"/>
          <w:b/>
          <w:sz w:val="32"/>
          <w:szCs w:val="26"/>
        </w:rPr>
      </w:pPr>
      <w:r w:rsidRPr="00B25DE7">
        <w:rPr>
          <w:rFonts w:ascii="Times New Roman" w:hAnsi="Times New Roman" w:cs="Times New Roman"/>
          <w:b/>
          <w:sz w:val="32"/>
          <w:szCs w:val="26"/>
        </w:rPr>
        <w:lastRenderedPageBreak/>
        <w:t>PHIẾU NHẬN XÉT CỦA GIÁO VIÊN PHẢN BIỆN</w:t>
      </w:r>
    </w:p>
    <w:p w:rsidR="00A3314E" w:rsidRPr="00B25DE7" w:rsidRDefault="00A3314E" w:rsidP="00A3314E">
      <w:pPr>
        <w:rPr>
          <w:rFonts w:ascii="Times New Roman" w:hAnsi="Times New Roman" w:cs="Times New Roman"/>
          <w:b/>
          <w:sz w:val="32"/>
          <w:szCs w:val="26"/>
        </w:rPr>
      </w:pPr>
      <w:r w:rsidRPr="00B25DE7">
        <w:rPr>
          <w:rFonts w:ascii="Times New Roman" w:hAnsi="Times New Roman" w:cs="Times New Roman"/>
          <w:b/>
          <w:sz w:val="32"/>
          <w:szCs w:val="26"/>
        </w:rPr>
        <w:t>- Về nội dung:</w:t>
      </w:r>
    </w:p>
    <w:p w:rsidR="00A3314E" w:rsidRPr="00B25DE7" w:rsidRDefault="00A3314E" w:rsidP="00A3314E">
      <w:pPr>
        <w:tabs>
          <w:tab w:val="center" w:pos="7655"/>
        </w:tabs>
        <w:spacing w:after="0" w:line="360" w:lineRule="auto"/>
        <w:rPr>
          <w:rFonts w:ascii="Times New Roman" w:hAnsi="Times New Roman" w:cs="Times New Roman"/>
          <w:sz w:val="26"/>
          <w:szCs w:val="26"/>
        </w:rPr>
      </w:pPr>
      <w:r w:rsidRPr="00B25DE7">
        <w:rPr>
          <w:rFonts w:ascii="Times New Roman" w:hAnsi="Times New Roman" w:cs="Times New Roman"/>
          <w:sz w:val="26"/>
          <w:szCs w:val="26"/>
        </w:rPr>
        <w:t>....................................................................................................................................................................................................................................................................................................................................................................................................................................................................................................................................................................................................................................................................................................................................................................................................................................................................................................................................................................................................................................................................................................................................................................................................................................................................................................................................................................................................................................................................................................................................................................................................................................................................................................................................</w:t>
      </w:r>
    </w:p>
    <w:p w:rsidR="00A3314E" w:rsidRPr="00B25DE7" w:rsidRDefault="00A3314E" w:rsidP="00A3314E">
      <w:pPr>
        <w:tabs>
          <w:tab w:val="center" w:pos="7655"/>
        </w:tabs>
        <w:spacing w:after="0" w:line="360" w:lineRule="auto"/>
        <w:rPr>
          <w:rFonts w:ascii="Times New Roman" w:hAnsi="Times New Roman" w:cs="Times New Roman"/>
          <w:b/>
          <w:sz w:val="26"/>
          <w:szCs w:val="26"/>
        </w:rPr>
      </w:pPr>
      <w:r w:rsidRPr="00B25DE7">
        <w:rPr>
          <w:rFonts w:ascii="Times New Roman" w:hAnsi="Times New Roman" w:cs="Times New Roman"/>
          <w:b/>
          <w:sz w:val="26"/>
          <w:szCs w:val="26"/>
        </w:rPr>
        <w:t>- Về hình thức</w:t>
      </w:r>
    </w:p>
    <w:p w:rsidR="00A3314E" w:rsidRPr="00B25DE7" w:rsidRDefault="00A3314E" w:rsidP="00A3314E">
      <w:pPr>
        <w:tabs>
          <w:tab w:val="center" w:pos="7655"/>
        </w:tabs>
        <w:spacing w:after="0" w:line="360" w:lineRule="auto"/>
        <w:rPr>
          <w:rFonts w:ascii="Times New Roman" w:hAnsi="Times New Roman" w:cs="Times New Roman"/>
          <w:sz w:val="26"/>
          <w:szCs w:val="26"/>
        </w:rPr>
      </w:pPr>
      <w:r w:rsidRPr="00B25DE7">
        <w:rPr>
          <w:rFonts w:ascii="Times New Roman" w:hAnsi="Times New Roman" w:cs="Times New Roman"/>
          <w:sz w:val="26"/>
          <w:szCs w:val="26"/>
        </w:rPr>
        <w:t>..................................................................................................................................................................................................................................................................................................................................................................................................................................................................................................................................................................................................................................................................................................................................................................................................................................................................................................................................................................................................................................................................................................................................................................................................................................................................................................................................................................................................................................................................................................................................................................................................................................................................................................................................................................................................................................................................</w:t>
      </w:r>
    </w:p>
    <w:p w:rsidR="00A3314E" w:rsidRPr="00B25DE7" w:rsidRDefault="00A3314E" w:rsidP="00A3314E">
      <w:pPr>
        <w:spacing w:after="0" w:line="240" w:lineRule="auto"/>
        <w:jc w:val="right"/>
        <w:rPr>
          <w:rFonts w:ascii="Times New Roman" w:hAnsi="Times New Roman" w:cs="Times New Roman"/>
          <w:sz w:val="26"/>
          <w:szCs w:val="26"/>
        </w:rPr>
        <w:sectPr w:rsidR="00A3314E" w:rsidRPr="00B25DE7" w:rsidSect="00F47B46">
          <w:pgSz w:w="12240" w:h="15840"/>
          <w:pgMar w:top="1134" w:right="1134" w:bottom="1134" w:left="1701" w:header="720" w:footer="720" w:gutter="0"/>
          <w:cols w:space="720"/>
          <w:docGrid w:linePitch="360"/>
        </w:sectPr>
      </w:pPr>
    </w:p>
    <w:p w:rsidR="00A3314E" w:rsidRPr="00E23860" w:rsidRDefault="00A3314E" w:rsidP="00A3314E">
      <w:pPr>
        <w:spacing w:after="0" w:line="360" w:lineRule="auto"/>
        <w:jc w:val="center"/>
        <w:rPr>
          <w:rFonts w:ascii="Times New Roman" w:hAnsi="Times New Roman" w:cs="Times New Roman"/>
          <w:b/>
          <w:sz w:val="32"/>
          <w:szCs w:val="26"/>
        </w:rPr>
      </w:pPr>
      <w:r w:rsidRPr="00E23860">
        <w:rPr>
          <w:rFonts w:ascii="Times New Roman" w:hAnsi="Times New Roman" w:cs="Times New Roman"/>
          <w:b/>
          <w:sz w:val="32"/>
          <w:szCs w:val="26"/>
        </w:rPr>
        <w:lastRenderedPageBreak/>
        <w:t>PHIẾU CHẤM ĐIỂM CỦA GIẢNG VIÊN PHẢN BIỆN</w:t>
      </w:r>
    </w:p>
    <w:p w:rsidR="00A3314E" w:rsidRPr="00B25DE7" w:rsidRDefault="00A3314E" w:rsidP="00A3314E">
      <w:pPr>
        <w:spacing w:after="0" w:line="360" w:lineRule="auto"/>
        <w:jc w:val="center"/>
        <w:rPr>
          <w:rFonts w:ascii="Times New Roman" w:hAnsi="Times New Roman" w:cs="Times New Roman"/>
          <w:color w:val="FF0000"/>
          <w:sz w:val="26"/>
          <w:szCs w:val="26"/>
        </w:rPr>
      </w:pPr>
      <w:r w:rsidRPr="00B25DE7">
        <w:rPr>
          <w:rFonts w:ascii="Times New Roman" w:hAnsi="Times New Roman" w:cs="Times New Roman"/>
          <w:sz w:val="26"/>
          <w:szCs w:val="26"/>
        </w:rPr>
        <w:t xml:space="preserve">Họ và tên HSSV: </w:t>
      </w:r>
      <w:r w:rsidRPr="00B25DE7">
        <w:rPr>
          <w:rFonts w:ascii="Times New Roman" w:hAnsi="Times New Roman" w:cs="Times New Roman"/>
          <w:color w:val="FF0000"/>
          <w:sz w:val="26"/>
          <w:szCs w:val="26"/>
        </w:rPr>
        <w:t>NGUYỄN VĂN A</w:t>
      </w:r>
      <w:r w:rsidR="000C450E">
        <w:rPr>
          <w:rFonts w:ascii="Times New Roman" w:hAnsi="Times New Roman" w:cs="Times New Roman"/>
          <w:color w:val="FF0000"/>
          <w:sz w:val="26"/>
          <w:szCs w:val="26"/>
        </w:rPr>
        <w:t xml:space="preserve">     </w:t>
      </w:r>
      <w:r w:rsidRPr="00B25DE7">
        <w:rPr>
          <w:rFonts w:ascii="Times New Roman" w:hAnsi="Times New Roman" w:cs="Times New Roman"/>
          <w:color w:val="FF0000"/>
          <w:sz w:val="26"/>
          <w:szCs w:val="26"/>
        </w:rPr>
        <w:t xml:space="preserve"> </w:t>
      </w:r>
      <w:r w:rsidRPr="00B25DE7">
        <w:rPr>
          <w:rFonts w:ascii="Times New Roman" w:hAnsi="Times New Roman" w:cs="Times New Roman"/>
          <w:sz w:val="26"/>
          <w:szCs w:val="26"/>
        </w:rPr>
        <w:t xml:space="preserve">lớp: </w:t>
      </w:r>
      <w:r w:rsidR="000C450E">
        <w:rPr>
          <w:rFonts w:ascii="Times New Roman" w:hAnsi="Times New Roman" w:cs="Times New Roman"/>
          <w:color w:val="FF0000"/>
          <w:sz w:val="26"/>
          <w:szCs w:val="26"/>
        </w:rPr>
        <w:t>CT22OT2</w:t>
      </w:r>
    </w:p>
    <w:p w:rsidR="00A3314E" w:rsidRPr="00B25DE7" w:rsidRDefault="00A3314E" w:rsidP="00A3314E">
      <w:pPr>
        <w:rPr>
          <w:rFonts w:ascii="Times New Roman" w:hAnsi="Times New Roman" w:cs="Times New Roman"/>
          <w:b/>
          <w:sz w:val="26"/>
          <w:szCs w:val="26"/>
        </w:rPr>
      </w:pPr>
      <w:r w:rsidRPr="00B25DE7">
        <w:rPr>
          <w:rFonts w:ascii="Times New Roman" w:hAnsi="Times New Roman" w:cs="Times New Roman"/>
          <w:b/>
          <w:sz w:val="26"/>
          <w:szCs w:val="26"/>
        </w:rPr>
        <w:t>Phần câu hỏi của giảng viên phản biện:</w:t>
      </w:r>
      <w:bookmarkStart w:id="1" w:name="_GoBack"/>
      <w:bookmarkEnd w:id="1"/>
    </w:p>
    <w:p w:rsidR="00A3314E" w:rsidRPr="00B25DE7" w:rsidRDefault="00A3314E" w:rsidP="00A3314E">
      <w:pPr>
        <w:pStyle w:val="ListParagraph"/>
        <w:numPr>
          <w:ilvl w:val="0"/>
          <w:numId w:val="1"/>
        </w:numPr>
        <w:rPr>
          <w:rFonts w:ascii="Times New Roman" w:hAnsi="Times New Roman" w:cs="Times New Roman"/>
          <w:sz w:val="26"/>
          <w:szCs w:val="26"/>
        </w:rPr>
      </w:pPr>
      <w:r w:rsidRPr="00B25DE7">
        <w:rPr>
          <w:rFonts w:ascii="Times New Roman" w:hAnsi="Times New Roman" w:cs="Times New Roman"/>
          <w:sz w:val="26"/>
          <w:szCs w:val="26"/>
        </w:rPr>
        <w:t>Phần động cơ:</w:t>
      </w:r>
    </w:p>
    <w:p w:rsidR="00A3314E" w:rsidRPr="00B25DE7" w:rsidRDefault="00A3314E" w:rsidP="00A3314E">
      <w:pPr>
        <w:pStyle w:val="ListParagraph"/>
        <w:rPr>
          <w:rFonts w:ascii="Times New Roman" w:hAnsi="Times New Roman" w:cs="Times New Roman"/>
          <w:sz w:val="26"/>
          <w:szCs w:val="26"/>
        </w:rPr>
      </w:pPr>
      <w:r w:rsidRPr="00B25DE7">
        <w:rPr>
          <w:rFonts w:ascii="Times New Roman" w:hAnsi="Times New Roman" w:cs="Times New Roman"/>
          <w:sz w:val="26"/>
          <w:szCs w:val="26"/>
        </w:rPr>
        <w:t xml:space="preserve"> …………………………………………………………………………………...</w:t>
      </w:r>
    </w:p>
    <w:p w:rsidR="00A3314E" w:rsidRPr="00B25DE7" w:rsidRDefault="00A3314E" w:rsidP="00A3314E">
      <w:pPr>
        <w:pStyle w:val="ListParagraph"/>
        <w:rPr>
          <w:rFonts w:ascii="Times New Roman" w:hAnsi="Times New Roman" w:cs="Times New Roman"/>
          <w:sz w:val="26"/>
          <w:szCs w:val="26"/>
        </w:rPr>
      </w:pPr>
      <w:r w:rsidRPr="00B25DE7">
        <w:rPr>
          <w:rFonts w:ascii="Times New Roman" w:hAnsi="Times New Roman" w:cs="Times New Roman"/>
          <w:sz w:val="26"/>
          <w:szCs w:val="26"/>
        </w:rPr>
        <w:t>…………………………………………………………………………………</w:t>
      </w:r>
    </w:p>
    <w:p w:rsidR="00A3314E" w:rsidRPr="00B25DE7" w:rsidRDefault="00A3314E" w:rsidP="00A3314E">
      <w:pPr>
        <w:pStyle w:val="ListParagraph"/>
        <w:rPr>
          <w:rFonts w:ascii="Times New Roman" w:hAnsi="Times New Roman" w:cs="Times New Roman"/>
          <w:sz w:val="26"/>
          <w:szCs w:val="26"/>
        </w:rPr>
      </w:pPr>
      <w:r w:rsidRPr="00B25DE7">
        <w:rPr>
          <w:rFonts w:ascii="Times New Roman" w:hAnsi="Times New Roman" w:cs="Times New Roman"/>
          <w:sz w:val="26"/>
          <w:szCs w:val="26"/>
        </w:rPr>
        <w:t>……………………………………………………………………………………………………………………………………………………………………</w:t>
      </w:r>
    </w:p>
    <w:p w:rsidR="00A3314E" w:rsidRPr="00B25DE7" w:rsidRDefault="00A3314E" w:rsidP="00A3314E">
      <w:pPr>
        <w:pStyle w:val="ListParagraph"/>
        <w:numPr>
          <w:ilvl w:val="0"/>
          <w:numId w:val="1"/>
        </w:numPr>
        <w:rPr>
          <w:rFonts w:ascii="Times New Roman" w:hAnsi="Times New Roman" w:cs="Times New Roman"/>
          <w:sz w:val="26"/>
          <w:szCs w:val="26"/>
        </w:rPr>
      </w:pPr>
      <w:r w:rsidRPr="00B25DE7">
        <w:rPr>
          <w:rFonts w:ascii="Times New Roman" w:hAnsi="Times New Roman" w:cs="Times New Roman"/>
          <w:sz w:val="26"/>
          <w:szCs w:val="26"/>
        </w:rPr>
        <w:t>Phần gầm ô tô ……………………………………………………………………………………………………………………………………………………………………………………………………………………………………………………………………………………………………………………………………………………………………………………………………………………………</w:t>
      </w:r>
    </w:p>
    <w:p w:rsidR="00A3314E" w:rsidRPr="00B25DE7" w:rsidRDefault="00A3314E" w:rsidP="00A3314E">
      <w:pPr>
        <w:pStyle w:val="ListParagraph"/>
        <w:numPr>
          <w:ilvl w:val="0"/>
          <w:numId w:val="1"/>
        </w:numPr>
        <w:rPr>
          <w:rFonts w:ascii="Times New Roman" w:hAnsi="Times New Roman" w:cs="Times New Roman"/>
          <w:sz w:val="26"/>
          <w:szCs w:val="26"/>
        </w:rPr>
      </w:pPr>
      <w:r w:rsidRPr="00B25DE7">
        <w:rPr>
          <w:rFonts w:ascii="Times New Roman" w:hAnsi="Times New Roman" w:cs="Times New Roman"/>
          <w:sz w:val="26"/>
          <w:szCs w:val="26"/>
        </w:rPr>
        <w:t xml:space="preserve">Phần điện </w:t>
      </w:r>
    </w:p>
    <w:p w:rsidR="00A3314E" w:rsidRPr="00B25DE7" w:rsidRDefault="00A3314E" w:rsidP="00A3314E">
      <w:pPr>
        <w:pStyle w:val="ListParagraph"/>
        <w:rPr>
          <w:rFonts w:ascii="Times New Roman" w:hAnsi="Times New Roman" w:cs="Times New Roman"/>
          <w:sz w:val="26"/>
          <w:szCs w:val="26"/>
        </w:rPr>
      </w:pPr>
      <w:r w:rsidRPr="00B25DE7">
        <w:rPr>
          <w:rFonts w:ascii="Times New Roman" w:hAnsi="Times New Roman" w:cs="Times New Roman"/>
          <w:sz w:val="26"/>
          <w:szCs w:val="26"/>
        </w:rPr>
        <w:t>…………………………………………………………………………………………………………………………………………………………………………………………………………………………………………………………………………………………………………………………………………</w:t>
      </w:r>
    </w:p>
    <w:p w:rsidR="00A3314E" w:rsidRPr="00B25DE7" w:rsidRDefault="00A3314E" w:rsidP="00A3314E">
      <w:pPr>
        <w:pStyle w:val="ListParagraph"/>
        <w:rPr>
          <w:rFonts w:ascii="Times New Roman" w:hAnsi="Times New Roman" w:cs="Times New Roman"/>
          <w:sz w:val="26"/>
          <w:szCs w:val="26"/>
        </w:rPr>
      </w:pPr>
      <w:r w:rsidRPr="00B25DE7">
        <w:rPr>
          <w:rFonts w:ascii="Times New Roman" w:hAnsi="Times New Roman" w:cs="Times New Roman"/>
          <w:sz w:val="26"/>
          <w:szCs w:val="26"/>
        </w:rPr>
        <w:t>…………………………………………………………………………………</w:t>
      </w:r>
    </w:p>
    <w:p w:rsidR="00A3314E" w:rsidRPr="00B25DE7" w:rsidRDefault="00A3314E" w:rsidP="00A3314E">
      <w:pPr>
        <w:pStyle w:val="ListParagraph"/>
        <w:numPr>
          <w:ilvl w:val="0"/>
          <w:numId w:val="1"/>
        </w:numPr>
        <w:rPr>
          <w:rFonts w:ascii="Times New Roman" w:hAnsi="Times New Roman" w:cs="Times New Roman"/>
          <w:sz w:val="26"/>
          <w:szCs w:val="26"/>
        </w:rPr>
      </w:pPr>
      <w:r w:rsidRPr="00B25DE7">
        <w:rPr>
          <w:rFonts w:ascii="Times New Roman" w:hAnsi="Times New Roman" w:cs="Times New Roman"/>
          <w:sz w:val="26"/>
          <w:szCs w:val="26"/>
        </w:rPr>
        <w:t>Phần Đồng, sơn (Khác)</w:t>
      </w:r>
    </w:p>
    <w:p w:rsidR="00A3314E" w:rsidRPr="00B25DE7" w:rsidRDefault="00A3314E" w:rsidP="00A3314E">
      <w:pPr>
        <w:pStyle w:val="ListParagraph"/>
        <w:rPr>
          <w:rFonts w:ascii="Times New Roman" w:hAnsi="Times New Roman" w:cs="Times New Roman"/>
          <w:sz w:val="26"/>
          <w:szCs w:val="26"/>
        </w:rPr>
      </w:pPr>
      <w:r w:rsidRPr="00B25DE7">
        <w:rPr>
          <w:rFonts w:ascii="Times New Roman" w:hAnsi="Times New Roman" w:cs="Times New Roman"/>
          <w:sz w:val="26"/>
          <w:szCs w:val="26"/>
        </w:rPr>
        <w:t>……………………………………………………………………………………………………………………………………………………………………</w:t>
      </w:r>
    </w:p>
    <w:p w:rsidR="00A3314E" w:rsidRPr="00B25DE7" w:rsidRDefault="00A3314E" w:rsidP="00A3314E">
      <w:pPr>
        <w:pStyle w:val="ListParagraph"/>
        <w:rPr>
          <w:rFonts w:ascii="Times New Roman" w:hAnsi="Times New Roman" w:cs="Times New Roman"/>
          <w:sz w:val="26"/>
          <w:szCs w:val="26"/>
        </w:rPr>
      </w:pPr>
      <w:r w:rsidRPr="00B25DE7">
        <w:rPr>
          <w:rFonts w:ascii="Times New Roman" w:hAnsi="Times New Roman" w:cs="Times New Roman"/>
          <w:sz w:val="26"/>
          <w:szCs w:val="26"/>
        </w:rPr>
        <w:t>……………………………………………………………………………………………………………………………………………………………………</w:t>
      </w:r>
    </w:p>
    <w:p w:rsidR="00A3314E" w:rsidRPr="00B25DE7" w:rsidRDefault="00A3314E" w:rsidP="00A3314E">
      <w:pPr>
        <w:jc w:val="right"/>
        <w:rPr>
          <w:rFonts w:ascii="Times New Roman" w:hAnsi="Times New Roman" w:cs="Times New Roman"/>
          <w:b/>
          <w:sz w:val="26"/>
          <w:szCs w:val="26"/>
        </w:rPr>
      </w:pPr>
      <w:r w:rsidRPr="00B25DE7">
        <w:rPr>
          <w:rFonts w:ascii="Times New Roman" w:hAnsi="Times New Roman" w:cs="Times New Roman"/>
          <w:b/>
          <w:sz w:val="26"/>
          <w:szCs w:val="26"/>
        </w:rPr>
        <w:t xml:space="preserve">Chấm điểm : </w:t>
      </w:r>
      <w:r w:rsidRPr="00B25DE7">
        <w:rPr>
          <w:rFonts w:ascii="Times New Roman" w:hAnsi="Times New Roman" w:cs="Times New Roman"/>
          <w:sz w:val="26"/>
          <w:szCs w:val="26"/>
        </w:rPr>
        <w:t>….</w:t>
      </w:r>
      <w:r w:rsidRPr="00B25DE7">
        <w:rPr>
          <w:rFonts w:ascii="Times New Roman" w:hAnsi="Times New Roman" w:cs="Times New Roman"/>
          <w:b/>
          <w:sz w:val="26"/>
          <w:szCs w:val="26"/>
        </w:rPr>
        <w:t>/10 điểm</w:t>
      </w:r>
    </w:p>
    <w:p w:rsidR="00A3314E" w:rsidRPr="00B25DE7" w:rsidRDefault="00A3314E" w:rsidP="00A3314E">
      <w:pPr>
        <w:spacing w:after="0" w:line="312" w:lineRule="auto"/>
        <w:ind w:left="360"/>
        <w:jc w:val="right"/>
        <w:rPr>
          <w:rFonts w:ascii="Times New Roman" w:hAnsi="Times New Roman" w:cs="Times New Roman"/>
          <w:i/>
          <w:sz w:val="26"/>
          <w:szCs w:val="26"/>
        </w:rPr>
      </w:pPr>
      <w:r w:rsidRPr="00B25DE7">
        <w:rPr>
          <w:rFonts w:ascii="Times New Roman" w:hAnsi="Times New Roman" w:cs="Times New Roman"/>
          <w:i/>
          <w:sz w:val="26"/>
          <w:szCs w:val="26"/>
        </w:rPr>
        <w:t xml:space="preserve">Tp. Hồ Chí Minh, ngày…. tháng </w:t>
      </w:r>
      <w:r w:rsidR="000C450E">
        <w:rPr>
          <w:rFonts w:ascii="Times New Roman" w:hAnsi="Times New Roman" w:cs="Times New Roman"/>
          <w:i/>
          <w:sz w:val="26"/>
          <w:szCs w:val="26"/>
        </w:rPr>
        <w:t xml:space="preserve">09 </w:t>
      </w:r>
      <w:r w:rsidRPr="00B25DE7">
        <w:rPr>
          <w:rFonts w:ascii="Times New Roman" w:hAnsi="Times New Roman" w:cs="Times New Roman"/>
          <w:i/>
          <w:sz w:val="26"/>
          <w:szCs w:val="26"/>
        </w:rPr>
        <w:t>năm 20</w:t>
      </w:r>
      <w:r w:rsidR="000C450E">
        <w:rPr>
          <w:rFonts w:ascii="Times New Roman" w:hAnsi="Times New Roman" w:cs="Times New Roman"/>
          <w:i/>
          <w:sz w:val="26"/>
          <w:szCs w:val="26"/>
        </w:rPr>
        <w:t>24</w:t>
      </w:r>
    </w:p>
    <w:p w:rsidR="00A3314E" w:rsidRPr="00B25DE7" w:rsidRDefault="00A3314E" w:rsidP="00A3314E">
      <w:pPr>
        <w:spacing w:after="0" w:line="312" w:lineRule="auto"/>
        <w:ind w:left="3958" w:firstLine="357"/>
        <w:jc w:val="center"/>
        <w:rPr>
          <w:rFonts w:ascii="Times New Roman" w:hAnsi="Times New Roman" w:cs="Times New Roman"/>
          <w:b/>
          <w:sz w:val="26"/>
          <w:szCs w:val="26"/>
        </w:rPr>
      </w:pPr>
      <w:r w:rsidRPr="00B25DE7">
        <w:rPr>
          <w:rFonts w:ascii="Times New Roman" w:hAnsi="Times New Roman" w:cs="Times New Roman"/>
          <w:b/>
          <w:sz w:val="26"/>
          <w:szCs w:val="26"/>
        </w:rPr>
        <w:t xml:space="preserve">                      Giảng viên phản biện</w:t>
      </w:r>
    </w:p>
    <w:p w:rsidR="00A3314E" w:rsidRPr="00B25DE7" w:rsidRDefault="00A3314E" w:rsidP="00A3314E">
      <w:pPr>
        <w:spacing w:after="0" w:line="312" w:lineRule="auto"/>
        <w:ind w:left="3958" w:firstLine="357"/>
        <w:jc w:val="center"/>
        <w:rPr>
          <w:rFonts w:ascii="Times New Roman" w:hAnsi="Times New Roman" w:cs="Times New Roman"/>
          <w:sz w:val="26"/>
          <w:szCs w:val="26"/>
        </w:rPr>
      </w:pPr>
      <w:r w:rsidRPr="00B25DE7">
        <w:rPr>
          <w:rFonts w:ascii="Times New Roman" w:hAnsi="Times New Roman" w:cs="Times New Roman"/>
          <w:sz w:val="26"/>
          <w:szCs w:val="26"/>
        </w:rPr>
        <w:t xml:space="preserve">                       (Ký, Ghi rõ họ tên)</w:t>
      </w:r>
    </w:p>
    <w:p w:rsidR="00A3314E" w:rsidRDefault="00A3314E" w:rsidP="00FB3CAB">
      <w:pPr>
        <w:ind w:left="360"/>
        <w:jc w:val="center"/>
        <w:rPr>
          <w:rFonts w:ascii="Times New Roman" w:hAnsi="Times New Roman" w:cs="Times New Roman"/>
          <w:b/>
          <w:sz w:val="28"/>
          <w:szCs w:val="26"/>
        </w:rPr>
        <w:sectPr w:rsidR="00A3314E" w:rsidSect="00F47B46">
          <w:pgSz w:w="12240" w:h="15840"/>
          <w:pgMar w:top="1134" w:right="1134" w:bottom="1134" w:left="1701" w:header="720" w:footer="720" w:gutter="0"/>
          <w:cols w:space="720"/>
          <w:docGrid w:linePitch="360"/>
        </w:sectPr>
      </w:pPr>
    </w:p>
    <w:p w:rsidR="00722498" w:rsidRPr="00B25DE7" w:rsidRDefault="00EA3BCD" w:rsidP="00EA3BCD">
      <w:pPr>
        <w:ind w:left="360"/>
        <w:jc w:val="center"/>
        <w:rPr>
          <w:rFonts w:ascii="Times New Roman" w:hAnsi="Times New Roman" w:cs="Times New Roman"/>
          <w:b/>
          <w:sz w:val="28"/>
          <w:szCs w:val="26"/>
        </w:rPr>
      </w:pPr>
      <w:r>
        <w:rPr>
          <w:rFonts w:ascii="Times New Roman" w:hAnsi="Times New Roman" w:cs="Times New Roman"/>
          <w:i/>
          <w:sz w:val="26"/>
          <w:szCs w:val="26"/>
        </w:rPr>
        <w:lastRenderedPageBreak/>
        <w:tab/>
      </w:r>
      <w:r w:rsidR="00722498" w:rsidRPr="00B25DE7">
        <w:rPr>
          <w:rFonts w:ascii="Times New Roman" w:hAnsi="Times New Roman" w:cs="Times New Roman"/>
          <w:b/>
          <w:sz w:val="28"/>
          <w:szCs w:val="26"/>
        </w:rPr>
        <w:t>PHẦN NỘI DUNG</w:t>
      </w:r>
    </w:p>
    <w:p w:rsidR="00722498" w:rsidRPr="00B25DE7" w:rsidRDefault="00722498" w:rsidP="00722498">
      <w:pPr>
        <w:spacing w:after="0" w:line="360" w:lineRule="auto"/>
        <w:jc w:val="center"/>
        <w:rPr>
          <w:rFonts w:ascii="Times New Roman" w:hAnsi="Times New Roman" w:cs="Times New Roman"/>
          <w:b/>
          <w:color w:val="FF0000"/>
          <w:sz w:val="28"/>
          <w:szCs w:val="26"/>
        </w:rPr>
      </w:pPr>
      <w:r w:rsidRPr="00B25DE7">
        <w:rPr>
          <w:rFonts w:ascii="Times New Roman" w:hAnsi="Times New Roman" w:cs="Times New Roman"/>
          <w:b/>
          <w:color w:val="FF0000"/>
          <w:sz w:val="28"/>
          <w:szCs w:val="26"/>
        </w:rPr>
        <w:t xml:space="preserve">(BẮT BUỘC </w:t>
      </w:r>
      <w:r w:rsidR="0011173B" w:rsidRPr="00B25DE7">
        <w:rPr>
          <w:rFonts w:ascii="Times New Roman" w:hAnsi="Times New Roman" w:cs="Times New Roman"/>
          <w:b/>
          <w:color w:val="FF0000"/>
          <w:sz w:val="28"/>
          <w:szCs w:val="26"/>
        </w:rPr>
        <w:t>HS</w:t>
      </w:r>
      <w:r w:rsidRPr="00B25DE7">
        <w:rPr>
          <w:rFonts w:ascii="Times New Roman" w:hAnsi="Times New Roman" w:cs="Times New Roman"/>
          <w:b/>
          <w:color w:val="FF0000"/>
          <w:sz w:val="28"/>
          <w:szCs w:val="26"/>
        </w:rPr>
        <w:t>SV PHẢI LÀM ĐẦY ĐỦ CÁC CHƯƠNG SAU</w:t>
      </w:r>
      <w:r w:rsidR="00541318" w:rsidRPr="00B25DE7">
        <w:rPr>
          <w:rFonts w:ascii="Times New Roman" w:hAnsi="Times New Roman" w:cs="Times New Roman"/>
          <w:b/>
          <w:color w:val="FF0000"/>
          <w:sz w:val="28"/>
          <w:szCs w:val="26"/>
        </w:rPr>
        <w:t>)</w:t>
      </w:r>
    </w:p>
    <w:p w:rsidR="00722498" w:rsidRPr="00B25DE7" w:rsidRDefault="00541318" w:rsidP="00722498">
      <w:pPr>
        <w:spacing w:after="0" w:line="360" w:lineRule="auto"/>
        <w:jc w:val="center"/>
        <w:rPr>
          <w:rFonts w:ascii="Times New Roman" w:hAnsi="Times New Roman" w:cs="Times New Roman"/>
          <w:b/>
          <w:sz w:val="26"/>
          <w:szCs w:val="26"/>
        </w:rPr>
      </w:pPr>
      <w:r w:rsidRPr="00B25DE7">
        <w:rPr>
          <w:rFonts w:ascii="Times New Roman" w:hAnsi="Times New Roman" w:cs="Times New Roman"/>
          <w:b/>
          <w:color w:val="FF0000"/>
          <w:sz w:val="28"/>
          <w:szCs w:val="26"/>
        </w:rPr>
        <w:t>Lưu ý:</w:t>
      </w:r>
      <w:r w:rsidR="00722498" w:rsidRPr="00B25DE7">
        <w:rPr>
          <w:rFonts w:ascii="Times New Roman" w:hAnsi="Times New Roman" w:cs="Times New Roman"/>
          <w:b/>
          <w:color w:val="FF0000"/>
          <w:sz w:val="28"/>
          <w:szCs w:val="26"/>
        </w:rPr>
        <w:t xml:space="preserve"> báo cáo, hình ảnh,… giống nhau sinh viên đi thực tập lại</w:t>
      </w:r>
    </w:p>
    <w:p w:rsidR="00722498" w:rsidRPr="00B25DE7" w:rsidRDefault="00722498" w:rsidP="00722498">
      <w:pPr>
        <w:spacing w:after="0" w:line="360" w:lineRule="auto"/>
        <w:rPr>
          <w:rFonts w:ascii="Times New Roman" w:hAnsi="Times New Roman" w:cs="Times New Roman"/>
          <w:b/>
          <w:sz w:val="26"/>
          <w:szCs w:val="26"/>
        </w:rPr>
      </w:pPr>
      <w:r w:rsidRPr="00B25DE7">
        <w:rPr>
          <w:rFonts w:ascii="Times New Roman" w:hAnsi="Times New Roman" w:cs="Times New Roman"/>
          <w:b/>
          <w:sz w:val="26"/>
          <w:szCs w:val="26"/>
        </w:rPr>
        <w:t>Chương 1: Tổng quan về công ty/ garage.</w:t>
      </w:r>
    </w:p>
    <w:p w:rsidR="00722498" w:rsidRPr="00B25DE7" w:rsidRDefault="00722498" w:rsidP="00722498">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 xml:space="preserve">  1.1. Quá trình hình thành và phát triển</w:t>
      </w:r>
    </w:p>
    <w:p w:rsidR="00722498" w:rsidRPr="00B25DE7" w:rsidRDefault="00722498" w:rsidP="00722498">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 xml:space="preserve">  1.2. Cơ cấu bộ máy tổ chức</w:t>
      </w:r>
    </w:p>
    <w:p w:rsidR="00722498" w:rsidRPr="00B25DE7" w:rsidRDefault="00722498" w:rsidP="00722498">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 xml:space="preserve">  1.3. Chức năng nhiệm vụ</w:t>
      </w:r>
    </w:p>
    <w:p w:rsidR="00722498" w:rsidRPr="00B25DE7" w:rsidRDefault="00722498" w:rsidP="00722498">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 xml:space="preserve">  1.4. Lĩnh vực kinh doanh</w:t>
      </w:r>
    </w:p>
    <w:p w:rsidR="00722498" w:rsidRPr="00B25DE7" w:rsidRDefault="00722498" w:rsidP="00722498">
      <w:pPr>
        <w:spacing w:after="0" w:line="360" w:lineRule="auto"/>
        <w:rPr>
          <w:rFonts w:ascii="Times New Roman" w:hAnsi="Times New Roman" w:cs="Times New Roman"/>
          <w:b/>
          <w:sz w:val="26"/>
          <w:szCs w:val="26"/>
        </w:rPr>
      </w:pPr>
      <w:r w:rsidRPr="00B25DE7">
        <w:rPr>
          <w:rFonts w:ascii="Times New Roman" w:hAnsi="Times New Roman" w:cs="Times New Roman"/>
          <w:b/>
          <w:sz w:val="26"/>
          <w:szCs w:val="26"/>
        </w:rPr>
        <w:t>Chương 2: Nội dung thực tập (cụ thể cho công ty, garage)</w:t>
      </w:r>
    </w:p>
    <w:p w:rsidR="00722498" w:rsidRPr="00B25DE7" w:rsidRDefault="00722498" w:rsidP="00722498">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 xml:space="preserve">  2.1. Quy trình kiểm tra,bảo dưỡng các dòng xe (liệt kê các bước thực hiện và kèm theo hình ảnh cụ thể trong quá trình thực tập).</w:t>
      </w:r>
    </w:p>
    <w:p w:rsidR="00722498" w:rsidRPr="00B25DE7" w:rsidRDefault="00722498" w:rsidP="00722498">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 xml:space="preserve">  2.2. Quy trình kiểm tra, sửa chữa động cơ ô tô (liệt kê các bước thực hiện và kèm theo hình ảnh cụ thể trong quá trình thực tập).</w:t>
      </w:r>
    </w:p>
    <w:p w:rsidR="00722498" w:rsidRPr="00B25DE7" w:rsidRDefault="00722498" w:rsidP="00722498">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 xml:space="preserve">  2.3. Quy trình kiểm tra, sửa chữa điện ô tô (liệt kê các bước thực hiện và kèm theo hình ảnh cụ thể trong quá trình thực tập).</w:t>
      </w:r>
    </w:p>
    <w:p w:rsidR="00722498" w:rsidRPr="00B25DE7" w:rsidRDefault="00722498" w:rsidP="00722498">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 xml:space="preserve">  2.4. Quy trình kiểm tra, sửa chữa khung gầm ô tô (liệt kê các bước thực hiện và kèm theo hình ảnh cụ thể trong quá trình thực tập).</w:t>
      </w:r>
    </w:p>
    <w:p w:rsidR="00722498" w:rsidRPr="00B25DE7" w:rsidRDefault="00722498" w:rsidP="00722498">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 xml:space="preserve">  2.5. Quy trình thực hiện đồng, sơn (liệt kê các bước thực hiện và kèm theo hình ảnh cụ thể trong quá trình thực tập).</w:t>
      </w:r>
    </w:p>
    <w:p w:rsidR="00722498" w:rsidRPr="00B25DE7" w:rsidRDefault="00722498" w:rsidP="00722498">
      <w:pPr>
        <w:spacing w:after="0" w:line="360" w:lineRule="auto"/>
        <w:rPr>
          <w:rFonts w:ascii="Times New Roman" w:hAnsi="Times New Roman" w:cs="Times New Roman"/>
          <w:b/>
          <w:sz w:val="26"/>
          <w:szCs w:val="26"/>
        </w:rPr>
      </w:pPr>
      <w:r w:rsidRPr="00B25DE7">
        <w:rPr>
          <w:rFonts w:ascii="Times New Roman" w:hAnsi="Times New Roman" w:cs="Times New Roman"/>
          <w:b/>
          <w:sz w:val="26"/>
          <w:szCs w:val="26"/>
        </w:rPr>
        <w:t>Chương 3: Kết luận và kiến nghị</w:t>
      </w:r>
    </w:p>
    <w:p w:rsidR="00722498" w:rsidRPr="00B25DE7" w:rsidRDefault="00722498" w:rsidP="00722498">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 xml:space="preserve">  3.1. Kết luận</w:t>
      </w:r>
    </w:p>
    <w:p w:rsidR="00722498" w:rsidRPr="00B25DE7" w:rsidRDefault="00722498" w:rsidP="00722498">
      <w:pPr>
        <w:spacing w:after="0" w:line="360" w:lineRule="auto"/>
        <w:rPr>
          <w:rFonts w:ascii="Times New Roman" w:hAnsi="Times New Roman" w:cs="Times New Roman"/>
          <w:sz w:val="26"/>
          <w:szCs w:val="26"/>
        </w:rPr>
      </w:pPr>
      <w:r w:rsidRPr="00B25DE7">
        <w:rPr>
          <w:rFonts w:ascii="Times New Roman" w:hAnsi="Times New Roman" w:cs="Times New Roman"/>
          <w:sz w:val="26"/>
          <w:szCs w:val="26"/>
        </w:rPr>
        <w:t xml:space="preserve">  3.2. Kiến nghị</w:t>
      </w:r>
    </w:p>
    <w:p w:rsidR="00CA2CEB" w:rsidRPr="00B25DE7" w:rsidRDefault="00CA2CEB" w:rsidP="00FB3CAB">
      <w:pPr>
        <w:ind w:left="360"/>
        <w:jc w:val="center"/>
        <w:rPr>
          <w:rFonts w:ascii="Times New Roman" w:hAnsi="Times New Roman" w:cs="Times New Roman"/>
          <w:i/>
          <w:sz w:val="26"/>
          <w:szCs w:val="26"/>
        </w:rPr>
        <w:sectPr w:rsidR="00CA2CEB" w:rsidRPr="00B25DE7" w:rsidSect="00F47B46">
          <w:pgSz w:w="12240" w:h="15840"/>
          <w:pgMar w:top="1134" w:right="1134" w:bottom="1134" w:left="1701" w:header="720" w:footer="720" w:gutter="0"/>
          <w:cols w:space="720"/>
          <w:docGrid w:linePitch="360"/>
        </w:sectPr>
      </w:pPr>
    </w:p>
    <w:p w:rsidR="00FB3CAB" w:rsidRPr="00B25DE7" w:rsidRDefault="00CA2CEB" w:rsidP="00344B31">
      <w:pPr>
        <w:ind w:left="360"/>
        <w:jc w:val="center"/>
        <w:rPr>
          <w:rFonts w:ascii="Times New Roman" w:hAnsi="Times New Roman" w:cs="Times New Roman"/>
          <w:i/>
          <w:sz w:val="26"/>
          <w:szCs w:val="26"/>
        </w:rPr>
      </w:pPr>
      <w:r w:rsidRPr="00B25DE7">
        <w:rPr>
          <w:rFonts w:ascii="Times New Roman" w:hAnsi="Times New Roman" w:cs="Times New Roman"/>
          <w:b/>
          <w:sz w:val="28"/>
          <w:szCs w:val="26"/>
        </w:rPr>
        <w:lastRenderedPageBreak/>
        <w:t>TÀI LIỆU THAM KHẢ</w:t>
      </w:r>
      <w:r w:rsidR="00344B31">
        <w:rPr>
          <w:rFonts w:ascii="Times New Roman" w:hAnsi="Times New Roman" w:cs="Times New Roman"/>
          <w:b/>
          <w:sz w:val="28"/>
          <w:szCs w:val="26"/>
        </w:rPr>
        <w:t>O</w:t>
      </w:r>
    </w:p>
    <w:sectPr w:rsidR="00FB3CAB" w:rsidRPr="00B25DE7" w:rsidSect="00F47B46">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5FC" w:rsidRDefault="007575FC" w:rsidP="00B805D1">
      <w:pPr>
        <w:spacing w:after="0" w:line="240" w:lineRule="auto"/>
      </w:pPr>
      <w:r>
        <w:separator/>
      </w:r>
    </w:p>
  </w:endnote>
  <w:endnote w:type="continuationSeparator" w:id="0">
    <w:p w:rsidR="007575FC" w:rsidRDefault="007575FC" w:rsidP="00B80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A8" w:rsidRPr="00261713" w:rsidRDefault="006058A8" w:rsidP="00261713">
    <w:pPr>
      <w:pStyle w:val="Footer"/>
    </w:pPr>
    <w:r w:rsidRPr="00B805D1">
      <w:rPr>
        <w:rFonts w:ascii="Times New Roman" w:hAnsi="Times New Roman" w:cs="Times New Roman"/>
        <w:i/>
      </w:rPr>
      <w:t>Trường Cao Đẳng Công Nghệ Thủ Đức</w:t>
    </w:r>
    <w:r w:rsidRPr="00B805D1">
      <w:rPr>
        <w:rFonts w:ascii="Times New Roman" w:hAnsi="Times New Roman" w:cs="Times New Roman"/>
        <w:i/>
      </w:rPr>
      <w:ptab w:relativeTo="margin" w:alignment="center" w:leader="none"/>
    </w:r>
    <w:r w:rsidRPr="00B805D1">
      <w:rPr>
        <w:rFonts w:ascii="Times New Roman" w:hAnsi="Times New Roman" w:cs="Times New Roman"/>
        <w:i/>
      </w:rPr>
      <w:ptab w:relativeTo="margin" w:alignment="right" w:leader="none"/>
    </w:r>
    <w:r w:rsidRPr="00B805D1">
      <w:rPr>
        <w:rFonts w:ascii="Times New Roman" w:hAnsi="Times New Roman" w:cs="Times New Roman"/>
        <w:i/>
      </w:rPr>
      <w:t>Khoa Cơ khí Ô tô</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A8" w:rsidRPr="007136FA" w:rsidRDefault="006058A8" w:rsidP="007136FA">
    <w:pPr>
      <w:pStyle w:val="Footer"/>
    </w:pPr>
    <w:r w:rsidRPr="00B805D1">
      <w:rPr>
        <w:rFonts w:ascii="Times New Roman" w:hAnsi="Times New Roman" w:cs="Times New Roman"/>
        <w:i/>
      </w:rPr>
      <w:t>Trường Cao Đẳng Công Nghệ Thủ Đức</w:t>
    </w:r>
    <w:r w:rsidRPr="00B805D1">
      <w:rPr>
        <w:rFonts w:ascii="Times New Roman" w:hAnsi="Times New Roman" w:cs="Times New Roman"/>
        <w:i/>
      </w:rPr>
      <w:ptab w:relativeTo="margin" w:alignment="center" w:leader="none"/>
    </w:r>
    <w:r w:rsidRPr="00B805D1">
      <w:rPr>
        <w:rFonts w:ascii="Times New Roman" w:hAnsi="Times New Roman" w:cs="Times New Roman"/>
        <w:i/>
      </w:rPr>
      <w:ptab w:relativeTo="margin" w:alignment="right" w:leader="none"/>
    </w:r>
    <w:r w:rsidRPr="00B805D1">
      <w:rPr>
        <w:rFonts w:ascii="Times New Roman" w:hAnsi="Times New Roman" w:cs="Times New Roman"/>
        <w:i/>
      </w:rPr>
      <w:t>Khoa Cơ khí Ô tô</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5FC" w:rsidRDefault="007575FC" w:rsidP="00B805D1">
      <w:pPr>
        <w:spacing w:after="0" w:line="240" w:lineRule="auto"/>
      </w:pPr>
      <w:r>
        <w:separator/>
      </w:r>
    </w:p>
  </w:footnote>
  <w:footnote w:type="continuationSeparator" w:id="0">
    <w:p w:rsidR="007575FC" w:rsidRDefault="007575FC" w:rsidP="00B805D1">
      <w:pPr>
        <w:spacing w:after="0" w:line="240" w:lineRule="auto"/>
      </w:pPr>
      <w:r>
        <w:continuationSeparator/>
      </w:r>
    </w:p>
  </w:footnote>
  <w:footnote w:id="1">
    <w:p w:rsidR="006058A8" w:rsidRPr="00E779E3" w:rsidRDefault="006058A8" w:rsidP="008472D3">
      <w:pPr>
        <w:pStyle w:val="FootnoteText"/>
        <w:rPr>
          <w:rFonts w:ascii="Times New Roman" w:hAnsi="Times New Roman" w:cs="Times New Roman"/>
        </w:rPr>
      </w:pPr>
      <w:r w:rsidRPr="00E779E3">
        <w:rPr>
          <w:rStyle w:val="FootnoteReference"/>
          <w:rFonts w:ascii="Times New Roman" w:hAnsi="Times New Roman" w:cs="Times New Roman"/>
        </w:rPr>
        <w:footnoteRef/>
      </w:r>
      <w:r w:rsidRPr="00E779E3">
        <w:rPr>
          <w:rFonts w:ascii="Times New Roman" w:hAnsi="Times New Roman" w:cs="Times New Roman"/>
        </w:rPr>
        <w:t xml:space="preserve"> </w:t>
      </w:r>
      <w:r>
        <w:rPr>
          <w:rFonts w:ascii="Times New Roman" w:hAnsi="Times New Roman" w:cs="Times New Roman"/>
        </w:rPr>
        <w:t>**: bắt buộc</w:t>
      </w:r>
      <w:r w:rsidRPr="00E779E3">
        <w:rPr>
          <w:rFonts w:ascii="Times New Roman" w:hAnsi="Times New Roman" w:cs="Times New Roman"/>
        </w:rPr>
        <w:t xml:space="preserve"> phải thực hi</w:t>
      </w:r>
      <w:r>
        <w:rPr>
          <w:rFonts w:ascii="Times New Roman" w:hAnsi="Times New Roman" w:cs="Times New Roman"/>
        </w:rPr>
        <w:t>ện; *: thực hiện nhắc lại, thực hiện nếu có điều kiện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338397"/>
      <w:docPartObj>
        <w:docPartGallery w:val="Page Numbers (Top of Page)"/>
        <w:docPartUnique/>
      </w:docPartObj>
    </w:sdtPr>
    <w:sdtEndPr>
      <w:rPr>
        <w:noProof/>
      </w:rPr>
    </w:sdtEndPr>
    <w:sdtContent>
      <w:p w:rsidR="006058A8" w:rsidRDefault="006058A8">
        <w:pPr>
          <w:pStyle w:val="Header"/>
          <w:jc w:val="center"/>
        </w:pPr>
        <w:r>
          <w:fldChar w:fldCharType="begin"/>
        </w:r>
        <w:r>
          <w:instrText xml:space="preserve"> PAGE   \* MERGEFORMAT </w:instrText>
        </w:r>
        <w:r>
          <w:fldChar w:fldCharType="separate"/>
        </w:r>
        <w:r w:rsidR="00E23860">
          <w:rPr>
            <w:noProof/>
          </w:rPr>
          <w:t>19</w:t>
        </w:r>
        <w:r>
          <w:rPr>
            <w:noProof/>
          </w:rPr>
          <w:fldChar w:fldCharType="end"/>
        </w:r>
      </w:p>
    </w:sdtContent>
  </w:sdt>
  <w:p w:rsidR="006058A8" w:rsidRDefault="006058A8" w:rsidP="000C450E">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A8" w:rsidRDefault="006058A8">
    <w:pPr>
      <w:pStyle w:val="Header"/>
      <w:jc w:val="center"/>
    </w:pPr>
  </w:p>
  <w:p w:rsidR="006058A8" w:rsidRDefault="006058A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329062"/>
      <w:docPartObj>
        <w:docPartGallery w:val="Page Numbers (Top of Page)"/>
        <w:docPartUnique/>
      </w:docPartObj>
    </w:sdtPr>
    <w:sdtEndPr>
      <w:rPr>
        <w:noProof/>
      </w:rPr>
    </w:sdtEndPr>
    <w:sdtContent>
      <w:p w:rsidR="006058A8" w:rsidRDefault="006058A8">
        <w:pPr>
          <w:pStyle w:val="Header"/>
          <w:jc w:val="center"/>
        </w:pPr>
        <w:r>
          <w:fldChar w:fldCharType="begin"/>
        </w:r>
        <w:r>
          <w:instrText xml:space="preserve"> PAGE   \* MERGEFORMAT </w:instrText>
        </w:r>
        <w:r>
          <w:fldChar w:fldCharType="separate"/>
        </w:r>
        <w:r w:rsidR="00E23860">
          <w:rPr>
            <w:noProof/>
          </w:rPr>
          <w:t>3</w:t>
        </w:r>
        <w:r>
          <w:rPr>
            <w:noProof/>
          </w:rPr>
          <w:fldChar w:fldCharType="end"/>
        </w:r>
      </w:p>
    </w:sdtContent>
  </w:sdt>
  <w:p w:rsidR="006058A8" w:rsidRDefault="006058A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Num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Num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4D28A9"/>
    <w:multiLevelType w:val="hybridMultilevel"/>
    <w:tmpl w:val="37423E5E"/>
    <w:lvl w:ilvl="0" w:tplc="D4B6EFA4">
      <w:start w:val="1"/>
      <w:numFmt w:val="decimal"/>
      <w:pStyle w:val="Style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9E5299"/>
    <w:multiLevelType w:val="multilevel"/>
    <w:tmpl w:val="550869A4"/>
    <w:lvl w:ilvl="0">
      <w:start w:val="1"/>
      <w:numFmt w:val="decimal"/>
      <w:lvlText w:val="%1."/>
      <w:lvlJc w:val="left"/>
      <w:pPr>
        <w:ind w:left="810" w:hanging="360"/>
      </w:pPr>
      <w:rPr>
        <w:rFonts w:hint="default"/>
        <w:b/>
      </w:rPr>
    </w:lvl>
    <w:lvl w:ilvl="1">
      <w:start w:val="1"/>
      <w:numFmt w:val="decimal"/>
      <w:isLgl/>
      <w:lvlText w:val="%1.%2."/>
      <w:lvlJc w:val="left"/>
      <w:pPr>
        <w:ind w:left="1530" w:hanging="720"/>
      </w:pPr>
      <w:rPr>
        <w:rFonts w:hint="default"/>
        <w:b/>
      </w:rPr>
    </w:lvl>
    <w:lvl w:ilvl="2">
      <w:start w:val="1"/>
      <w:numFmt w:val="decimal"/>
      <w:isLgl/>
      <w:lvlText w:val="%1.%2.%3."/>
      <w:lvlJc w:val="left"/>
      <w:pPr>
        <w:ind w:left="189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690" w:hanging="144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770" w:hanging="1800"/>
      </w:pPr>
      <w:rPr>
        <w:rFonts w:hint="default"/>
      </w:rPr>
    </w:lvl>
    <w:lvl w:ilvl="8">
      <w:start w:val="1"/>
      <w:numFmt w:val="decimal"/>
      <w:isLgl/>
      <w:lvlText w:val="%1.%2.%3.%4.%5.%6.%7.%8.%9."/>
      <w:lvlJc w:val="left"/>
      <w:pPr>
        <w:ind w:left="5130" w:hanging="1800"/>
      </w:pPr>
      <w:rPr>
        <w:rFonts w:hint="default"/>
      </w:rPr>
    </w:lvl>
  </w:abstractNum>
  <w:abstractNum w:abstractNumId="6" w15:restartNumberingAfterBreak="0">
    <w:nsid w:val="050B2998"/>
    <w:multiLevelType w:val="multilevel"/>
    <w:tmpl w:val="05DE7F38"/>
    <w:lvl w:ilvl="0">
      <w:start w:val="1"/>
      <w:numFmt w:val="decimal"/>
      <w:pStyle w:val="Heading1"/>
      <w:lvlText w:val="%1"/>
      <w:lvlJc w:val="left"/>
      <w:pPr>
        <w:tabs>
          <w:tab w:val="num" w:pos="454"/>
        </w:tabs>
        <w:ind w:left="454" w:hanging="454"/>
      </w:pPr>
      <w:rPr>
        <w:rFonts w:hint="default"/>
      </w:rPr>
    </w:lvl>
    <w:lvl w:ilvl="1">
      <w:start w:val="1"/>
      <w:numFmt w:val="decimal"/>
      <w:pStyle w:val="Heading2"/>
      <w:lvlText w:val="%1.%2"/>
      <w:lvlJc w:val="left"/>
      <w:pPr>
        <w:tabs>
          <w:tab w:val="num" w:pos="576"/>
        </w:tabs>
        <w:ind w:left="576" w:hanging="576"/>
      </w:pPr>
      <w:rPr>
        <w:rFonts w:ascii="Times New Roman" w:hAnsi="Times New Roman" w:cs="Times New Roman" w:hint="default"/>
      </w:rPr>
    </w:lvl>
    <w:lvl w:ilvl="2">
      <w:start w:val="1"/>
      <w:numFmt w:val="decimal"/>
      <w:pStyle w:val="Heading3"/>
      <w:lvlText w:val="%1.%2.%3"/>
      <w:lvlJc w:val="left"/>
      <w:pPr>
        <w:tabs>
          <w:tab w:val="num" w:pos="862"/>
        </w:tabs>
        <w:ind w:left="862"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096E7E01"/>
    <w:multiLevelType w:val="hybridMultilevel"/>
    <w:tmpl w:val="E4B0C058"/>
    <w:lvl w:ilvl="0" w:tplc="8970F8D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776FF6"/>
    <w:multiLevelType w:val="hybridMultilevel"/>
    <w:tmpl w:val="3288DF22"/>
    <w:lvl w:ilvl="0" w:tplc="C00C3ED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686320"/>
    <w:multiLevelType w:val="multilevel"/>
    <w:tmpl w:val="C6C63DDA"/>
    <w:lvl w:ilvl="0">
      <w:start w:val="1"/>
      <w:numFmt w:val="decimal"/>
      <w:lvlText w:val="%1."/>
      <w:lvlJc w:val="left"/>
      <w:pPr>
        <w:ind w:left="360" w:hanging="360"/>
      </w:pPr>
      <w:rPr>
        <w:rFonts w:hint="default"/>
      </w:rPr>
    </w:lvl>
    <w:lvl w:ilvl="1">
      <w:start w:val="1"/>
      <w:numFmt w:val="decimal"/>
      <w:pStyle w:val="Style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204F2B"/>
    <w:multiLevelType w:val="multilevel"/>
    <w:tmpl w:val="211A5804"/>
    <w:lvl w:ilvl="0">
      <w:start w:val="1"/>
      <w:numFmt w:val="decimal"/>
      <w:lvlText w:val="%1."/>
      <w:lvlJc w:val="left"/>
      <w:pPr>
        <w:ind w:left="720" w:hanging="360"/>
      </w:pPr>
      <w:rPr>
        <w:rFonts w:hint="default"/>
      </w:rPr>
    </w:lvl>
    <w:lvl w:ilvl="1">
      <w:start w:val="2"/>
      <w:numFmt w:val="decimal"/>
      <w:isLgl/>
      <w:lvlText w:val="%1.%2"/>
      <w:lvlJc w:val="left"/>
      <w:pPr>
        <w:ind w:left="1350" w:hanging="360"/>
      </w:pPr>
      <w:rPr>
        <w:rFonts w:hint="default"/>
        <w:b/>
      </w:rPr>
    </w:lvl>
    <w:lvl w:ilvl="2">
      <w:start w:val="1"/>
      <w:numFmt w:val="decimal"/>
      <w:isLgl/>
      <w:lvlText w:val="%1.%2.%3"/>
      <w:lvlJc w:val="left"/>
      <w:pPr>
        <w:ind w:left="198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11" w15:restartNumberingAfterBreak="0">
    <w:nsid w:val="2E0F2E86"/>
    <w:multiLevelType w:val="hybridMultilevel"/>
    <w:tmpl w:val="BA749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522DB3"/>
    <w:multiLevelType w:val="hybridMultilevel"/>
    <w:tmpl w:val="B6848CF8"/>
    <w:lvl w:ilvl="0" w:tplc="8970F8D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8A047D"/>
    <w:multiLevelType w:val="hybridMultilevel"/>
    <w:tmpl w:val="DCB8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717F6D"/>
    <w:multiLevelType w:val="hybridMultilevel"/>
    <w:tmpl w:val="FCAE2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910895"/>
    <w:multiLevelType w:val="hybridMultilevel"/>
    <w:tmpl w:val="BA749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7"/>
  </w:num>
  <w:num w:numId="4">
    <w:abstractNumId w:val="8"/>
  </w:num>
  <w:num w:numId="5">
    <w:abstractNumId w:val="14"/>
  </w:num>
  <w:num w:numId="6">
    <w:abstractNumId w:val="11"/>
  </w:num>
  <w:num w:numId="7">
    <w:abstractNumId w:val="13"/>
  </w:num>
  <w:num w:numId="8">
    <w:abstractNumId w:val="12"/>
  </w:num>
  <w:num w:numId="9">
    <w:abstractNumId w:val="15"/>
  </w:num>
  <w:num w:numId="10">
    <w:abstractNumId w:val="9"/>
  </w:num>
  <w:num w:numId="11">
    <w:abstractNumId w:val="4"/>
  </w:num>
  <w:num w:numId="12">
    <w:abstractNumId w:val="1"/>
  </w:num>
  <w:num w:numId="13">
    <w:abstractNumId w:val="2"/>
  </w:num>
  <w:num w:numId="14">
    <w:abstractNumId w:val="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6B5"/>
    <w:rsid w:val="00052B70"/>
    <w:rsid w:val="00065A86"/>
    <w:rsid w:val="000A34BB"/>
    <w:rsid w:val="000C450E"/>
    <w:rsid w:val="000D0F42"/>
    <w:rsid w:val="000D5D4C"/>
    <w:rsid w:val="0011173B"/>
    <w:rsid w:val="001751FF"/>
    <w:rsid w:val="001A6408"/>
    <w:rsid w:val="001C348F"/>
    <w:rsid w:val="001C63DA"/>
    <w:rsid w:val="001D7DED"/>
    <w:rsid w:val="00221F9C"/>
    <w:rsid w:val="00226E53"/>
    <w:rsid w:val="002549E5"/>
    <w:rsid w:val="00261713"/>
    <w:rsid w:val="002628AC"/>
    <w:rsid w:val="00266F5F"/>
    <w:rsid w:val="002D0F2C"/>
    <w:rsid w:val="002E2A19"/>
    <w:rsid w:val="00344B31"/>
    <w:rsid w:val="00350DEF"/>
    <w:rsid w:val="00376E0F"/>
    <w:rsid w:val="003825F2"/>
    <w:rsid w:val="00385852"/>
    <w:rsid w:val="00395617"/>
    <w:rsid w:val="003A04CC"/>
    <w:rsid w:val="003A2137"/>
    <w:rsid w:val="004010EF"/>
    <w:rsid w:val="0040629B"/>
    <w:rsid w:val="00410E55"/>
    <w:rsid w:val="00413675"/>
    <w:rsid w:val="00436FA3"/>
    <w:rsid w:val="00470732"/>
    <w:rsid w:val="004A05CB"/>
    <w:rsid w:val="004B53E4"/>
    <w:rsid w:val="004C576A"/>
    <w:rsid w:val="0050630E"/>
    <w:rsid w:val="00524992"/>
    <w:rsid w:val="00541318"/>
    <w:rsid w:val="005B3E3D"/>
    <w:rsid w:val="005B7596"/>
    <w:rsid w:val="005C70B1"/>
    <w:rsid w:val="005D117D"/>
    <w:rsid w:val="006058A8"/>
    <w:rsid w:val="00620BB4"/>
    <w:rsid w:val="0065155F"/>
    <w:rsid w:val="007136FA"/>
    <w:rsid w:val="00722498"/>
    <w:rsid w:val="00736ABB"/>
    <w:rsid w:val="007402EC"/>
    <w:rsid w:val="00756272"/>
    <w:rsid w:val="007575FC"/>
    <w:rsid w:val="00762A1B"/>
    <w:rsid w:val="0078021A"/>
    <w:rsid w:val="0078738C"/>
    <w:rsid w:val="00794CDC"/>
    <w:rsid w:val="007D54DE"/>
    <w:rsid w:val="007E62B6"/>
    <w:rsid w:val="00846F45"/>
    <w:rsid w:val="008472D3"/>
    <w:rsid w:val="00860353"/>
    <w:rsid w:val="0086193D"/>
    <w:rsid w:val="00863274"/>
    <w:rsid w:val="00864025"/>
    <w:rsid w:val="00872CFC"/>
    <w:rsid w:val="00876AE4"/>
    <w:rsid w:val="008C6BF7"/>
    <w:rsid w:val="008D2764"/>
    <w:rsid w:val="008E64B2"/>
    <w:rsid w:val="00910026"/>
    <w:rsid w:val="00913F92"/>
    <w:rsid w:val="009223BB"/>
    <w:rsid w:val="00941B84"/>
    <w:rsid w:val="009548F5"/>
    <w:rsid w:val="00981621"/>
    <w:rsid w:val="009C0710"/>
    <w:rsid w:val="009D083C"/>
    <w:rsid w:val="009E4612"/>
    <w:rsid w:val="00A26B14"/>
    <w:rsid w:val="00A3314E"/>
    <w:rsid w:val="00A61A8A"/>
    <w:rsid w:val="00AA4C52"/>
    <w:rsid w:val="00AB5168"/>
    <w:rsid w:val="00AE06A2"/>
    <w:rsid w:val="00B16B97"/>
    <w:rsid w:val="00B257B6"/>
    <w:rsid w:val="00B25DE7"/>
    <w:rsid w:val="00B51BB9"/>
    <w:rsid w:val="00B546B5"/>
    <w:rsid w:val="00B805D1"/>
    <w:rsid w:val="00BB32B9"/>
    <w:rsid w:val="00BC1A3B"/>
    <w:rsid w:val="00BC7AE6"/>
    <w:rsid w:val="00C00A60"/>
    <w:rsid w:val="00C03D4F"/>
    <w:rsid w:val="00C13391"/>
    <w:rsid w:val="00C208A3"/>
    <w:rsid w:val="00C341E9"/>
    <w:rsid w:val="00C36B2A"/>
    <w:rsid w:val="00C40EFD"/>
    <w:rsid w:val="00C56AC7"/>
    <w:rsid w:val="00C8059D"/>
    <w:rsid w:val="00CA2CEB"/>
    <w:rsid w:val="00CD5A66"/>
    <w:rsid w:val="00CE3935"/>
    <w:rsid w:val="00D021DE"/>
    <w:rsid w:val="00D04400"/>
    <w:rsid w:val="00D27E58"/>
    <w:rsid w:val="00D50376"/>
    <w:rsid w:val="00D70CCE"/>
    <w:rsid w:val="00D711EC"/>
    <w:rsid w:val="00D939CD"/>
    <w:rsid w:val="00DE161A"/>
    <w:rsid w:val="00E1208B"/>
    <w:rsid w:val="00E1572D"/>
    <w:rsid w:val="00E216C4"/>
    <w:rsid w:val="00E23860"/>
    <w:rsid w:val="00E843F7"/>
    <w:rsid w:val="00EA3BCD"/>
    <w:rsid w:val="00EF4F44"/>
    <w:rsid w:val="00F07389"/>
    <w:rsid w:val="00F22E6F"/>
    <w:rsid w:val="00F47B46"/>
    <w:rsid w:val="00F84193"/>
    <w:rsid w:val="00F847B2"/>
    <w:rsid w:val="00F854FF"/>
    <w:rsid w:val="00FB3CAB"/>
    <w:rsid w:val="00FB7B5C"/>
    <w:rsid w:val="00FF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EA395"/>
  <w15:docId w15:val="{D19FF081-DD1F-4C4C-9B69-A09FA455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216C4"/>
    <w:pPr>
      <w:keepNext/>
      <w:numPr>
        <w:numId w:val="2"/>
      </w:numPr>
      <w:spacing w:before="240" w:after="60" w:line="240" w:lineRule="auto"/>
      <w:outlineLvl w:val="0"/>
    </w:pPr>
    <w:rPr>
      <w:rFonts w:ascii="Arial" w:eastAsia="MS Mincho" w:hAnsi="Arial" w:cs="Arial"/>
      <w:b/>
      <w:bCs/>
      <w:kern w:val="32"/>
      <w:sz w:val="32"/>
      <w:szCs w:val="32"/>
      <w:lang w:eastAsia="ja-JP"/>
    </w:rPr>
  </w:style>
  <w:style w:type="paragraph" w:styleId="Heading2">
    <w:name w:val="heading 2"/>
    <w:basedOn w:val="Normal"/>
    <w:next w:val="Normal"/>
    <w:link w:val="Heading2Char"/>
    <w:qFormat/>
    <w:rsid w:val="00E216C4"/>
    <w:pPr>
      <w:keepNext/>
      <w:numPr>
        <w:ilvl w:val="1"/>
        <w:numId w:val="2"/>
      </w:numPr>
      <w:spacing w:before="240" w:after="60" w:line="240" w:lineRule="auto"/>
      <w:outlineLvl w:val="1"/>
    </w:pPr>
    <w:rPr>
      <w:rFonts w:ascii="Arial" w:eastAsia="MS Mincho" w:hAnsi="Arial" w:cs="Arial"/>
      <w:b/>
      <w:bCs/>
      <w:i/>
      <w:iCs/>
      <w:sz w:val="28"/>
      <w:szCs w:val="28"/>
      <w:lang w:eastAsia="ja-JP"/>
    </w:rPr>
  </w:style>
  <w:style w:type="paragraph" w:styleId="Heading3">
    <w:name w:val="heading 3"/>
    <w:basedOn w:val="Normal"/>
    <w:next w:val="Normal"/>
    <w:link w:val="Heading3Char"/>
    <w:qFormat/>
    <w:rsid w:val="00E216C4"/>
    <w:pPr>
      <w:keepNext/>
      <w:numPr>
        <w:ilvl w:val="2"/>
        <w:numId w:val="2"/>
      </w:numPr>
      <w:spacing w:before="240" w:after="60" w:line="240" w:lineRule="auto"/>
      <w:outlineLvl w:val="2"/>
    </w:pPr>
    <w:rPr>
      <w:rFonts w:ascii="Arial" w:eastAsia="MS Mincho" w:hAnsi="Arial" w:cs="Arial"/>
      <w:b/>
      <w:bCs/>
      <w:sz w:val="26"/>
      <w:szCs w:val="26"/>
      <w:lang w:eastAsia="ja-JP"/>
    </w:rPr>
  </w:style>
  <w:style w:type="paragraph" w:styleId="Heading4">
    <w:name w:val="heading 4"/>
    <w:basedOn w:val="Normal"/>
    <w:next w:val="Normal"/>
    <w:link w:val="Heading4Char"/>
    <w:qFormat/>
    <w:rsid w:val="00E216C4"/>
    <w:pPr>
      <w:keepNext/>
      <w:numPr>
        <w:ilvl w:val="3"/>
        <w:numId w:val="2"/>
      </w:numPr>
      <w:spacing w:before="240" w:after="60" w:line="240" w:lineRule="auto"/>
      <w:outlineLvl w:val="3"/>
    </w:pPr>
    <w:rPr>
      <w:rFonts w:ascii="Times New Roman" w:eastAsia="MS Mincho" w:hAnsi="Times New Roman" w:cs="Times New Roman"/>
      <w:b/>
      <w:bCs/>
      <w:sz w:val="28"/>
      <w:szCs w:val="28"/>
      <w:lang w:eastAsia="ja-JP"/>
    </w:rPr>
  </w:style>
  <w:style w:type="paragraph" w:styleId="Heading5">
    <w:name w:val="heading 5"/>
    <w:basedOn w:val="Normal"/>
    <w:next w:val="Normal"/>
    <w:link w:val="Heading5Char"/>
    <w:qFormat/>
    <w:rsid w:val="00E216C4"/>
    <w:pPr>
      <w:numPr>
        <w:ilvl w:val="4"/>
        <w:numId w:val="2"/>
      </w:numPr>
      <w:spacing w:before="240" w:after="60" w:line="240" w:lineRule="auto"/>
      <w:outlineLvl w:val="4"/>
    </w:pPr>
    <w:rPr>
      <w:rFonts w:ascii="Times New Roman" w:eastAsia="MS Mincho" w:hAnsi="Times New Roman" w:cs="Times New Roman"/>
      <w:b/>
      <w:bCs/>
      <w:i/>
      <w:iCs/>
      <w:sz w:val="26"/>
      <w:szCs w:val="26"/>
      <w:lang w:eastAsia="ja-JP"/>
    </w:rPr>
  </w:style>
  <w:style w:type="paragraph" w:styleId="Heading6">
    <w:name w:val="heading 6"/>
    <w:basedOn w:val="Normal"/>
    <w:next w:val="Normal"/>
    <w:link w:val="Heading6Char"/>
    <w:qFormat/>
    <w:rsid w:val="00E216C4"/>
    <w:pPr>
      <w:numPr>
        <w:ilvl w:val="5"/>
        <w:numId w:val="2"/>
      </w:numPr>
      <w:spacing w:before="240" w:after="60" w:line="240" w:lineRule="auto"/>
      <w:outlineLvl w:val="5"/>
    </w:pPr>
    <w:rPr>
      <w:rFonts w:ascii="Times New Roman" w:eastAsia="MS Mincho" w:hAnsi="Times New Roman" w:cs="Times New Roman"/>
      <w:b/>
      <w:bCs/>
      <w:lang w:eastAsia="ja-JP"/>
    </w:rPr>
  </w:style>
  <w:style w:type="paragraph" w:styleId="Heading7">
    <w:name w:val="heading 7"/>
    <w:basedOn w:val="Normal"/>
    <w:next w:val="Normal"/>
    <w:link w:val="Heading7Char"/>
    <w:qFormat/>
    <w:rsid w:val="00E216C4"/>
    <w:pPr>
      <w:numPr>
        <w:ilvl w:val="6"/>
        <w:numId w:val="2"/>
      </w:numPr>
      <w:spacing w:before="240" w:after="60" w:line="240" w:lineRule="auto"/>
      <w:outlineLvl w:val="6"/>
    </w:pPr>
    <w:rPr>
      <w:rFonts w:ascii="Times New Roman" w:eastAsia="MS Mincho" w:hAnsi="Times New Roman" w:cs="Times New Roman"/>
      <w:sz w:val="24"/>
      <w:szCs w:val="24"/>
      <w:lang w:eastAsia="ja-JP"/>
    </w:rPr>
  </w:style>
  <w:style w:type="paragraph" w:styleId="Heading8">
    <w:name w:val="heading 8"/>
    <w:basedOn w:val="Normal"/>
    <w:next w:val="Normal"/>
    <w:link w:val="Heading8Char"/>
    <w:qFormat/>
    <w:rsid w:val="00E216C4"/>
    <w:pPr>
      <w:numPr>
        <w:ilvl w:val="7"/>
        <w:numId w:val="2"/>
      </w:numPr>
      <w:spacing w:before="240" w:after="60" w:line="240" w:lineRule="auto"/>
      <w:outlineLvl w:val="7"/>
    </w:pPr>
    <w:rPr>
      <w:rFonts w:ascii="Times New Roman" w:eastAsia="MS Mincho" w:hAnsi="Times New Roman" w:cs="Times New Roman"/>
      <w:i/>
      <w:iCs/>
      <w:sz w:val="24"/>
      <w:szCs w:val="24"/>
      <w:lang w:eastAsia="ja-JP"/>
    </w:rPr>
  </w:style>
  <w:style w:type="paragraph" w:styleId="Heading9">
    <w:name w:val="heading 9"/>
    <w:basedOn w:val="Normal"/>
    <w:next w:val="Normal"/>
    <w:link w:val="Heading9Char"/>
    <w:qFormat/>
    <w:rsid w:val="00E216C4"/>
    <w:pPr>
      <w:numPr>
        <w:ilvl w:val="8"/>
        <w:numId w:val="2"/>
      </w:numPr>
      <w:spacing w:before="240" w:after="60" w:line="240" w:lineRule="auto"/>
      <w:outlineLvl w:val="8"/>
    </w:pPr>
    <w:rPr>
      <w:rFonts w:ascii="Arial" w:eastAsia="MS Mincho" w:hAnsi="Arial" w:cs="Arial"/>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6F5F"/>
    <w:pPr>
      <w:ind w:left="720"/>
      <w:contextualSpacing/>
    </w:pPr>
  </w:style>
  <w:style w:type="character" w:customStyle="1" w:styleId="Heading1Char">
    <w:name w:val="Heading 1 Char"/>
    <w:basedOn w:val="DefaultParagraphFont"/>
    <w:link w:val="Heading1"/>
    <w:rsid w:val="00E216C4"/>
    <w:rPr>
      <w:rFonts w:ascii="Arial" w:eastAsia="MS Mincho" w:hAnsi="Arial" w:cs="Arial"/>
      <w:b/>
      <w:bCs/>
      <w:kern w:val="32"/>
      <w:sz w:val="32"/>
      <w:szCs w:val="32"/>
      <w:lang w:eastAsia="ja-JP"/>
    </w:rPr>
  </w:style>
  <w:style w:type="character" w:customStyle="1" w:styleId="Heading2Char">
    <w:name w:val="Heading 2 Char"/>
    <w:basedOn w:val="DefaultParagraphFont"/>
    <w:link w:val="Heading2"/>
    <w:rsid w:val="00E216C4"/>
    <w:rPr>
      <w:rFonts w:ascii="Arial" w:eastAsia="MS Mincho" w:hAnsi="Arial" w:cs="Arial"/>
      <w:b/>
      <w:bCs/>
      <w:i/>
      <w:iCs/>
      <w:sz w:val="28"/>
      <w:szCs w:val="28"/>
      <w:lang w:eastAsia="ja-JP"/>
    </w:rPr>
  </w:style>
  <w:style w:type="character" w:customStyle="1" w:styleId="Heading3Char">
    <w:name w:val="Heading 3 Char"/>
    <w:basedOn w:val="DefaultParagraphFont"/>
    <w:link w:val="Heading3"/>
    <w:rsid w:val="00E216C4"/>
    <w:rPr>
      <w:rFonts w:ascii="Arial" w:eastAsia="MS Mincho" w:hAnsi="Arial" w:cs="Arial"/>
      <w:b/>
      <w:bCs/>
      <w:sz w:val="26"/>
      <w:szCs w:val="26"/>
      <w:lang w:eastAsia="ja-JP"/>
    </w:rPr>
  </w:style>
  <w:style w:type="character" w:customStyle="1" w:styleId="Heading4Char">
    <w:name w:val="Heading 4 Char"/>
    <w:basedOn w:val="DefaultParagraphFont"/>
    <w:link w:val="Heading4"/>
    <w:rsid w:val="00E216C4"/>
    <w:rPr>
      <w:rFonts w:ascii="Times New Roman" w:eastAsia="MS Mincho" w:hAnsi="Times New Roman" w:cs="Times New Roman"/>
      <w:b/>
      <w:bCs/>
      <w:sz w:val="28"/>
      <w:szCs w:val="28"/>
      <w:lang w:eastAsia="ja-JP"/>
    </w:rPr>
  </w:style>
  <w:style w:type="character" w:customStyle="1" w:styleId="Heading5Char">
    <w:name w:val="Heading 5 Char"/>
    <w:basedOn w:val="DefaultParagraphFont"/>
    <w:link w:val="Heading5"/>
    <w:rsid w:val="00E216C4"/>
    <w:rPr>
      <w:rFonts w:ascii="Times New Roman" w:eastAsia="MS Mincho" w:hAnsi="Times New Roman" w:cs="Times New Roman"/>
      <w:b/>
      <w:bCs/>
      <w:i/>
      <w:iCs/>
      <w:sz w:val="26"/>
      <w:szCs w:val="26"/>
      <w:lang w:eastAsia="ja-JP"/>
    </w:rPr>
  </w:style>
  <w:style w:type="character" w:customStyle="1" w:styleId="Heading6Char">
    <w:name w:val="Heading 6 Char"/>
    <w:basedOn w:val="DefaultParagraphFont"/>
    <w:link w:val="Heading6"/>
    <w:rsid w:val="00E216C4"/>
    <w:rPr>
      <w:rFonts w:ascii="Times New Roman" w:eastAsia="MS Mincho" w:hAnsi="Times New Roman" w:cs="Times New Roman"/>
      <w:b/>
      <w:bCs/>
      <w:lang w:eastAsia="ja-JP"/>
    </w:rPr>
  </w:style>
  <w:style w:type="character" w:customStyle="1" w:styleId="Heading7Char">
    <w:name w:val="Heading 7 Char"/>
    <w:basedOn w:val="DefaultParagraphFont"/>
    <w:link w:val="Heading7"/>
    <w:rsid w:val="00E216C4"/>
    <w:rPr>
      <w:rFonts w:ascii="Times New Roman" w:eastAsia="MS Mincho" w:hAnsi="Times New Roman" w:cs="Times New Roman"/>
      <w:sz w:val="24"/>
      <w:szCs w:val="24"/>
      <w:lang w:eastAsia="ja-JP"/>
    </w:rPr>
  </w:style>
  <w:style w:type="character" w:customStyle="1" w:styleId="Heading8Char">
    <w:name w:val="Heading 8 Char"/>
    <w:basedOn w:val="DefaultParagraphFont"/>
    <w:link w:val="Heading8"/>
    <w:rsid w:val="00E216C4"/>
    <w:rPr>
      <w:rFonts w:ascii="Times New Roman" w:eastAsia="MS Mincho" w:hAnsi="Times New Roman" w:cs="Times New Roman"/>
      <w:i/>
      <w:iCs/>
      <w:sz w:val="24"/>
      <w:szCs w:val="24"/>
      <w:lang w:eastAsia="ja-JP"/>
    </w:rPr>
  </w:style>
  <w:style w:type="character" w:customStyle="1" w:styleId="Heading9Char">
    <w:name w:val="Heading 9 Char"/>
    <w:basedOn w:val="DefaultParagraphFont"/>
    <w:link w:val="Heading9"/>
    <w:rsid w:val="00E216C4"/>
    <w:rPr>
      <w:rFonts w:ascii="Arial" w:eastAsia="MS Mincho" w:hAnsi="Arial" w:cs="Arial"/>
      <w:lang w:eastAsia="ja-JP"/>
    </w:rPr>
  </w:style>
  <w:style w:type="paragraph" w:styleId="Header">
    <w:name w:val="header"/>
    <w:basedOn w:val="Normal"/>
    <w:link w:val="HeaderChar"/>
    <w:uiPriority w:val="99"/>
    <w:unhideWhenUsed/>
    <w:rsid w:val="00B80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5D1"/>
  </w:style>
  <w:style w:type="paragraph" w:styleId="Footer">
    <w:name w:val="footer"/>
    <w:basedOn w:val="Normal"/>
    <w:link w:val="FooterChar"/>
    <w:uiPriority w:val="99"/>
    <w:unhideWhenUsed/>
    <w:rsid w:val="00B80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5D1"/>
  </w:style>
  <w:style w:type="paragraph" w:styleId="BalloonText">
    <w:name w:val="Balloon Text"/>
    <w:basedOn w:val="Normal"/>
    <w:link w:val="BalloonTextChar"/>
    <w:uiPriority w:val="99"/>
    <w:semiHidden/>
    <w:unhideWhenUsed/>
    <w:rsid w:val="00B80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5D1"/>
    <w:rPr>
      <w:rFonts w:ascii="Tahoma" w:hAnsi="Tahoma" w:cs="Tahoma"/>
      <w:sz w:val="16"/>
      <w:szCs w:val="16"/>
    </w:rPr>
  </w:style>
  <w:style w:type="paragraph" w:customStyle="1" w:styleId="Style3">
    <w:name w:val="Style3"/>
    <w:basedOn w:val="ListParagraph"/>
    <w:link w:val="Style3Char"/>
    <w:qFormat/>
    <w:rsid w:val="008472D3"/>
    <w:pPr>
      <w:numPr>
        <w:ilvl w:val="1"/>
        <w:numId w:val="10"/>
      </w:numPr>
      <w:spacing w:after="160" w:line="259" w:lineRule="auto"/>
      <w:jc w:val="both"/>
    </w:pPr>
    <w:rPr>
      <w:rFonts w:ascii="Century Gothic" w:hAnsi="Century Gothic" w:cstheme="minorHAnsi"/>
      <w:sz w:val="20"/>
      <w:lang w:val="en-GB" w:eastAsia="de-DE"/>
    </w:rPr>
  </w:style>
  <w:style w:type="paragraph" w:customStyle="1" w:styleId="Style2">
    <w:name w:val="Style2"/>
    <w:basedOn w:val="ListParagraph"/>
    <w:link w:val="Style2Char"/>
    <w:qFormat/>
    <w:rsid w:val="008472D3"/>
    <w:pPr>
      <w:numPr>
        <w:numId w:val="11"/>
      </w:numPr>
      <w:spacing w:after="160" w:line="259" w:lineRule="auto"/>
      <w:jc w:val="both"/>
    </w:pPr>
    <w:rPr>
      <w:rFonts w:ascii="Century Gothic" w:hAnsi="Century Gothic" w:cstheme="minorHAnsi"/>
      <w:sz w:val="20"/>
      <w:szCs w:val="20"/>
      <w:lang w:val="en-GB" w:eastAsia="de-DE"/>
    </w:rPr>
  </w:style>
  <w:style w:type="character" w:customStyle="1" w:styleId="Style2Char">
    <w:name w:val="Style2 Char"/>
    <w:basedOn w:val="DefaultParagraphFont"/>
    <w:link w:val="Style2"/>
    <w:rsid w:val="008472D3"/>
    <w:rPr>
      <w:rFonts w:ascii="Century Gothic" w:hAnsi="Century Gothic" w:cstheme="minorHAnsi"/>
      <w:sz w:val="20"/>
      <w:szCs w:val="20"/>
      <w:lang w:val="en-GB" w:eastAsia="de-DE"/>
    </w:rPr>
  </w:style>
  <w:style w:type="character" w:customStyle="1" w:styleId="Style3Char">
    <w:name w:val="Style3 Char"/>
    <w:basedOn w:val="DefaultParagraphFont"/>
    <w:link w:val="Style3"/>
    <w:rsid w:val="008472D3"/>
    <w:rPr>
      <w:rFonts w:ascii="Century Gothic" w:hAnsi="Century Gothic" w:cstheme="minorHAnsi"/>
      <w:sz w:val="20"/>
      <w:lang w:val="en-GB" w:eastAsia="de-DE"/>
    </w:rPr>
  </w:style>
  <w:style w:type="paragraph" w:styleId="FootnoteText">
    <w:name w:val="footnote text"/>
    <w:basedOn w:val="Normal"/>
    <w:link w:val="FootnoteTextChar"/>
    <w:uiPriority w:val="99"/>
    <w:semiHidden/>
    <w:unhideWhenUsed/>
    <w:rsid w:val="008472D3"/>
    <w:pPr>
      <w:spacing w:after="0" w:line="240" w:lineRule="auto"/>
      <w:jc w:val="both"/>
    </w:pPr>
    <w:rPr>
      <w:rFonts w:ascii="Century Gothic" w:hAnsi="Century Gothic" w:cstheme="minorHAnsi"/>
      <w:sz w:val="20"/>
      <w:szCs w:val="20"/>
      <w:lang w:val="en-GB" w:eastAsia="de-DE"/>
    </w:rPr>
  </w:style>
  <w:style w:type="character" w:customStyle="1" w:styleId="FootnoteTextChar">
    <w:name w:val="Footnote Text Char"/>
    <w:basedOn w:val="DefaultParagraphFont"/>
    <w:link w:val="FootnoteText"/>
    <w:uiPriority w:val="99"/>
    <w:semiHidden/>
    <w:rsid w:val="008472D3"/>
    <w:rPr>
      <w:rFonts w:ascii="Century Gothic" w:hAnsi="Century Gothic" w:cstheme="minorHAnsi"/>
      <w:sz w:val="20"/>
      <w:szCs w:val="20"/>
      <w:lang w:val="en-GB" w:eastAsia="de-DE"/>
    </w:rPr>
  </w:style>
  <w:style w:type="character" w:styleId="FootnoteReference">
    <w:name w:val="footnote reference"/>
    <w:basedOn w:val="DefaultParagraphFont"/>
    <w:uiPriority w:val="99"/>
    <w:semiHidden/>
    <w:unhideWhenUsed/>
    <w:rsid w:val="008472D3"/>
    <w:rPr>
      <w:vertAlign w:val="superscript"/>
    </w:rPr>
  </w:style>
  <w:style w:type="paragraph" w:customStyle="1" w:styleId="Paragraphecourant">
    <w:name w:val="Paragraphe courant"/>
    <w:basedOn w:val="Normal"/>
    <w:rsid w:val="00D27E58"/>
    <w:pPr>
      <w:suppressAutoHyphens/>
      <w:spacing w:after="0" w:line="240" w:lineRule="auto"/>
      <w:jc w:val="both"/>
    </w:pPr>
    <w:rPr>
      <w:rFonts w:ascii="Times New Roman" w:eastAsia="Times New Roman" w:hAnsi="Times New Roman" w:cs="Times New Roman"/>
      <w:color w:val="00000A"/>
      <w:kern w:val="1"/>
      <w:sz w:val="20"/>
      <w:szCs w:val="20"/>
      <w:lang w:val="fr-FR"/>
    </w:rPr>
  </w:style>
  <w:style w:type="paragraph" w:customStyle="1" w:styleId="CAPACITE">
    <w:name w:val="CAPACITE"/>
    <w:basedOn w:val="Normal"/>
    <w:rsid w:val="00D27E58"/>
    <w:pPr>
      <w:suppressAutoHyphens/>
      <w:spacing w:after="0" w:line="240" w:lineRule="auto"/>
      <w:jc w:val="both"/>
    </w:pPr>
    <w:rPr>
      <w:rFonts w:ascii="Arial" w:eastAsia="Times New Roman" w:hAnsi="Arial" w:cs="Arial"/>
      <w:b/>
      <w:color w:val="00000A"/>
      <w:kern w:val="1"/>
      <w:sz w:val="26"/>
      <w:szCs w:val="20"/>
      <w:lang w:val="fr-FR"/>
    </w:rPr>
  </w:style>
  <w:style w:type="character" w:styleId="Hyperlink">
    <w:name w:val="Hyperlink"/>
    <w:basedOn w:val="DefaultParagraphFont"/>
    <w:uiPriority w:val="99"/>
    <w:unhideWhenUsed/>
    <w:rsid w:val="00EA3BCD"/>
    <w:rPr>
      <w:color w:val="0000FF" w:themeColor="hyperlink"/>
      <w:u w:val="single"/>
    </w:rPr>
  </w:style>
  <w:style w:type="paragraph" w:customStyle="1" w:styleId="TableParagraph">
    <w:name w:val="Table Paragraph"/>
    <w:basedOn w:val="Normal"/>
    <w:uiPriority w:val="1"/>
    <w:qFormat/>
    <w:rsid w:val="006058A8"/>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reerviet.vn/vi/talentcommunity/cach-lam-muc-luc-trong-word-chua-bao-gio-de-den-the.35A523DF.html?gad_source=1&amp;gclid=Cj0KCQjw-uK0BhC0ARIsANQtgGMS0f7kK9uIhFyMuYaE-RQUYpe3l_sH4j7yBSyIs7G99FAE_tys-3saAi-UEALw_wc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guyenthichuan@tdc.edu.v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logdaytinhoc.com/tao-muc-luc-hinh-anh-tu-dong-theo-chuong-phan-word-66?gad_source=1"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950CF-63DA-42E9-82A6-1C84404CD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22</Pages>
  <Words>3441</Words>
  <Characters>19618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oto4</dc:creator>
  <cp:keywords/>
  <dc:description/>
  <cp:lastModifiedBy>Admin</cp:lastModifiedBy>
  <cp:revision>283</cp:revision>
  <cp:lastPrinted>2024-07-16T03:53:00Z</cp:lastPrinted>
  <dcterms:created xsi:type="dcterms:W3CDTF">2024-06-10T08:15:00Z</dcterms:created>
  <dcterms:modified xsi:type="dcterms:W3CDTF">2024-07-31T07:41:00Z</dcterms:modified>
</cp:coreProperties>
</file>